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A5" w:rsidRPr="00D42985" w:rsidRDefault="00AE27A5" w:rsidP="00AE27A5">
      <w:pPr>
        <w:spacing w:after="120" w:line="240" w:lineRule="auto"/>
        <w:ind w:left="-567" w:right="-427"/>
        <w:contextualSpacing/>
        <w:rPr>
          <w:rFonts w:asciiTheme="majorHAnsi" w:hAnsiTheme="majorHAnsi" w:cstheme="majorHAnsi"/>
          <w:sz w:val="28"/>
          <w:szCs w:val="28"/>
          <w:lang w:val="vi-VN"/>
        </w:rPr>
      </w:pPr>
      <w:bookmarkStart w:id="0" w:name="_Toc293409163"/>
      <w:bookmarkStart w:id="1" w:name="_Toc293409402"/>
      <w:bookmarkStart w:id="2" w:name="_Toc293415183"/>
      <w:bookmarkStart w:id="3" w:name="_Toc172450213"/>
      <w:bookmarkStart w:id="4" w:name="_Toc301335237"/>
      <w:bookmarkStart w:id="5" w:name="_Toc301335278"/>
      <w:bookmarkStart w:id="6" w:name="_Toc301335319"/>
      <w:bookmarkStart w:id="7" w:name="_Toc301335360"/>
      <w:bookmarkStart w:id="8" w:name="_Toc301335401"/>
      <w:bookmarkStart w:id="9" w:name="_Toc198303945"/>
      <w:r w:rsidRPr="00D42985">
        <w:rPr>
          <w:rFonts w:asciiTheme="majorHAnsi" w:hAnsiTheme="majorHAnsi" w:cstheme="majorHAnsi"/>
          <w:b/>
          <w:bCs/>
          <w:sz w:val="28"/>
          <w:szCs w:val="28"/>
        </w:rPr>
        <w:t>UỶ BAN NHÂN DÂN</w:t>
      </w:r>
      <w:r w:rsidRPr="00D42985">
        <w:rPr>
          <w:rFonts w:asciiTheme="majorHAnsi" w:hAnsiTheme="majorHAnsi" w:cstheme="majorHAnsi"/>
          <w:sz w:val="28"/>
          <w:szCs w:val="28"/>
        </w:rPr>
        <w:tab/>
      </w:r>
      <w:r w:rsidRPr="00D42985">
        <w:rPr>
          <w:rFonts w:asciiTheme="majorHAnsi" w:hAnsiTheme="majorHAnsi" w:cstheme="majorHAnsi"/>
          <w:sz w:val="28"/>
          <w:szCs w:val="28"/>
          <w:lang w:val="vi-VN"/>
        </w:rPr>
        <w:t xml:space="preserve">               </w:t>
      </w:r>
      <w:r w:rsidRPr="00D42985">
        <w:rPr>
          <w:rFonts w:asciiTheme="majorHAnsi" w:hAnsiTheme="majorHAnsi" w:cstheme="majorHAnsi"/>
          <w:b/>
          <w:sz w:val="28"/>
          <w:szCs w:val="28"/>
        </w:rPr>
        <w:t>CỘNG HOÀ XÃ HỘI CHỦ NGHĨA VIỆT NAM</w:t>
      </w:r>
    </w:p>
    <w:p w:rsidR="00AE27A5" w:rsidRPr="00D42985" w:rsidRDefault="00B56ACA" w:rsidP="00AE27A5">
      <w:pPr>
        <w:spacing w:after="120" w:line="240" w:lineRule="auto"/>
        <w:ind w:left="-567" w:right="-427"/>
        <w:contextualSpacing/>
        <w:rPr>
          <w:rFonts w:asciiTheme="majorHAnsi" w:hAnsiTheme="majorHAnsi" w:cstheme="majorHAnsi"/>
          <w:sz w:val="28"/>
          <w:szCs w:val="28"/>
          <w:lang w:val="vi-VN"/>
        </w:rPr>
      </w:pPr>
      <w:r w:rsidRPr="00B56ACA">
        <w:rPr>
          <w:rFonts w:asciiTheme="majorHAnsi" w:hAnsiTheme="majorHAnsi" w:cstheme="majorHAnsi"/>
          <w:noProof/>
          <w:sz w:val="28"/>
          <w:szCs w:val="28"/>
        </w:rPr>
        <w:pict>
          <v:line id="_x0000_s1028" style="position:absolute;left:0;text-align:left;z-index:251661312" from="234pt,14.75pt" to="405pt,14.75pt"/>
        </w:pict>
      </w:r>
      <w:r w:rsidR="00AE27A5" w:rsidRPr="00D42985">
        <w:rPr>
          <w:rFonts w:asciiTheme="majorHAnsi" w:hAnsiTheme="majorHAnsi" w:cstheme="majorHAnsi"/>
          <w:b/>
          <w:bCs/>
          <w:sz w:val="28"/>
          <w:szCs w:val="28"/>
          <w:lang w:val="vi-VN"/>
        </w:rPr>
        <w:t xml:space="preserve">    XÃ XUÂN HẢI</w:t>
      </w:r>
      <w:r w:rsidR="00AE27A5" w:rsidRPr="00D42985">
        <w:rPr>
          <w:rFonts w:asciiTheme="majorHAnsi" w:hAnsiTheme="majorHAnsi" w:cstheme="majorHAnsi"/>
          <w:sz w:val="28"/>
          <w:szCs w:val="28"/>
          <w:lang w:val="vi-VN"/>
        </w:rPr>
        <w:t xml:space="preserve">           </w:t>
      </w:r>
      <w:r w:rsidR="00AE27A5" w:rsidRPr="00D42985">
        <w:rPr>
          <w:rFonts w:asciiTheme="majorHAnsi" w:hAnsiTheme="majorHAnsi" w:cstheme="majorHAnsi"/>
          <w:sz w:val="28"/>
          <w:szCs w:val="28"/>
          <w:lang w:val="vi-VN"/>
        </w:rPr>
        <w:tab/>
        <w:t xml:space="preserve">                       </w:t>
      </w:r>
      <w:r w:rsidR="00AE27A5" w:rsidRPr="00D42985">
        <w:rPr>
          <w:rFonts w:asciiTheme="majorHAnsi" w:hAnsiTheme="majorHAnsi" w:cstheme="majorHAnsi"/>
          <w:b/>
          <w:sz w:val="28"/>
          <w:szCs w:val="28"/>
          <w:lang w:val="vi-VN"/>
        </w:rPr>
        <w:t>Độc lập - Tự do - Hạnh phúc</w:t>
      </w:r>
    </w:p>
    <w:p w:rsidR="00AE27A5" w:rsidRPr="00D42985" w:rsidRDefault="00B56ACA" w:rsidP="00AE27A5">
      <w:pPr>
        <w:tabs>
          <w:tab w:val="center" w:pos="1526"/>
          <w:tab w:val="center" w:pos="6431"/>
        </w:tabs>
        <w:spacing w:after="120" w:line="240" w:lineRule="auto"/>
        <w:contextualSpacing/>
        <w:rPr>
          <w:rFonts w:asciiTheme="majorHAnsi" w:hAnsiTheme="majorHAnsi" w:cstheme="majorHAnsi"/>
          <w:bCs/>
          <w:sz w:val="28"/>
          <w:szCs w:val="28"/>
          <w:lang w:val="vi-VN"/>
        </w:rPr>
      </w:pPr>
      <w:r w:rsidRPr="00B56ACA">
        <w:rPr>
          <w:rFonts w:asciiTheme="majorHAnsi" w:hAnsiTheme="majorHAnsi" w:cstheme="majorHAnsi"/>
          <w:noProof/>
          <w:sz w:val="28"/>
          <w:szCs w:val="28"/>
        </w:rPr>
        <w:pict>
          <v:line id="_x0000_s1027" style="position:absolute;left:0;text-align:left;z-index:251660288" from="9pt,2.6pt" to="54pt,2.6pt"/>
        </w:pict>
      </w:r>
      <w:r w:rsidR="00AE27A5" w:rsidRPr="00D42985">
        <w:rPr>
          <w:rFonts w:asciiTheme="majorHAnsi" w:hAnsiTheme="majorHAnsi" w:cstheme="majorHAnsi"/>
          <w:bCs/>
          <w:sz w:val="28"/>
          <w:szCs w:val="28"/>
          <w:lang w:val="vi-VN"/>
        </w:rPr>
        <w:tab/>
      </w:r>
    </w:p>
    <w:p w:rsidR="00AE27A5" w:rsidRPr="00D42985" w:rsidRDefault="00AE27A5" w:rsidP="00AE27A5">
      <w:pPr>
        <w:spacing w:after="120" w:line="240" w:lineRule="auto"/>
        <w:contextualSpacing/>
        <w:rPr>
          <w:rFonts w:asciiTheme="majorHAnsi" w:hAnsiTheme="majorHAnsi" w:cstheme="majorHAnsi"/>
          <w:i/>
          <w:sz w:val="28"/>
          <w:szCs w:val="28"/>
          <w:lang w:val="vi-VN"/>
        </w:rPr>
      </w:pPr>
      <w:r w:rsidRPr="00D42985">
        <w:rPr>
          <w:rFonts w:asciiTheme="majorHAnsi" w:hAnsiTheme="majorHAnsi" w:cstheme="majorHAnsi"/>
          <w:bCs/>
          <w:sz w:val="28"/>
          <w:szCs w:val="28"/>
          <w:lang w:val="vi-VN"/>
        </w:rPr>
        <w:t>Số:        /KH-UBND</w:t>
      </w:r>
      <w:r w:rsidRPr="00D42985">
        <w:rPr>
          <w:rFonts w:asciiTheme="majorHAnsi" w:hAnsiTheme="majorHAnsi" w:cstheme="majorHAnsi"/>
          <w:b/>
          <w:i/>
          <w:sz w:val="28"/>
          <w:szCs w:val="28"/>
          <w:lang w:val="vi-VN"/>
        </w:rPr>
        <w:tab/>
        <w:t xml:space="preserve">                  </w:t>
      </w:r>
      <w:r w:rsidRPr="00D42985">
        <w:rPr>
          <w:rFonts w:asciiTheme="majorHAnsi" w:hAnsiTheme="majorHAnsi" w:cstheme="majorHAnsi"/>
          <w:bCs/>
          <w:i/>
          <w:sz w:val="28"/>
          <w:szCs w:val="28"/>
          <w:lang w:val="vi-VN"/>
        </w:rPr>
        <w:t>Xuân Hải</w:t>
      </w:r>
      <w:r w:rsidRPr="00D42985">
        <w:rPr>
          <w:rFonts w:asciiTheme="majorHAnsi" w:hAnsiTheme="majorHAnsi" w:cstheme="majorHAnsi"/>
          <w:i/>
          <w:sz w:val="28"/>
          <w:szCs w:val="28"/>
          <w:lang w:val="vi-VN"/>
        </w:rPr>
        <w:t xml:space="preserve">, ngày 29 tháng </w:t>
      </w:r>
      <w:r w:rsidR="00F5663F">
        <w:rPr>
          <w:rFonts w:asciiTheme="majorHAnsi" w:hAnsiTheme="majorHAnsi" w:cstheme="majorHAnsi"/>
          <w:i/>
          <w:sz w:val="28"/>
          <w:szCs w:val="28"/>
          <w:lang w:val="vi-VN"/>
        </w:rPr>
        <w:t>12</w:t>
      </w:r>
      <w:r w:rsidRPr="00D42985">
        <w:rPr>
          <w:rFonts w:asciiTheme="majorHAnsi" w:hAnsiTheme="majorHAnsi" w:cstheme="majorHAnsi"/>
          <w:i/>
          <w:sz w:val="28"/>
          <w:szCs w:val="28"/>
          <w:lang w:val="vi-VN"/>
        </w:rPr>
        <w:t xml:space="preserve"> năm 2014</w:t>
      </w:r>
    </w:p>
    <w:p w:rsidR="00AE27A5" w:rsidRPr="00D42985" w:rsidRDefault="00AE27A5" w:rsidP="00AE27A5">
      <w:pPr>
        <w:spacing w:after="120" w:line="240" w:lineRule="auto"/>
        <w:contextualSpacing/>
        <w:rPr>
          <w:rFonts w:asciiTheme="majorHAnsi" w:hAnsiTheme="majorHAnsi" w:cstheme="majorHAnsi"/>
          <w:sz w:val="28"/>
          <w:szCs w:val="28"/>
          <w:lang w:val="vi-VN"/>
        </w:rPr>
      </w:pPr>
    </w:p>
    <w:p w:rsidR="00AE27A5" w:rsidRPr="00D42985" w:rsidRDefault="00AE27A5" w:rsidP="00AE27A5">
      <w:pPr>
        <w:pStyle w:val="NormalWeb"/>
        <w:spacing w:before="120" w:after="120"/>
        <w:contextualSpacing/>
        <w:jc w:val="center"/>
        <w:rPr>
          <w:rFonts w:asciiTheme="majorHAnsi" w:hAnsiTheme="majorHAnsi" w:cstheme="majorHAnsi"/>
          <w:b/>
          <w:sz w:val="28"/>
          <w:szCs w:val="28"/>
          <w:lang w:val="vi-VN"/>
        </w:rPr>
      </w:pPr>
      <w:r w:rsidRPr="00D42985">
        <w:rPr>
          <w:rFonts w:asciiTheme="majorHAnsi" w:hAnsiTheme="majorHAnsi" w:cstheme="majorHAnsi"/>
          <w:b/>
          <w:sz w:val="28"/>
          <w:szCs w:val="28"/>
          <w:lang w:val="vi-VN"/>
        </w:rPr>
        <w:t xml:space="preserve">KẾ HOẠCH </w:t>
      </w:r>
    </w:p>
    <w:p w:rsidR="007201DD" w:rsidRPr="00DA1FEF" w:rsidRDefault="007201DD" w:rsidP="00AE27A5">
      <w:pPr>
        <w:pStyle w:val="NormalWeb"/>
        <w:spacing w:before="120" w:after="120"/>
        <w:contextualSpacing/>
        <w:jc w:val="center"/>
        <w:rPr>
          <w:rFonts w:asciiTheme="majorHAnsi" w:hAnsiTheme="majorHAnsi" w:cstheme="majorHAnsi"/>
          <w:b/>
          <w:sz w:val="28"/>
          <w:szCs w:val="28"/>
          <w:lang w:val="vi-VN"/>
        </w:rPr>
      </w:pPr>
      <w:r w:rsidRPr="00D42985">
        <w:rPr>
          <w:rFonts w:asciiTheme="majorHAnsi" w:hAnsiTheme="majorHAnsi" w:cstheme="majorHAnsi"/>
          <w:b/>
          <w:sz w:val="28"/>
          <w:szCs w:val="28"/>
          <w:lang w:val="vi-VN"/>
        </w:rPr>
        <w:t>Phòng, chống thiên tai</w:t>
      </w:r>
      <w:r w:rsidR="00AE27A5" w:rsidRPr="00D42985">
        <w:rPr>
          <w:rFonts w:asciiTheme="majorHAnsi" w:hAnsiTheme="majorHAnsi" w:cstheme="majorHAnsi"/>
          <w:b/>
          <w:sz w:val="28"/>
          <w:szCs w:val="28"/>
          <w:lang w:val="vi-VN"/>
        </w:rPr>
        <w:t xml:space="preserve"> năm 2015</w:t>
      </w:r>
      <w:r w:rsidR="00DA1FEF" w:rsidRPr="00DA1FEF">
        <w:rPr>
          <w:rFonts w:asciiTheme="majorHAnsi" w:hAnsiTheme="majorHAnsi" w:cstheme="majorHAnsi"/>
          <w:b/>
          <w:sz w:val="28"/>
          <w:szCs w:val="28"/>
          <w:lang w:val="vi-VN"/>
        </w:rPr>
        <w:t xml:space="preserve"> và các năm tiếp theo</w:t>
      </w:r>
    </w:p>
    <w:p w:rsidR="00AE27A5" w:rsidRPr="00D42985" w:rsidRDefault="00AE27A5" w:rsidP="00AE27A5">
      <w:pPr>
        <w:pStyle w:val="NormalWeb"/>
        <w:spacing w:before="120" w:after="120"/>
        <w:contextualSpacing/>
        <w:jc w:val="center"/>
        <w:rPr>
          <w:rFonts w:asciiTheme="majorHAnsi" w:hAnsiTheme="majorHAnsi" w:cstheme="majorHAnsi"/>
          <w:b/>
          <w:i/>
          <w:sz w:val="28"/>
          <w:szCs w:val="28"/>
          <w:lang w:val="vi-VN"/>
        </w:rPr>
      </w:pPr>
    </w:p>
    <w:p w:rsidR="007201DD" w:rsidRPr="00D42985" w:rsidRDefault="007201DD" w:rsidP="00AE27A5">
      <w:pPr>
        <w:pStyle w:val="NormalWeb"/>
        <w:tabs>
          <w:tab w:val="left" w:pos="562"/>
          <w:tab w:val="left" w:pos="8364"/>
        </w:tabs>
        <w:spacing w:before="120" w:after="120"/>
        <w:ind w:right="-1"/>
        <w:rPr>
          <w:rFonts w:asciiTheme="majorHAnsi" w:hAnsiTheme="majorHAnsi" w:cstheme="majorHAnsi"/>
          <w:i/>
          <w:sz w:val="26"/>
          <w:szCs w:val="26"/>
          <w:lang w:val="vi-VN"/>
        </w:rPr>
      </w:pPr>
      <w:r w:rsidRPr="00D42985">
        <w:rPr>
          <w:rFonts w:asciiTheme="majorHAnsi" w:hAnsiTheme="majorHAnsi" w:cstheme="majorHAnsi"/>
          <w:i/>
          <w:sz w:val="26"/>
          <w:szCs w:val="26"/>
          <w:lang w:val="vi-VN"/>
        </w:rPr>
        <w:t>Căn cứ Luật Phòng, chống thiên tai được Quốc hội thông qua ngày 19 tháng 6 năm 2013;</w:t>
      </w:r>
    </w:p>
    <w:p w:rsidR="007201DD" w:rsidRPr="00931DCA" w:rsidRDefault="007201DD" w:rsidP="00AE27A5">
      <w:pPr>
        <w:pStyle w:val="NormalWeb"/>
        <w:tabs>
          <w:tab w:val="left" w:pos="562"/>
          <w:tab w:val="left" w:pos="9071"/>
        </w:tabs>
        <w:spacing w:before="120" w:after="120"/>
        <w:ind w:right="-1"/>
        <w:rPr>
          <w:rFonts w:asciiTheme="majorHAnsi" w:hAnsiTheme="majorHAnsi" w:cstheme="majorHAnsi"/>
          <w:sz w:val="26"/>
          <w:szCs w:val="26"/>
          <w:lang w:val="vi-VN"/>
        </w:rPr>
      </w:pPr>
      <w:r w:rsidRPr="00D42985">
        <w:rPr>
          <w:rFonts w:asciiTheme="majorHAnsi" w:hAnsiTheme="majorHAnsi" w:cstheme="majorHAnsi"/>
          <w:i/>
          <w:sz w:val="26"/>
          <w:szCs w:val="26"/>
          <w:lang w:val="vi-VN"/>
        </w:rPr>
        <w:t>Theo văn bả</w:t>
      </w:r>
      <w:r w:rsidRPr="00931DCA">
        <w:rPr>
          <w:rFonts w:asciiTheme="majorHAnsi" w:hAnsiTheme="majorHAnsi" w:cstheme="majorHAnsi"/>
          <w:i/>
          <w:sz w:val="26"/>
          <w:szCs w:val="26"/>
          <w:lang w:val="vi-VN"/>
        </w:rPr>
        <w:t>n chỉ đạo số…ngày…tháng …năm… của Tỉnh (Huyện)…</w:t>
      </w:r>
    </w:p>
    <w:p w:rsidR="007201DD" w:rsidRPr="00931DCA" w:rsidRDefault="007201DD" w:rsidP="00AE27A5">
      <w:pPr>
        <w:pStyle w:val="NormalWeb"/>
        <w:tabs>
          <w:tab w:val="left" w:pos="562"/>
        </w:tabs>
        <w:spacing w:before="120" w:after="120"/>
        <w:ind w:right="-1"/>
        <w:rPr>
          <w:rFonts w:asciiTheme="majorHAnsi" w:hAnsiTheme="majorHAnsi" w:cstheme="majorHAnsi"/>
          <w:sz w:val="26"/>
          <w:szCs w:val="26"/>
          <w:lang w:val="vi-VN"/>
        </w:rPr>
      </w:pPr>
      <w:r w:rsidRPr="00931DCA">
        <w:rPr>
          <w:rFonts w:asciiTheme="majorHAnsi" w:hAnsiTheme="majorHAnsi" w:cstheme="majorHAnsi"/>
          <w:sz w:val="26"/>
          <w:szCs w:val="26"/>
          <w:lang w:val="vi-VN"/>
        </w:rPr>
        <w:tab/>
        <w:t>Nhằm chủ động trong công tác phòng, chống thiên tai, ứng phó kịp thời, hiệu quả, giảm thiểu thiệt hại do thiên tai gây ra, góp phần thực hiện thắng lợi nhiệm vụ kinh tế, xã hội của xã năm 201</w:t>
      </w:r>
      <w:r w:rsidR="00F5663F">
        <w:rPr>
          <w:rFonts w:asciiTheme="majorHAnsi" w:hAnsiTheme="majorHAnsi" w:cstheme="majorHAnsi"/>
          <w:sz w:val="26"/>
          <w:szCs w:val="26"/>
          <w:lang w:val="vi-VN"/>
        </w:rPr>
        <w:t>4</w:t>
      </w:r>
      <w:r w:rsidRPr="00931DCA">
        <w:rPr>
          <w:rFonts w:asciiTheme="majorHAnsi" w:hAnsiTheme="majorHAnsi" w:cstheme="majorHAnsi"/>
          <w:sz w:val="26"/>
          <w:szCs w:val="26"/>
          <w:lang w:val="vi-VN"/>
        </w:rPr>
        <w:t xml:space="preserve">, Ủy ban nhân dân xã </w:t>
      </w:r>
      <w:r w:rsidR="00F5663F">
        <w:rPr>
          <w:rFonts w:asciiTheme="majorHAnsi" w:hAnsiTheme="majorHAnsi" w:cstheme="majorHAnsi"/>
          <w:sz w:val="26"/>
          <w:szCs w:val="26"/>
          <w:lang w:val="vi-VN"/>
        </w:rPr>
        <w:t xml:space="preserve">Xuân Hải </w:t>
      </w:r>
      <w:r w:rsidRPr="00931DCA">
        <w:rPr>
          <w:rFonts w:asciiTheme="majorHAnsi" w:hAnsiTheme="majorHAnsi" w:cstheme="majorHAnsi"/>
          <w:sz w:val="26"/>
          <w:szCs w:val="26"/>
          <w:lang w:val="vi-VN"/>
        </w:rPr>
        <w:t>xây dựng Kế hoạch Phòng, chống thiên tai và tìm kiếm cứu nạn năm 201</w:t>
      </w:r>
      <w:r w:rsidR="00F5663F">
        <w:rPr>
          <w:rFonts w:asciiTheme="majorHAnsi" w:hAnsiTheme="majorHAnsi" w:cstheme="majorHAnsi"/>
          <w:sz w:val="26"/>
          <w:szCs w:val="26"/>
          <w:lang w:val="vi-VN"/>
        </w:rPr>
        <w:t>5</w:t>
      </w:r>
      <w:r w:rsidRPr="00931DCA">
        <w:rPr>
          <w:rFonts w:asciiTheme="majorHAnsi" w:hAnsiTheme="majorHAnsi" w:cstheme="majorHAnsi"/>
          <w:sz w:val="26"/>
          <w:szCs w:val="26"/>
          <w:lang w:val="vi-VN"/>
        </w:rPr>
        <w:t xml:space="preserve"> </w:t>
      </w:r>
      <w:r w:rsidR="005B6A8D">
        <w:rPr>
          <w:rFonts w:asciiTheme="majorHAnsi" w:hAnsiTheme="majorHAnsi" w:cstheme="majorHAnsi"/>
          <w:sz w:val="26"/>
          <w:szCs w:val="26"/>
          <w:lang w:val="vi-VN"/>
        </w:rPr>
        <w:t xml:space="preserve">và các năm tiếp theo </w:t>
      </w:r>
      <w:r w:rsidRPr="00931DCA">
        <w:rPr>
          <w:rFonts w:asciiTheme="majorHAnsi" w:hAnsiTheme="majorHAnsi" w:cstheme="majorHAnsi"/>
          <w:sz w:val="26"/>
          <w:szCs w:val="26"/>
          <w:lang w:val="vi-VN"/>
        </w:rPr>
        <w:t>như sau:</w:t>
      </w:r>
    </w:p>
    <w:p w:rsidR="007201DD" w:rsidRPr="00931DCA" w:rsidRDefault="007201DD" w:rsidP="00AE27A5">
      <w:pPr>
        <w:tabs>
          <w:tab w:val="left" w:pos="562"/>
        </w:tabs>
        <w:spacing w:after="120" w:line="240" w:lineRule="auto"/>
        <w:rPr>
          <w:rFonts w:asciiTheme="majorHAnsi" w:hAnsiTheme="majorHAnsi" w:cstheme="majorHAnsi"/>
          <w:b/>
          <w:sz w:val="26"/>
          <w:szCs w:val="26"/>
          <w:lang w:val="vi-VN"/>
        </w:rPr>
      </w:pPr>
      <w:r w:rsidRPr="00931DCA">
        <w:rPr>
          <w:rFonts w:asciiTheme="majorHAnsi" w:hAnsiTheme="majorHAnsi" w:cstheme="majorHAnsi"/>
          <w:b/>
          <w:sz w:val="26"/>
          <w:szCs w:val="26"/>
          <w:lang w:val="vi-VN"/>
        </w:rPr>
        <w:t>A. Mục đích yêu cầu:</w:t>
      </w:r>
    </w:p>
    <w:p w:rsidR="007201DD" w:rsidRPr="00931DCA" w:rsidRDefault="007201DD" w:rsidP="00AE27A5">
      <w:pPr>
        <w:tabs>
          <w:tab w:val="left" w:pos="562"/>
        </w:tabs>
        <w:spacing w:after="120" w:line="240" w:lineRule="auto"/>
        <w:ind w:right="-23"/>
        <w:rPr>
          <w:rFonts w:asciiTheme="majorHAnsi" w:hAnsiTheme="majorHAnsi" w:cstheme="majorHAnsi"/>
          <w:sz w:val="26"/>
          <w:szCs w:val="26"/>
          <w:lang w:val="vi-VN"/>
        </w:rPr>
      </w:pPr>
      <w:r w:rsidRPr="00931DCA">
        <w:rPr>
          <w:rFonts w:asciiTheme="majorHAnsi" w:hAnsiTheme="majorHAnsi" w:cstheme="majorHAnsi"/>
          <w:sz w:val="26"/>
          <w:szCs w:val="26"/>
          <w:lang w:val="vi-VN"/>
        </w:rPr>
        <w:tab/>
        <w:t>1. Nhằm tuyên truyền, giáo dục, cung cấp kiến thức về phòng, chống thiên tai và tác động của nó đến an toàn tính mạng và tài sản của người dân trong xã.</w:t>
      </w:r>
    </w:p>
    <w:p w:rsidR="007201DD" w:rsidRPr="00931DCA" w:rsidRDefault="007201DD" w:rsidP="00AE27A5">
      <w:pPr>
        <w:tabs>
          <w:tab w:val="left" w:pos="562"/>
        </w:tabs>
        <w:spacing w:after="120" w:line="240" w:lineRule="auto"/>
        <w:ind w:right="-23"/>
        <w:rPr>
          <w:rFonts w:asciiTheme="majorHAnsi" w:hAnsiTheme="majorHAnsi" w:cstheme="majorHAnsi"/>
          <w:sz w:val="26"/>
          <w:szCs w:val="26"/>
          <w:lang w:val="vi-VN"/>
        </w:rPr>
      </w:pPr>
      <w:r w:rsidRPr="00931DCA">
        <w:rPr>
          <w:rFonts w:asciiTheme="majorHAnsi" w:hAnsiTheme="majorHAnsi" w:cstheme="majorHAnsi"/>
          <w:sz w:val="26"/>
          <w:szCs w:val="26"/>
          <w:lang w:val="vi-VN"/>
        </w:rPr>
        <w:tab/>
        <w:t>2. Xác định rõ trách nhiệm của tổ chức, cá nhân thuộc địa bàn xã trong hoạt động phòng, chống thiên tai theo quy định của pháp luật.</w:t>
      </w:r>
    </w:p>
    <w:p w:rsidR="007201DD" w:rsidRPr="00931DCA" w:rsidRDefault="007201DD" w:rsidP="00AE27A5">
      <w:pPr>
        <w:tabs>
          <w:tab w:val="left" w:pos="562"/>
        </w:tabs>
        <w:spacing w:after="120" w:line="240" w:lineRule="auto"/>
        <w:ind w:right="-23"/>
        <w:rPr>
          <w:rFonts w:asciiTheme="majorHAnsi" w:hAnsiTheme="majorHAnsi" w:cstheme="majorHAnsi"/>
          <w:sz w:val="26"/>
          <w:szCs w:val="26"/>
          <w:lang w:val="vi-VN"/>
        </w:rPr>
      </w:pPr>
      <w:r w:rsidRPr="00931DCA">
        <w:rPr>
          <w:rFonts w:asciiTheme="majorHAnsi" w:hAnsiTheme="majorHAnsi" w:cstheme="majorHAnsi"/>
          <w:sz w:val="26"/>
          <w:szCs w:val="26"/>
          <w:lang w:val="vi-VN"/>
        </w:rPr>
        <w:tab/>
        <w:t>3. Chủ động phòng ngừa, ứng phó kịp thời để giảm thiểu thiệt hại về người và tài sản do thiên tai gây ra. Đồng thời khắc phục khẩn trương, có hiệu quả sau thiên tai.</w:t>
      </w:r>
    </w:p>
    <w:p w:rsidR="007201DD" w:rsidRPr="00D42985" w:rsidRDefault="007201DD" w:rsidP="00AE27A5">
      <w:pPr>
        <w:widowControl w:val="0"/>
        <w:tabs>
          <w:tab w:val="left" w:pos="562"/>
          <w:tab w:val="left" w:pos="709"/>
          <w:tab w:val="left" w:pos="900"/>
        </w:tabs>
        <w:autoSpaceDE w:val="0"/>
        <w:autoSpaceDN w:val="0"/>
        <w:adjustRightInd w:val="0"/>
        <w:spacing w:after="120" w:line="240" w:lineRule="auto"/>
        <w:ind w:right="-1"/>
        <w:rPr>
          <w:rFonts w:asciiTheme="majorHAnsi" w:hAnsiTheme="majorHAnsi" w:cstheme="majorHAnsi"/>
          <w:color w:val="C00000"/>
          <w:sz w:val="26"/>
          <w:szCs w:val="26"/>
          <w:lang w:val="vi-VN"/>
        </w:rPr>
      </w:pPr>
      <w:r w:rsidRPr="00931DCA">
        <w:rPr>
          <w:rFonts w:asciiTheme="majorHAnsi" w:hAnsiTheme="majorHAnsi" w:cstheme="majorHAnsi"/>
          <w:sz w:val="26"/>
          <w:szCs w:val="26"/>
          <w:lang w:val="vi-VN"/>
        </w:rPr>
        <w:tab/>
        <w:t>4. Quán triệt và thực hiện có hiệu quả phương châm “bốn tại chỗ” (</w:t>
      </w:r>
      <w:r w:rsidRPr="00D42985">
        <w:rPr>
          <w:rFonts w:asciiTheme="majorHAnsi" w:hAnsiTheme="majorHAnsi" w:cstheme="majorHAnsi"/>
          <w:sz w:val="26"/>
          <w:szCs w:val="26"/>
          <w:lang w:val="vi-VN"/>
        </w:rPr>
        <w:t>chỉ huy tại chỗ; lực lượng tại chỗ; phương tiện, vật tư tại chỗ; hậu cần tại chỗ</w:t>
      </w:r>
      <w:r w:rsidRPr="00931DCA">
        <w:rPr>
          <w:rFonts w:asciiTheme="majorHAnsi" w:hAnsiTheme="majorHAnsi" w:cstheme="majorHAnsi"/>
          <w:sz w:val="26"/>
          <w:szCs w:val="26"/>
          <w:lang w:val="vi-VN"/>
        </w:rPr>
        <w:t>).</w:t>
      </w:r>
    </w:p>
    <w:p w:rsidR="007201DD" w:rsidRPr="00D42985" w:rsidRDefault="007201DD" w:rsidP="00AE27A5">
      <w:pPr>
        <w:pStyle w:val="NormalWeb"/>
        <w:tabs>
          <w:tab w:val="left" w:pos="562"/>
        </w:tabs>
        <w:spacing w:before="120" w:after="120"/>
        <w:ind w:right="-1"/>
        <w:rPr>
          <w:rFonts w:asciiTheme="majorHAnsi" w:hAnsiTheme="majorHAnsi" w:cstheme="majorHAnsi"/>
          <w:sz w:val="26"/>
          <w:szCs w:val="26"/>
          <w:lang w:val="vi-VN"/>
        </w:rPr>
      </w:pPr>
      <w:r w:rsidRPr="00D42985">
        <w:rPr>
          <w:rFonts w:asciiTheme="majorHAnsi" w:hAnsiTheme="majorHAnsi" w:cstheme="majorHAnsi"/>
          <w:sz w:val="26"/>
          <w:szCs w:val="26"/>
          <w:lang w:val="vi-VN"/>
        </w:rPr>
        <w:tab/>
        <w:t>5. Nâng cao năng lực xử lý tình huống, sự cố, chỉ huy, điều hành tại chỗ để ứng phó thiên tai có hiệu quả.</w:t>
      </w:r>
    </w:p>
    <w:p w:rsidR="007201DD" w:rsidRPr="00D42985" w:rsidRDefault="007201DD" w:rsidP="00AE27A5">
      <w:pPr>
        <w:pStyle w:val="NormalWeb"/>
        <w:tabs>
          <w:tab w:val="left" w:pos="562"/>
        </w:tabs>
        <w:spacing w:before="120" w:after="120"/>
        <w:ind w:right="-1"/>
        <w:rPr>
          <w:rFonts w:asciiTheme="majorHAnsi" w:hAnsiTheme="majorHAnsi" w:cstheme="majorHAnsi"/>
          <w:sz w:val="26"/>
          <w:szCs w:val="26"/>
          <w:lang w:val="vi-VN"/>
        </w:rPr>
      </w:pPr>
      <w:r w:rsidRPr="00D42985">
        <w:rPr>
          <w:rFonts w:asciiTheme="majorHAnsi" w:hAnsiTheme="majorHAnsi" w:cstheme="majorHAnsi"/>
          <w:sz w:val="26"/>
          <w:szCs w:val="26"/>
          <w:lang w:val="vi-VN"/>
        </w:rPr>
        <w:tab/>
        <w:t>6. Nâng cao nhận thức cộng đồng trong “Quản lý rủi ro thiên tai dựa vào cộng đồng” để phát huy ý thức tự giác, chủ động phòng, chống thiên tai của toàn dân trên địa bàn xã.</w:t>
      </w:r>
    </w:p>
    <w:p w:rsidR="007201DD" w:rsidRPr="00D42985" w:rsidRDefault="007201DD" w:rsidP="00AE27A5">
      <w:pPr>
        <w:pStyle w:val="ListParagraph"/>
        <w:tabs>
          <w:tab w:val="left" w:pos="562"/>
        </w:tabs>
        <w:spacing w:after="120" w:line="240" w:lineRule="auto"/>
        <w:ind w:left="0"/>
        <w:rPr>
          <w:rFonts w:asciiTheme="majorHAnsi" w:hAnsiTheme="majorHAnsi" w:cstheme="majorHAnsi"/>
          <w:color w:val="000000"/>
          <w:sz w:val="26"/>
          <w:szCs w:val="26"/>
          <w:lang w:val="vi-VN"/>
        </w:rPr>
      </w:pPr>
      <w:r w:rsidRPr="00D42985">
        <w:rPr>
          <w:rFonts w:asciiTheme="majorHAnsi" w:hAnsiTheme="majorHAnsi" w:cstheme="majorHAnsi"/>
          <w:color w:val="000000"/>
          <w:sz w:val="26"/>
          <w:szCs w:val="26"/>
          <w:lang w:val="vi-VN"/>
        </w:rPr>
        <w:tab/>
        <w:t xml:space="preserve">7. Cung cấp thông tin cho việc lồng ghép vào quy hoạch, kế hoạch phát triển kinh tế-xã hội tại địa phương. </w:t>
      </w:r>
    </w:p>
    <w:p w:rsidR="007201DD" w:rsidRPr="00D42985" w:rsidRDefault="007201DD" w:rsidP="00AE27A5">
      <w:pPr>
        <w:tabs>
          <w:tab w:val="left" w:pos="562"/>
        </w:tabs>
        <w:spacing w:after="120" w:line="240" w:lineRule="auto"/>
        <w:rPr>
          <w:rFonts w:asciiTheme="majorHAnsi" w:hAnsiTheme="majorHAnsi" w:cstheme="majorHAnsi"/>
          <w:b/>
          <w:sz w:val="26"/>
          <w:szCs w:val="26"/>
          <w:lang w:val="vi-VN"/>
        </w:rPr>
      </w:pPr>
      <w:r w:rsidRPr="00D42985">
        <w:rPr>
          <w:rFonts w:asciiTheme="majorHAnsi" w:hAnsiTheme="majorHAnsi" w:cstheme="majorHAnsi"/>
          <w:b/>
          <w:sz w:val="26"/>
          <w:szCs w:val="26"/>
          <w:lang w:val="vi-VN"/>
        </w:rPr>
        <w:t>B. Nội dung của “Kế hoạch phòng, chống thiên tai”:</w:t>
      </w:r>
    </w:p>
    <w:p w:rsidR="007201DD" w:rsidRPr="00750971" w:rsidRDefault="007201DD" w:rsidP="00AE27A5">
      <w:pPr>
        <w:tabs>
          <w:tab w:val="left" w:pos="562"/>
        </w:tabs>
        <w:spacing w:after="120" w:line="240" w:lineRule="auto"/>
        <w:ind w:right="-1"/>
        <w:rPr>
          <w:rFonts w:asciiTheme="majorHAnsi" w:hAnsiTheme="majorHAnsi" w:cstheme="majorHAnsi"/>
          <w:b/>
          <w:sz w:val="26"/>
          <w:szCs w:val="26"/>
          <w:lang w:val="vi-VN"/>
        </w:rPr>
      </w:pPr>
      <w:r w:rsidRPr="00D42985">
        <w:rPr>
          <w:rFonts w:asciiTheme="majorHAnsi" w:hAnsiTheme="majorHAnsi" w:cstheme="majorHAnsi"/>
          <w:b/>
          <w:sz w:val="26"/>
          <w:szCs w:val="26"/>
          <w:lang w:val="vi-VN"/>
        </w:rPr>
        <w:t>I . Giới thiệu tình hình chung và những thông tin cơ bản trong xã</w:t>
      </w:r>
      <w:r w:rsidR="00764AE6" w:rsidRPr="00764AE6">
        <w:rPr>
          <w:rFonts w:asciiTheme="majorHAnsi" w:hAnsiTheme="majorHAnsi" w:cstheme="majorHAnsi"/>
          <w:b/>
          <w:sz w:val="26"/>
          <w:szCs w:val="26"/>
          <w:lang w:val="vi-VN"/>
        </w:rPr>
        <w:t>:</w:t>
      </w:r>
    </w:p>
    <w:p w:rsidR="00764AE6" w:rsidRPr="00FF3C0E" w:rsidRDefault="00764AE6" w:rsidP="00764AE6">
      <w:pPr>
        <w:pStyle w:val="NormalWeb"/>
        <w:shd w:val="clear" w:color="auto" w:fill="FFFFFF"/>
        <w:spacing w:before="120" w:after="120"/>
        <w:ind w:right="-142" w:firstLine="720"/>
        <w:rPr>
          <w:rFonts w:asciiTheme="majorHAnsi" w:hAnsiTheme="majorHAnsi" w:cstheme="majorHAnsi"/>
          <w:color w:val="252525"/>
          <w:sz w:val="26"/>
          <w:szCs w:val="26"/>
          <w:lang w:val="vi-VN"/>
        </w:rPr>
      </w:pPr>
      <w:r>
        <w:rPr>
          <w:rFonts w:asciiTheme="majorHAnsi" w:hAnsiTheme="majorHAnsi" w:cstheme="majorHAnsi"/>
          <w:color w:val="252525"/>
          <w:sz w:val="26"/>
          <w:szCs w:val="26"/>
          <w:lang w:val="nl-NL"/>
        </w:rPr>
        <w:t>Xã Xuân Hải đ</w:t>
      </w:r>
      <w:r w:rsidRPr="00FF3C0E">
        <w:rPr>
          <w:rFonts w:asciiTheme="majorHAnsi" w:hAnsiTheme="majorHAnsi" w:cstheme="majorHAnsi"/>
          <w:color w:val="252525"/>
          <w:sz w:val="26"/>
          <w:szCs w:val="26"/>
          <w:lang w:val="nl-NL"/>
        </w:rPr>
        <w:t>ược</w:t>
      </w:r>
      <w:r w:rsidRPr="00FF3C0E">
        <w:rPr>
          <w:rFonts w:asciiTheme="majorHAnsi" w:hAnsiTheme="majorHAnsi" w:cstheme="majorHAnsi"/>
          <w:color w:val="252525"/>
          <w:sz w:val="26"/>
          <w:szCs w:val="26"/>
          <w:lang w:val="vi-VN"/>
        </w:rPr>
        <w:t xml:space="preserve"> tách ra từ xã Xuân Lộc năm</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198</w:t>
      </w:r>
      <w:r w:rsidRPr="0078492F">
        <w:rPr>
          <w:rFonts w:asciiTheme="majorHAnsi" w:hAnsiTheme="majorHAnsi" w:cstheme="majorHAnsi"/>
          <w:color w:val="252525"/>
          <w:sz w:val="26"/>
          <w:szCs w:val="26"/>
          <w:lang w:val="nl-NL"/>
        </w:rPr>
        <w:t>2</w:t>
      </w:r>
      <w:r w:rsidRPr="00FF3C0E">
        <w:rPr>
          <w:rFonts w:asciiTheme="majorHAnsi" w:hAnsiTheme="majorHAnsi" w:cstheme="majorHAnsi"/>
          <w:color w:val="252525"/>
          <w:sz w:val="26"/>
          <w:szCs w:val="26"/>
          <w:lang w:val="nl-NL"/>
        </w:rPr>
        <w:t xml:space="preserve">, </w:t>
      </w:r>
      <w:r w:rsidRPr="00FF3C0E">
        <w:rPr>
          <w:rFonts w:asciiTheme="majorHAnsi" w:hAnsiTheme="majorHAnsi" w:cstheme="majorHAnsi"/>
          <w:bCs/>
          <w:color w:val="252525"/>
          <w:sz w:val="26"/>
          <w:szCs w:val="26"/>
          <w:lang w:val="vi-VN"/>
        </w:rPr>
        <w:t>Xuân Hải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là một</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xã</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ven biển tại bán đảo Xuân Hải ở</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thị xã Sông Cầu,</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tỉnh</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Phú Yên,</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Nam Trung Bộ Việt Nam. Xã còn giáp</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đầm Cù Mông. Đây cũng là xã cực Bắc của Phú Yên, sát</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thành phố</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Quy Nhơn</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của tỉnh</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Bình Định). Khu vực xã Xuân Hải có địa hình chủ yếu là núi đá và cát trắng. Cây trồng ở đây chủ yếu là</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dừa. Cư dân xã sống chủ yếu bằng nghề đánh các ven biển.</w:t>
      </w:r>
    </w:p>
    <w:p w:rsidR="00764AE6" w:rsidRPr="00FF3C0E" w:rsidRDefault="00764AE6" w:rsidP="00764AE6">
      <w:pPr>
        <w:pStyle w:val="NormalWeb"/>
        <w:shd w:val="clear" w:color="auto" w:fill="FFFFFF"/>
        <w:spacing w:before="120" w:after="120"/>
        <w:ind w:right="-142" w:firstLine="720"/>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Xã nằm ở cực Đông Bắc tỉnh Phú Yên trên tuyến đường quốc lộ 1D (Quy Nhơn - Sông Cầu). phía Đông giáp biển Đông, phía Tây giáp đầm Cù Mông bên</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kia</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 xml:space="preserve">là 2 xã Xuân </w:t>
      </w:r>
      <w:r w:rsidRPr="00FF3C0E">
        <w:rPr>
          <w:rFonts w:asciiTheme="majorHAnsi" w:hAnsiTheme="majorHAnsi" w:cstheme="majorHAnsi"/>
          <w:color w:val="252525"/>
          <w:sz w:val="26"/>
          <w:szCs w:val="26"/>
          <w:lang w:val="vi-VN"/>
        </w:rPr>
        <w:lastRenderedPageBreak/>
        <w:t>Lộc &amp; Xuân Bình, phía Nam giáp với xã Xuân Hòa, phía Bắc giáp với tp Quy Nhơn - Bình Định.</w:t>
      </w:r>
    </w:p>
    <w:p w:rsidR="00764AE6" w:rsidRPr="00FF3C0E" w:rsidRDefault="00764AE6" w:rsidP="00764AE6">
      <w:pPr>
        <w:shd w:val="clear" w:color="auto" w:fill="FFFFFF"/>
        <w:spacing w:after="120"/>
        <w:ind w:left="24" w:right="-142" w:firstLine="543"/>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Là xã có diện tích theo chiều dài, phía đông là biển, phía tây la đầm Cù Mông. phần lớn là đất đồng bằng.</w:t>
      </w:r>
    </w:p>
    <w:p w:rsidR="00764AE6" w:rsidRPr="00FF3C0E" w:rsidRDefault="00764AE6" w:rsidP="00764AE6">
      <w:pPr>
        <w:shd w:val="clear" w:color="auto" w:fill="FFFFFF"/>
        <w:spacing w:after="120"/>
        <w:ind w:left="408" w:right="-141"/>
        <w:rPr>
          <w:rFonts w:asciiTheme="majorHAnsi" w:hAnsiTheme="majorHAnsi" w:cstheme="majorHAnsi"/>
          <w:color w:val="252525"/>
          <w:sz w:val="26"/>
          <w:szCs w:val="26"/>
          <w:lang w:val="vi-VN"/>
        </w:rPr>
      </w:pPr>
      <w:r w:rsidRPr="005C3C6C">
        <w:rPr>
          <w:rFonts w:asciiTheme="majorHAnsi" w:hAnsiTheme="majorHAnsi" w:cstheme="majorHAnsi"/>
          <w:color w:val="252525"/>
          <w:sz w:val="26"/>
          <w:szCs w:val="26"/>
          <w:lang w:val="vi-VN"/>
        </w:rPr>
        <w:t>Hành chính</w:t>
      </w:r>
      <w:r w:rsidRPr="00FF3C0E">
        <w:rPr>
          <w:rFonts w:asciiTheme="majorHAnsi" w:hAnsiTheme="majorHAnsi" w:cstheme="majorHAnsi"/>
          <w:color w:val="252525"/>
          <w:sz w:val="26"/>
          <w:szCs w:val="26"/>
          <w:lang w:val="vi-VN"/>
        </w:rPr>
        <w:t xml:space="preserve">  xã có 5 thôn đánh số từ 1 đến 5:</w:t>
      </w:r>
    </w:p>
    <w:p w:rsidR="00764AE6" w:rsidRPr="00FF3C0E" w:rsidRDefault="00764AE6" w:rsidP="001D6F15">
      <w:pPr>
        <w:numPr>
          <w:ilvl w:val="0"/>
          <w:numId w:val="7"/>
        </w:numPr>
        <w:shd w:val="clear" w:color="auto" w:fill="FFFFFF"/>
        <w:suppressAutoHyphens w:val="0"/>
        <w:spacing w:after="120" w:line="240" w:lineRule="auto"/>
        <w:ind w:left="768" w:right="-141"/>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1: chủ yếu là đồng lúa</w:t>
      </w:r>
    </w:p>
    <w:p w:rsidR="00764AE6" w:rsidRPr="00FF3C0E" w:rsidRDefault="00764AE6" w:rsidP="001D6F15">
      <w:pPr>
        <w:numPr>
          <w:ilvl w:val="0"/>
          <w:numId w:val="7"/>
        </w:numPr>
        <w:shd w:val="clear" w:color="auto" w:fill="FFFFFF"/>
        <w:suppressAutoHyphens w:val="0"/>
        <w:spacing w:after="120" w:line="240" w:lineRule="auto"/>
        <w:ind w:left="768" w:right="-141"/>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2: là thôn giáp biển, phát</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tri</w:t>
      </w:r>
      <w:r w:rsidRPr="00FF3C0E">
        <w:rPr>
          <w:rFonts w:asciiTheme="majorHAnsi" w:hAnsiTheme="majorHAnsi" w:cstheme="majorHAnsi"/>
          <w:color w:val="252525"/>
          <w:sz w:val="26"/>
          <w:szCs w:val="26"/>
          <w:lang w:val="vi-VN"/>
        </w:rPr>
        <w:t>ển du lịch với các bãi tắm đẹp (Bãi Bầu, Bãi Rạng...)</w:t>
      </w:r>
    </w:p>
    <w:p w:rsidR="00764AE6" w:rsidRPr="00FF3C0E" w:rsidRDefault="00764AE6" w:rsidP="001D6F15">
      <w:pPr>
        <w:numPr>
          <w:ilvl w:val="0"/>
          <w:numId w:val="7"/>
        </w:numPr>
        <w:shd w:val="clear" w:color="auto" w:fill="FFFFFF"/>
        <w:suppressAutoHyphens w:val="0"/>
        <w:spacing w:after="120" w:line="240" w:lineRule="auto"/>
        <w:ind w:left="768" w:right="-141"/>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3: là thôn trung tâm của xã- UBND xã Xuân Hải, chợ Xuân Hải, ngân hàng, bưu điện, trường học nằm trên địa bàn này</w:t>
      </w:r>
    </w:p>
    <w:p w:rsidR="00764AE6" w:rsidRPr="00FF3C0E" w:rsidRDefault="00764AE6" w:rsidP="001D6F15">
      <w:pPr>
        <w:numPr>
          <w:ilvl w:val="0"/>
          <w:numId w:val="7"/>
        </w:numPr>
        <w:shd w:val="clear" w:color="auto" w:fill="FFFFFF"/>
        <w:suppressAutoHyphens w:val="0"/>
        <w:spacing w:after="120" w:line="240" w:lineRule="auto"/>
        <w:ind w:left="768" w:right="-141"/>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4: là làng du lịch nằm trong dự án triển</w:t>
      </w:r>
      <w:r w:rsidRPr="00FF3C0E">
        <w:rPr>
          <w:rStyle w:val="apple-converted-space"/>
          <w:rFonts w:asciiTheme="majorHAnsi" w:hAnsiTheme="majorHAnsi" w:cstheme="majorHAnsi"/>
          <w:color w:val="252525"/>
          <w:sz w:val="26"/>
          <w:szCs w:val="26"/>
          <w:lang w:val="vi-VN"/>
        </w:rPr>
        <w:t> </w:t>
      </w:r>
      <w:r w:rsidRPr="00FF3C0E">
        <w:rPr>
          <w:rStyle w:val="b2q065sgy"/>
          <w:rFonts w:asciiTheme="majorHAnsi" w:hAnsiTheme="majorHAnsi" w:cstheme="majorHAnsi"/>
          <w:color w:val="252525"/>
          <w:sz w:val="26"/>
          <w:szCs w:val="26"/>
          <w:lang w:val="vi-VN"/>
        </w:rPr>
        <w:t>khai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của tỉnh Phú Yên</w:t>
      </w:r>
    </w:p>
    <w:p w:rsidR="00764AE6" w:rsidRPr="00FF3C0E" w:rsidRDefault="00764AE6" w:rsidP="001D6F15">
      <w:pPr>
        <w:numPr>
          <w:ilvl w:val="0"/>
          <w:numId w:val="7"/>
        </w:numPr>
        <w:shd w:val="clear" w:color="auto" w:fill="FFFFFF"/>
        <w:suppressAutoHyphens w:val="0"/>
        <w:spacing w:after="120" w:line="240" w:lineRule="auto"/>
        <w:ind w:left="768" w:right="-141"/>
        <w:jc w:val="left"/>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Thôn 5: phát triển công nghiệp với</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Khu công nghiệp Đông Bắc Sông Cầu.</w:t>
      </w:r>
    </w:p>
    <w:p w:rsidR="00764AE6" w:rsidRPr="00FF3C0E" w:rsidRDefault="00764AE6" w:rsidP="00764AE6">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FF3C0E">
        <w:rPr>
          <w:rFonts w:asciiTheme="majorHAnsi" w:hAnsiTheme="majorHAnsi" w:cstheme="majorHAnsi"/>
          <w:color w:val="252525"/>
          <w:sz w:val="26"/>
          <w:szCs w:val="26"/>
          <w:lang w:val="vi-VN"/>
        </w:rPr>
        <w:t>Xã có tuyến đường</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Quốc lộ 1D</w:t>
      </w:r>
      <w:r w:rsidRPr="00FF3C0E">
        <w:rPr>
          <w:rStyle w:val="apple-converted-space"/>
          <w:rFonts w:asciiTheme="majorHAnsi" w:hAnsiTheme="majorHAnsi" w:cstheme="majorHAnsi"/>
          <w:color w:val="252525"/>
          <w:sz w:val="26"/>
          <w:szCs w:val="26"/>
          <w:lang w:val="vi-VN"/>
        </w:rPr>
        <w:t> </w:t>
      </w:r>
      <w:r w:rsidRPr="00FF3C0E">
        <w:rPr>
          <w:rFonts w:asciiTheme="majorHAnsi" w:hAnsiTheme="majorHAnsi" w:cstheme="majorHAnsi"/>
          <w:color w:val="252525"/>
          <w:sz w:val="26"/>
          <w:szCs w:val="26"/>
          <w:lang w:val="vi-VN"/>
        </w:rPr>
        <w:t>chạy qua 4 thôn: 2, 3, 4, 5; Tuyến đường liên xã Xuân Hải - Xuân Bình ở thôn 5, và đây là đoạn cuối của tuyến đường này.</w:t>
      </w:r>
    </w:p>
    <w:p w:rsidR="00764AE6" w:rsidRPr="0078492F" w:rsidRDefault="00764AE6" w:rsidP="00764AE6">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78492F">
        <w:rPr>
          <w:rFonts w:asciiTheme="majorHAnsi" w:hAnsiTheme="majorHAnsi" w:cstheme="majorHAnsi"/>
          <w:color w:val="252525"/>
          <w:sz w:val="26"/>
          <w:szCs w:val="26"/>
          <w:lang w:val="vi-VN"/>
        </w:rPr>
        <w:t>Tất cả các thôn đều có các con đường bê tông rộng thoáng</w:t>
      </w:r>
    </w:p>
    <w:p w:rsidR="00764AE6" w:rsidRPr="00C31621" w:rsidRDefault="00764AE6" w:rsidP="00764AE6">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C31621">
        <w:rPr>
          <w:rFonts w:asciiTheme="majorHAnsi" w:hAnsiTheme="majorHAnsi" w:cstheme="majorHAnsi"/>
          <w:color w:val="252525"/>
          <w:sz w:val="26"/>
          <w:szCs w:val="26"/>
          <w:lang w:val="vi-VN"/>
        </w:rPr>
        <w:t>Người dân chủ yếu là dân tộc Kinh, đa số là làm ngư dân, nuôi trồng thủy sản, phần ít làm nghề nông</w:t>
      </w:r>
    </w:p>
    <w:p w:rsidR="00764AE6" w:rsidRPr="00C31621" w:rsidRDefault="00764AE6" w:rsidP="00764AE6">
      <w:pPr>
        <w:pStyle w:val="NormalWeb"/>
        <w:shd w:val="clear" w:color="auto" w:fill="FFFFFF"/>
        <w:spacing w:before="120" w:after="120"/>
        <w:ind w:right="-142" w:firstLine="408"/>
        <w:rPr>
          <w:rFonts w:asciiTheme="majorHAnsi" w:hAnsiTheme="majorHAnsi" w:cstheme="majorHAnsi"/>
          <w:color w:val="252525"/>
          <w:sz w:val="26"/>
          <w:szCs w:val="26"/>
          <w:lang w:val="vi-VN"/>
        </w:rPr>
      </w:pPr>
      <w:r w:rsidRPr="00C31621">
        <w:rPr>
          <w:rFonts w:asciiTheme="majorHAnsi" w:hAnsiTheme="majorHAnsi" w:cstheme="majorHAnsi"/>
          <w:color w:val="252525"/>
          <w:sz w:val="26"/>
          <w:szCs w:val="26"/>
          <w:lang w:val="vi-VN"/>
        </w:rPr>
        <w:t>Nổi tiếng với các món ăn hải sản:</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Cua, ghẹ hoa, ghẹ đá, ghẹ gạch,</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mực ống,</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mực lá,</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tôm hùm,</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tôm sú, tôm thẻ,</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cá thu, cá mú, các loại mắm. Cùng với các quán bè nằm ngay trên</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đầm Cù Mông, thu hút nhiều du khách đến từ</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Bình Định,</w:t>
      </w:r>
      <w:r w:rsidRPr="00C31621">
        <w:rPr>
          <w:rStyle w:val="apple-converted-space"/>
          <w:rFonts w:asciiTheme="majorHAnsi" w:hAnsiTheme="majorHAnsi" w:cstheme="majorHAnsi"/>
          <w:color w:val="252525"/>
          <w:sz w:val="26"/>
          <w:szCs w:val="26"/>
          <w:lang w:val="vi-VN"/>
        </w:rPr>
        <w:t> </w:t>
      </w:r>
      <w:r w:rsidRPr="00C31621">
        <w:rPr>
          <w:rFonts w:asciiTheme="majorHAnsi" w:hAnsiTheme="majorHAnsi" w:cstheme="majorHAnsi"/>
          <w:color w:val="252525"/>
          <w:sz w:val="26"/>
          <w:szCs w:val="26"/>
          <w:lang w:val="vi-VN"/>
        </w:rPr>
        <w:t>Gia Lai.</w:t>
      </w:r>
    </w:p>
    <w:p w:rsidR="007201DD" w:rsidRPr="00D42985" w:rsidRDefault="007201DD" w:rsidP="00AE27A5">
      <w:pPr>
        <w:tabs>
          <w:tab w:val="left" w:pos="562"/>
        </w:tabs>
        <w:spacing w:after="120" w:line="240" w:lineRule="auto"/>
        <w:ind w:right="-1"/>
        <w:rPr>
          <w:rFonts w:asciiTheme="majorHAnsi" w:hAnsiTheme="majorHAnsi" w:cstheme="majorHAnsi"/>
          <w:b/>
          <w:sz w:val="26"/>
          <w:szCs w:val="26"/>
          <w:lang w:val="vi-VN"/>
        </w:rPr>
      </w:pPr>
      <w:r w:rsidRPr="00D42985">
        <w:rPr>
          <w:rFonts w:asciiTheme="majorHAnsi" w:hAnsiTheme="majorHAnsi" w:cstheme="majorHAnsi"/>
          <w:b/>
          <w:sz w:val="26"/>
          <w:szCs w:val="26"/>
          <w:lang w:val="vi-VN"/>
        </w:rPr>
        <w:t>1. Đặc điểm tự nhiên</w:t>
      </w:r>
    </w:p>
    <w:p w:rsidR="00AE27A5" w:rsidRPr="00D42985" w:rsidRDefault="00AE27A5" w:rsidP="00AE27A5">
      <w:pPr>
        <w:spacing w:after="120" w:line="240" w:lineRule="auto"/>
        <w:ind w:left="390" w:right="-2" w:firstLine="330"/>
        <w:rPr>
          <w:rFonts w:asciiTheme="majorHAnsi" w:hAnsiTheme="majorHAnsi" w:cstheme="majorHAnsi"/>
          <w:b/>
          <w:color w:val="000000"/>
          <w:sz w:val="26"/>
          <w:szCs w:val="26"/>
          <w:lang w:val="it-IT"/>
        </w:rPr>
      </w:pPr>
      <w:r w:rsidRPr="00D42985">
        <w:rPr>
          <w:rFonts w:asciiTheme="majorHAnsi" w:hAnsiTheme="majorHAnsi" w:cstheme="majorHAnsi"/>
          <w:b/>
          <w:color w:val="000000"/>
          <w:sz w:val="26"/>
          <w:szCs w:val="26"/>
          <w:lang w:val="it-IT"/>
        </w:rPr>
        <w:t>a. Vị trí địa lý:</w:t>
      </w:r>
    </w:p>
    <w:p w:rsidR="00AE27A5" w:rsidRPr="00D42985" w:rsidRDefault="00AE27A5" w:rsidP="00AE27A5">
      <w:pPr>
        <w:spacing w:after="120" w:line="240" w:lineRule="auto"/>
        <w:ind w:right="-2" w:firstLine="720"/>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 xml:space="preserve">Xã Xuân Hải nằm ở phía Bắc thị xã Sông Cầu, có quốc lộ 1D đi qua Xã, kinh tế mũi nhọn của Xã là đánh bắt thủy sản và nuôi trồng thủy sản. </w:t>
      </w:r>
    </w:p>
    <w:p w:rsidR="00AE27A5" w:rsidRPr="00D42985" w:rsidRDefault="00AE27A5" w:rsidP="00AE27A5">
      <w:pPr>
        <w:spacing w:after="120" w:line="240" w:lineRule="auto"/>
        <w:ind w:right="-2" w:firstLine="720"/>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Ranh giới tiếp giáp:</w:t>
      </w:r>
    </w:p>
    <w:p w:rsidR="00AE27A5" w:rsidRPr="00D42985" w:rsidRDefault="00AE27A5" w:rsidP="00AE27A5">
      <w:pPr>
        <w:spacing w:after="120" w:line="240" w:lineRule="auto"/>
        <w:ind w:left="720" w:right="-2"/>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 Phía Đông:</w:t>
      </w:r>
      <w:r w:rsidRPr="00D42985">
        <w:rPr>
          <w:rFonts w:asciiTheme="majorHAnsi" w:hAnsiTheme="majorHAnsi" w:cstheme="majorHAnsi"/>
          <w:color w:val="000000"/>
          <w:sz w:val="26"/>
          <w:szCs w:val="26"/>
          <w:lang w:val="it-IT"/>
        </w:rPr>
        <w:tab/>
        <w:t>Giáp với biển Đông.</w:t>
      </w:r>
    </w:p>
    <w:p w:rsidR="00AE27A5" w:rsidRPr="00D42985" w:rsidRDefault="00AE27A5" w:rsidP="00AE27A5">
      <w:pPr>
        <w:spacing w:after="120" w:line="240" w:lineRule="auto"/>
        <w:ind w:left="720" w:right="-2"/>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 Phía Tây:</w:t>
      </w:r>
      <w:r w:rsidRPr="00D42985">
        <w:rPr>
          <w:rFonts w:asciiTheme="majorHAnsi" w:hAnsiTheme="majorHAnsi" w:cstheme="majorHAnsi"/>
          <w:color w:val="000000"/>
          <w:sz w:val="26"/>
          <w:szCs w:val="26"/>
          <w:lang w:val="it-IT"/>
        </w:rPr>
        <w:tab/>
        <w:t>Giáp xã Xuân Lộc, Xuân Bình.</w:t>
      </w:r>
    </w:p>
    <w:p w:rsidR="00AE27A5" w:rsidRPr="00D42985" w:rsidRDefault="00AE27A5" w:rsidP="00AE27A5">
      <w:pPr>
        <w:spacing w:after="120" w:line="240" w:lineRule="auto"/>
        <w:ind w:left="720" w:right="-2"/>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 xml:space="preserve">- Phía Nam: </w:t>
      </w:r>
      <w:r w:rsidRPr="00D42985">
        <w:rPr>
          <w:rFonts w:asciiTheme="majorHAnsi" w:hAnsiTheme="majorHAnsi" w:cstheme="majorHAnsi"/>
          <w:color w:val="000000"/>
          <w:sz w:val="26"/>
          <w:szCs w:val="26"/>
          <w:lang w:val="it-IT"/>
        </w:rPr>
        <w:tab/>
        <w:t>Giáp xã Xuân Hòa.</w:t>
      </w:r>
    </w:p>
    <w:p w:rsidR="00AE27A5" w:rsidRPr="00D42985" w:rsidRDefault="00AE27A5" w:rsidP="00AE27A5">
      <w:pPr>
        <w:spacing w:after="120" w:line="240" w:lineRule="auto"/>
        <w:ind w:left="720" w:right="-2"/>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 xml:space="preserve">- Phía Bắc: </w:t>
      </w:r>
      <w:r w:rsidRPr="00D42985">
        <w:rPr>
          <w:rFonts w:asciiTheme="majorHAnsi" w:hAnsiTheme="majorHAnsi" w:cstheme="majorHAnsi"/>
          <w:color w:val="000000"/>
          <w:sz w:val="26"/>
          <w:szCs w:val="26"/>
          <w:lang w:val="it-IT"/>
        </w:rPr>
        <w:tab/>
        <w:t>Giáp thành phố Quy Nhơn, tỉnh Bình Định.</w:t>
      </w:r>
    </w:p>
    <w:p w:rsidR="00AE27A5" w:rsidRPr="00D42985" w:rsidRDefault="00AE27A5" w:rsidP="00AE27A5">
      <w:pPr>
        <w:spacing w:after="120" w:line="240" w:lineRule="auto"/>
        <w:ind w:right="-2" w:firstLine="720"/>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Với vị trí của Xã cách xa trung tâm thị xã Sông Cầu, hình thành khu công nghiệp Đông Bắc Sông Cầu, các khu du lịch và giáp ranh với thành phố Quy Nhơn, tỉnh Bình Định nên rất thuận lợi cho việc phát triển kinh tế, nhưng tình hình an ninh chính trị - trật tự an toàn xã hội tương đối phức tạp.</w:t>
      </w:r>
    </w:p>
    <w:p w:rsidR="00AE27A5" w:rsidRPr="00D42985" w:rsidRDefault="00AE27A5" w:rsidP="00AE27A5">
      <w:pPr>
        <w:spacing w:after="120" w:line="240" w:lineRule="auto"/>
        <w:ind w:left="390" w:right="-2" w:firstLine="330"/>
        <w:rPr>
          <w:rFonts w:asciiTheme="majorHAnsi" w:hAnsiTheme="majorHAnsi" w:cstheme="majorHAnsi"/>
          <w:b/>
          <w:color w:val="000000"/>
          <w:sz w:val="26"/>
          <w:szCs w:val="26"/>
          <w:lang w:val="it-IT"/>
        </w:rPr>
      </w:pPr>
      <w:r w:rsidRPr="00D42985">
        <w:rPr>
          <w:rFonts w:asciiTheme="majorHAnsi" w:hAnsiTheme="majorHAnsi" w:cstheme="majorHAnsi"/>
          <w:b/>
          <w:color w:val="000000"/>
          <w:sz w:val="26"/>
          <w:szCs w:val="26"/>
          <w:lang w:val="it-IT"/>
        </w:rPr>
        <w:t xml:space="preserve">b. Địa hình: </w:t>
      </w:r>
    </w:p>
    <w:p w:rsidR="00AE27A5" w:rsidRPr="00D42985" w:rsidRDefault="00AE27A5" w:rsidP="00AE27A5">
      <w:pPr>
        <w:spacing w:after="120" w:line="240" w:lineRule="auto"/>
        <w:ind w:right="-2" w:firstLine="720"/>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Địa hình xã tương đối phức tạp, dốc thấp từ Đông sang Tây, là dãy cát dài từ phía Bắc vào Nam, phía Đông là biển Đông, độ dốc trung bình khoảng 4</w:t>
      </w:r>
      <w:r w:rsidRPr="00D42985">
        <w:rPr>
          <w:rFonts w:asciiTheme="majorHAnsi" w:hAnsiTheme="majorHAnsi" w:cstheme="majorHAnsi"/>
          <w:color w:val="000000"/>
          <w:sz w:val="26"/>
          <w:szCs w:val="26"/>
          <w:vertAlign w:val="superscript"/>
          <w:lang w:val="it-IT"/>
        </w:rPr>
        <w:t>0</w:t>
      </w:r>
      <w:r w:rsidRPr="00D42985">
        <w:rPr>
          <w:rFonts w:asciiTheme="majorHAnsi" w:hAnsiTheme="majorHAnsi" w:cstheme="majorHAnsi"/>
          <w:color w:val="000000"/>
          <w:sz w:val="26"/>
          <w:szCs w:val="26"/>
          <w:lang w:val="it-IT"/>
        </w:rPr>
        <w:t>, độ cao trung bình 50 m. Có 02 kiểu địa hình chính: Kiểu địa hình gò núi thấp, cao và kiểu địa hình thấp sen đầm vịnh.</w:t>
      </w:r>
    </w:p>
    <w:p w:rsidR="00AE27A5" w:rsidRDefault="00AE27A5" w:rsidP="00AE27A5">
      <w:pPr>
        <w:spacing w:after="120" w:line="240" w:lineRule="auto"/>
        <w:ind w:right="-2" w:firstLine="720"/>
        <w:rPr>
          <w:rFonts w:asciiTheme="majorHAnsi" w:hAnsiTheme="majorHAnsi" w:cstheme="majorHAnsi"/>
          <w:color w:val="000000"/>
          <w:sz w:val="26"/>
          <w:szCs w:val="26"/>
          <w:lang w:val="vi-VN"/>
        </w:rPr>
      </w:pPr>
      <w:r w:rsidRPr="00D42985">
        <w:rPr>
          <w:rFonts w:asciiTheme="majorHAnsi" w:hAnsiTheme="majorHAnsi" w:cstheme="majorHAnsi"/>
          <w:color w:val="000000"/>
          <w:sz w:val="26"/>
          <w:szCs w:val="26"/>
          <w:lang w:val="it-IT"/>
        </w:rPr>
        <w:lastRenderedPageBreak/>
        <w:t>Nhìn chung, địa hình của Xã được phân chia thành hai vùng rõ rệt, đồi núi và đồng bằng nên thuận lợi cho canh tác phát triển sản xuất nông nghiệp, xây dựng cơ sở hạ tầng và nhà ở của nhân dân.</w:t>
      </w:r>
    </w:p>
    <w:p w:rsidR="00AE27A5" w:rsidRPr="00D42985" w:rsidRDefault="00AE27A5" w:rsidP="00896005">
      <w:pPr>
        <w:spacing w:after="120" w:line="240" w:lineRule="auto"/>
        <w:ind w:right="-2"/>
        <w:rPr>
          <w:rFonts w:asciiTheme="majorHAnsi" w:hAnsiTheme="majorHAnsi" w:cstheme="majorHAnsi"/>
          <w:b/>
          <w:color w:val="000000"/>
          <w:sz w:val="26"/>
          <w:szCs w:val="26"/>
          <w:lang w:val="it-IT"/>
        </w:rPr>
      </w:pPr>
      <w:r w:rsidRPr="00D42985">
        <w:rPr>
          <w:rFonts w:asciiTheme="majorHAnsi" w:hAnsiTheme="majorHAnsi" w:cstheme="majorHAnsi"/>
          <w:color w:val="000000"/>
          <w:sz w:val="26"/>
          <w:szCs w:val="26"/>
          <w:lang w:val="it-IT"/>
        </w:rPr>
        <w:tab/>
      </w:r>
      <w:r w:rsidRPr="00D42985">
        <w:rPr>
          <w:rFonts w:asciiTheme="majorHAnsi" w:hAnsiTheme="majorHAnsi" w:cstheme="majorHAnsi"/>
          <w:b/>
          <w:color w:val="000000"/>
          <w:sz w:val="26"/>
          <w:szCs w:val="26"/>
          <w:lang w:val="it-IT"/>
        </w:rPr>
        <w:t>c. Khí hậu:</w:t>
      </w:r>
    </w:p>
    <w:p w:rsidR="00AE27A5" w:rsidRPr="00D42985" w:rsidRDefault="00AE27A5" w:rsidP="00AE27A5">
      <w:pPr>
        <w:spacing w:after="120" w:line="240" w:lineRule="auto"/>
        <w:ind w:right="-2" w:firstLine="720"/>
        <w:rPr>
          <w:rFonts w:asciiTheme="majorHAnsi" w:hAnsiTheme="majorHAnsi" w:cstheme="majorHAnsi"/>
          <w:color w:val="000000"/>
          <w:sz w:val="26"/>
          <w:szCs w:val="26"/>
          <w:lang w:val="it-IT"/>
        </w:rPr>
      </w:pPr>
      <w:r w:rsidRPr="00D42985">
        <w:rPr>
          <w:rFonts w:asciiTheme="majorHAnsi" w:hAnsiTheme="majorHAnsi" w:cstheme="majorHAnsi"/>
          <w:color w:val="000000"/>
          <w:sz w:val="26"/>
          <w:szCs w:val="26"/>
          <w:lang w:val="it-IT"/>
        </w:rPr>
        <w:t>Xã có đặc điểm khí hậu chung của vùng duyên hải Miền Trung – Nam Trung Bộ, chịu ảnh hưởng của đại dương nên có khí hậu nhiệt đới nóng ẩm, mưa theo mùa, với hai mùa rõ rệt trong năm. Mùa khô từ tháng 01 đến tháng 8, mùa mưa từ tháng 9 đến tháng 12. Nhiệt độ trung bình tương đối cao và ổn định, trung bình 26,7</w:t>
      </w:r>
      <w:r w:rsidRPr="00D42985">
        <w:rPr>
          <w:rFonts w:asciiTheme="majorHAnsi" w:hAnsiTheme="majorHAnsi" w:cstheme="majorHAnsi"/>
          <w:color w:val="000000"/>
          <w:sz w:val="26"/>
          <w:szCs w:val="26"/>
          <w:vertAlign w:val="superscript"/>
          <w:lang w:val="it-IT"/>
        </w:rPr>
        <w:t>0</w:t>
      </w:r>
      <w:r w:rsidRPr="00D42985">
        <w:rPr>
          <w:rFonts w:asciiTheme="majorHAnsi" w:hAnsiTheme="majorHAnsi" w:cstheme="majorHAnsi"/>
          <w:color w:val="000000"/>
          <w:sz w:val="26"/>
          <w:szCs w:val="26"/>
          <w:lang w:val="it-IT"/>
        </w:rPr>
        <w:t>C. Mặc dù mùa khô kéo dài nhưng nhờ ảnh hưởng của Biển Đông nên độ ẩm cao, khí hậu mát mẻ thuận lợi cho tiềm năng du lịch.</w:t>
      </w:r>
    </w:p>
    <w:p w:rsidR="00AE27A5" w:rsidRPr="00D42985" w:rsidRDefault="00AE27A5" w:rsidP="00896005">
      <w:pPr>
        <w:spacing w:after="120" w:line="240" w:lineRule="auto"/>
        <w:ind w:right="-2"/>
        <w:rPr>
          <w:rFonts w:asciiTheme="majorHAnsi" w:hAnsiTheme="majorHAnsi" w:cstheme="majorHAnsi"/>
          <w:b/>
          <w:color w:val="000000"/>
          <w:sz w:val="26"/>
          <w:szCs w:val="26"/>
          <w:lang w:val="it-IT"/>
        </w:rPr>
      </w:pPr>
      <w:r w:rsidRPr="00D42985">
        <w:rPr>
          <w:rFonts w:asciiTheme="majorHAnsi" w:hAnsiTheme="majorHAnsi" w:cstheme="majorHAnsi"/>
          <w:b/>
          <w:color w:val="000000"/>
          <w:sz w:val="26"/>
          <w:szCs w:val="26"/>
          <w:lang w:val="it-IT"/>
        </w:rPr>
        <w:t>2.Tài nguyên:</w:t>
      </w:r>
    </w:p>
    <w:p w:rsidR="00AE27A5" w:rsidRPr="00D42985" w:rsidRDefault="00AE27A5" w:rsidP="00AE27A5">
      <w:pPr>
        <w:spacing w:after="120" w:line="240" w:lineRule="auto"/>
        <w:ind w:left="720" w:right="-2"/>
        <w:rPr>
          <w:rFonts w:asciiTheme="majorHAnsi" w:hAnsiTheme="majorHAnsi" w:cstheme="majorHAnsi"/>
          <w:b/>
          <w:i/>
          <w:color w:val="000000"/>
          <w:sz w:val="26"/>
          <w:szCs w:val="26"/>
        </w:rPr>
      </w:pPr>
      <w:r w:rsidRPr="00D42985">
        <w:rPr>
          <w:rFonts w:asciiTheme="majorHAnsi" w:hAnsiTheme="majorHAnsi" w:cstheme="majorHAnsi"/>
          <w:b/>
          <w:i/>
          <w:color w:val="000000"/>
          <w:sz w:val="26"/>
          <w:szCs w:val="26"/>
          <w:lang w:val="it-IT"/>
        </w:rPr>
        <w:t xml:space="preserve">a. Đất đai: Tổng diện tích đất tự nhiên 2.873,56 ha. </w:t>
      </w:r>
      <w:r w:rsidRPr="00D42985">
        <w:rPr>
          <w:rFonts w:asciiTheme="majorHAnsi" w:hAnsiTheme="majorHAnsi" w:cstheme="majorHAnsi"/>
          <w:b/>
          <w:i/>
          <w:color w:val="000000"/>
          <w:sz w:val="26"/>
          <w:szCs w:val="26"/>
        </w:rPr>
        <w:t>Trong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868"/>
        <w:gridCol w:w="792"/>
        <w:gridCol w:w="1658"/>
        <w:gridCol w:w="1406"/>
      </w:tblGrid>
      <w:tr w:rsidR="00AE27A5" w:rsidRPr="00D42985" w:rsidTr="00764AE6">
        <w:trPr>
          <w:trHeight w:val="454"/>
        </w:trPr>
        <w:tc>
          <w:tcPr>
            <w:tcW w:w="0" w:type="auto"/>
            <w:vMerge w:val="restart"/>
            <w:shd w:val="clear" w:color="auto" w:fill="auto"/>
            <w:vAlign w:val="center"/>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STT</w:t>
            </w:r>
          </w:p>
        </w:tc>
        <w:tc>
          <w:tcPr>
            <w:tcW w:w="0" w:type="auto"/>
            <w:vMerge w:val="restart"/>
            <w:shd w:val="clear" w:color="auto" w:fill="auto"/>
            <w:vAlign w:val="center"/>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Chỉ tiêu</w:t>
            </w:r>
          </w:p>
        </w:tc>
        <w:tc>
          <w:tcPr>
            <w:tcW w:w="0" w:type="auto"/>
            <w:vMerge w:val="restart"/>
            <w:shd w:val="clear" w:color="auto" w:fill="auto"/>
            <w:vAlign w:val="center"/>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Mã</w:t>
            </w:r>
          </w:p>
        </w:tc>
        <w:tc>
          <w:tcPr>
            <w:tcW w:w="0" w:type="auto"/>
            <w:gridSpan w:val="2"/>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Năm 2010</w:t>
            </w:r>
          </w:p>
        </w:tc>
      </w:tr>
      <w:tr w:rsidR="00AE27A5" w:rsidRPr="00D42985" w:rsidTr="00764AE6">
        <w:trPr>
          <w:trHeight w:val="454"/>
        </w:trPr>
        <w:tc>
          <w:tcPr>
            <w:tcW w:w="0" w:type="auto"/>
            <w:vMerge/>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p>
        </w:tc>
        <w:tc>
          <w:tcPr>
            <w:tcW w:w="0" w:type="auto"/>
            <w:vMerge/>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p>
        </w:tc>
        <w:tc>
          <w:tcPr>
            <w:tcW w:w="0" w:type="auto"/>
            <w:vMerge/>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Diện tích (ha)</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Cơ cấu (%)</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I</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b/>
                <w:color w:val="000000"/>
                <w:sz w:val="26"/>
                <w:szCs w:val="26"/>
              </w:rPr>
            </w:pPr>
            <w:r w:rsidRPr="00D42985">
              <w:rPr>
                <w:rFonts w:asciiTheme="majorHAnsi" w:hAnsiTheme="majorHAnsi" w:cstheme="majorHAnsi"/>
                <w:b/>
                <w:color w:val="000000"/>
                <w:sz w:val="26"/>
                <w:szCs w:val="26"/>
              </w:rPr>
              <w:t>Đất nông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NNP</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1351,43</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47,03</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sản xuất nông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SXN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240,67</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8,38</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trồng cây hằng năm</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CHN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30,42</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1,06</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trồng cây lâu năm</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CLN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210,25</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7,32</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lâm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LNP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913,52</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31,79</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rừng sản xuất</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RSX</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92,20</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3,21</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rừng phòng hộ</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RPH</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821,32</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28,58</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2.3</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rừng đặc dụng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RDD</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nuôi trồng thủy sản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NTS</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197,24</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6,86</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4</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làm muối</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LMU</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5</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nông nghiệp khác</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NKH</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II</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b/>
                <w:color w:val="000000"/>
                <w:sz w:val="26"/>
                <w:szCs w:val="26"/>
              </w:rPr>
              <w:t>Đất phi nông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PNN</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778,09</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27,08</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ở tại nông thôn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ONT</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37,75</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1,31</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chuyên dùng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CDG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266,02</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9,26</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trụ sở cơ quan, công trình sự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CTS</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0,40</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0,01</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an ninh, quốc phòng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CQA</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0,05</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0,00</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lastRenderedPageBreak/>
              <w:t>2.3</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b/>
                <w:color w:val="000000"/>
                <w:sz w:val="26"/>
                <w:szCs w:val="26"/>
              </w:rPr>
              <w:t>Đất sản xuất, kinh doanh phi nông nghiệp</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CSK</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208,14</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7,24</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2.4</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b/>
                <w:color w:val="000000"/>
                <w:sz w:val="26"/>
                <w:szCs w:val="26"/>
              </w:rPr>
              <w:t>Đất có mục đích công cộng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CCC</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57,43</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2,00</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tôn giáo tín ngưỡng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TTN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0,60</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0,02</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4</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nghĩa trang, nghĩa địa</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NTD</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10,00</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0,35</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5</w:t>
            </w:r>
          </w:p>
        </w:tc>
        <w:tc>
          <w:tcPr>
            <w:tcW w:w="0" w:type="auto"/>
            <w:shd w:val="clear" w:color="auto" w:fill="auto"/>
          </w:tcPr>
          <w:p w:rsidR="00AE27A5" w:rsidRPr="00D42985" w:rsidRDefault="00AE27A5" w:rsidP="00F5663F">
            <w:pPr>
              <w:spacing w:after="120" w:line="240" w:lineRule="auto"/>
              <w:ind w:right="-2"/>
              <w:jc w:val="left"/>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sông suối và mặt nước chuyên dùng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SMN</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463,72</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16,14</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6</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phi nông nghiệp khác</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PNK</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III</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b/>
                <w:color w:val="000000"/>
                <w:sz w:val="26"/>
                <w:szCs w:val="26"/>
              </w:rPr>
            </w:pPr>
            <w:r w:rsidRPr="00D42985">
              <w:rPr>
                <w:rFonts w:asciiTheme="majorHAnsi" w:hAnsiTheme="majorHAnsi" w:cstheme="majorHAnsi"/>
                <w:b/>
                <w:color w:val="000000"/>
                <w:sz w:val="26"/>
                <w:szCs w:val="26"/>
              </w:rPr>
              <w:t>Đất chưa sử dụng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CSD</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744,04</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25,89</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1</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bằng chưa sử dụng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BCS</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88,23</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3,07</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Đất đồi núi chưa sử dụng</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DCS</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655,81</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22,82</w:t>
            </w:r>
          </w:p>
        </w:tc>
      </w:tr>
      <w:tr w:rsidR="00AE27A5" w:rsidRPr="00D42985" w:rsidTr="00764AE6">
        <w:trPr>
          <w:trHeight w:val="454"/>
        </w:trPr>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3</w:t>
            </w:r>
          </w:p>
        </w:tc>
        <w:tc>
          <w:tcPr>
            <w:tcW w:w="0" w:type="auto"/>
            <w:shd w:val="clear" w:color="auto" w:fill="auto"/>
          </w:tcPr>
          <w:p w:rsidR="00AE27A5" w:rsidRPr="00D42985" w:rsidRDefault="00AE27A5" w:rsidP="00AE27A5">
            <w:pPr>
              <w:spacing w:after="120" w:line="240" w:lineRule="auto"/>
              <w:ind w:right="-2"/>
              <w:rPr>
                <w:rFonts w:asciiTheme="majorHAnsi" w:hAnsiTheme="majorHAnsi" w:cstheme="majorHAnsi"/>
                <w:color w:val="000000"/>
                <w:sz w:val="26"/>
                <w:szCs w:val="26"/>
              </w:rPr>
            </w:pPr>
            <w:r w:rsidRPr="00D42985">
              <w:rPr>
                <w:rFonts w:asciiTheme="majorHAnsi" w:hAnsiTheme="majorHAnsi" w:cstheme="majorHAnsi"/>
                <w:color w:val="000000"/>
                <w:sz w:val="26"/>
                <w:szCs w:val="26"/>
              </w:rPr>
              <w:t xml:space="preserve"> Núi đá không có rừng cây</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r w:rsidRPr="00D42985">
              <w:rPr>
                <w:rFonts w:asciiTheme="majorHAnsi" w:hAnsiTheme="majorHAnsi" w:cstheme="majorHAnsi"/>
                <w:color w:val="000000"/>
                <w:sz w:val="26"/>
                <w:szCs w:val="26"/>
              </w:rPr>
              <w:t>NCS</w:t>
            </w: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c>
          <w:tcPr>
            <w:tcW w:w="0" w:type="auto"/>
            <w:shd w:val="clear" w:color="auto" w:fill="auto"/>
          </w:tcPr>
          <w:p w:rsidR="00AE27A5" w:rsidRPr="00D42985" w:rsidRDefault="00AE27A5" w:rsidP="00AE27A5">
            <w:pPr>
              <w:spacing w:after="120" w:line="240" w:lineRule="auto"/>
              <w:ind w:right="-2"/>
              <w:jc w:val="center"/>
              <w:rPr>
                <w:rFonts w:asciiTheme="majorHAnsi" w:hAnsiTheme="majorHAnsi" w:cstheme="majorHAnsi"/>
                <w:color w:val="000000"/>
                <w:sz w:val="26"/>
                <w:szCs w:val="26"/>
              </w:rPr>
            </w:pPr>
          </w:p>
        </w:tc>
      </w:tr>
      <w:tr w:rsidR="00AE27A5" w:rsidRPr="00D42985" w:rsidTr="00764AE6">
        <w:trPr>
          <w:trHeight w:val="454"/>
        </w:trPr>
        <w:tc>
          <w:tcPr>
            <w:tcW w:w="0" w:type="auto"/>
            <w:gridSpan w:val="3"/>
            <w:shd w:val="clear" w:color="auto" w:fill="auto"/>
          </w:tcPr>
          <w:p w:rsidR="00AE27A5" w:rsidRPr="00D42985" w:rsidRDefault="00AE27A5" w:rsidP="00AE27A5">
            <w:pPr>
              <w:spacing w:after="120" w:line="240" w:lineRule="auto"/>
              <w:ind w:right="-2"/>
              <w:jc w:val="center"/>
              <w:rPr>
                <w:rFonts w:asciiTheme="majorHAnsi" w:hAnsiTheme="majorHAnsi" w:cstheme="majorHAnsi"/>
                <w:b/>
                <w:color w:val="000000"/>
                <w:sz w:val="26"/>
                <w:szCs w:val="26"/>
              </w:rPr>
            </w:pPr>
            <w:r w:rsidRPr="00D42985">
              <w:rPr>
                <w:rFonts w:asciiTheme="majorHAnsi" w:hAnsiTheme="majorHAnsi" w:cstheme="majorHAnsi"/>
                <w:b/>
                <w:color w:val="000000"/>
                <w:sz w:val="26"/>
                <w:szCs w:val="26"/>
              </w:rPr>
              <w:t>Tổng diện tích tự nhiên</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2.873,56</w:t>
            </w:r>
          </w:p>
        </w:tc>
        <w:tc>
          <w:tcPr>
            <w:tcW w:w="0" w:type="auto"/>
            <w:shd w:val="clear" w:color="auto" w:fill="auto"/>
          </w:tcPr>
          <w:p w:rsidR="00AE27A5" w:rsidRPr="00F5663F" w:rsidRDefault="00AE27A5" w:rsidP="00AE27A5">
            <w:pPr>
              <w:spacing w:after="120" w:line="240" w:lineRule="auto"/>
              <w:ind w:right="-2"/>
              <w:jc w:val="center"/>
              <w:rPr>
                <w:rFonts w:asciiTheme="majorHAnsi" w:hAnsiTheme="majorHAnsi" w:cstheme="majorHAnsi"/>
                <w:b/>
                <w:color w:val="000000"/>
                <w:sz w:val="26"/>
                <w:szCs w:val="26"/>
              </w:rPr>
            </w:pPr>
            <w:r w:rsidRPr="00F5663F">
              <w:rPr>
                <w:rFonts w:asciiTheme="majorHAnsi" w:hAnsiTheme="majorHAnsi" w:cstheme="majorHAnsi"/>
                <w:b/>
                <w:color w:val="000000"/>
                <w:sz w:val="26"/>
                <w:szCs w:val="26"/>
              </w:rPr>
              <w:t>100,00</w:t>
            </w:r>
          </w:p>
        </w:tc>
      </w:tr>
    </w:tbl>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b/>
          <w:i/>
          <w:color w:val="000000"/>
          <w:sz w:val="26"/>
          <w:szCs w:val="26"/>
        </w:rPr>
        <w:t>b. Rừng:</w:t>
      </w:r>
      <w:r w:rsidRPr="00D42985">
        <w:rPr>
          <w:rFonts w:asciiTheme="majorHAnsi" w:hAnsiTheme="majorHAnsi" w:cstheme="majorHAnsi"/>
          <w:color w:val="000000"/>
          <w:sz w:val="26"/>
          <w:szCs w:val="26"/>
        </w:rPr>
        <w:t xml:space="preserve">   </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color w:val="000000"/>
          <w:sz w:val="26"/>
          <w:szCs w:val="26"/>
        </w:rPr>
        <w:t>Chủ yếu là rừng trồng phòng hộ chắn gió, chắn cát và rừng sản xuất; đất trồng rừng phòng hộ theo chương trình PAM.</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color w:val="000000"/>
          <w:sz w:val="26"/>
          <w:szCs w:val="26"/>
        </w:rPr>
        <w:t>Tổng diện tích đất lâm nghiệp: 913,52 ha, chiếm 31,79% diện tích đất tự nhiên. Tài nguyên rừng hầu như cạn kiệt do khai thác lâu đời; rừng trồng sinh trưởng và phát triển chậm do đồi núi trọc từ lâu bị thoái hóa, độ che phủ ở mức độ trung bình.</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b/>
          <w:i/>
          <w:color w:val="000000"/>
          <w:sz w:val="26"/>
          <w:szCs w:val="26"/>
        </w:rPr>
        <w:t>c. Mặt nước:</w:t>
      </w:r>
      <w:r w:rsidRPr="00D42985">
        <w:rPr>
          <w:rFonts w:asciiTheme="majorHAnsi" w:hAnsiTheme="majorHAnsi" w:cstheme="majorHAnsi"/>
          <w:b/>
          <w:color w:val="000000"/>
          <w:sz w:val="26"/>
          <w:szCs w:val="26"/>
        </w:rPr>
        <w:t xml:space="preserve"> </w:t>
      </w:r>
      <w:r w:rsidRPr="00D42985">
        <w:rPr>
          <w:rFonts w:asciiTheme="majorHAnsi" w:hAnsiTheme="majorHAnsi" w:cstheme="majorHAnsi"/>
          <w:color w:val="000000"/>
          <w:sz w:val="26"/>
          <w:szCs w:val="26"/>
        </w:rPr>
        <w:t>Tổng diện tích nuôi trồng thủy sản trên địa bàn Xã là: 159,9 ha. Trong đó:</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color w:val="000000"/>
          <w:sz w:val="26"/>
          <w:szCs w:val="26"/>
        </w:rPr>
        <w:t>- Diện tích đất nuôi tôm sú: 100,05ha.</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color w:val="000000"/>
          <w:sz w:val="26"/>
          <w:szCs w:val="26"/>
        </w:rPr>
        <w:t>- Diện tích nuôi vật nuôi khác: 59,85 ha.</w:t>
      </w:r>
    </w:p>
    <w:p w:rsidR="00AE27A5" w:rsidRPr="00D42985" w:rsidRDefault="00AE27A5" w:rsidP="00AE27A5">
      <w:pPr>
        <w:spacing w:after="120" w:line="240" w:lineRule="auto"/>
        <w:ind w:right="-2" w:firstLine="720"/>
        <w:rPr>
          <w:rFonts w:asciiTheme="majorHAnsi" w:hAnsiTheme="majorHAnsi" w:cstheme="majorHAnsi"/>
          <w:color w:val="000000"/>
          <w:sz w:val="26"/>
          <w:szCs w:val="26"/>
        </w:rPr>
      </w:pPr>
      <w:r w:rsidRPr="00D42985">
        <w:rPr>
          <w:rFonts w:asciiTheme="majorHAnsi" w:hAnsiTheme="majorHAnsi" w:cstheme="majorHAnsi"/>
          <w:color w:val="000000"/>
          <w:sz w:val="26"/>
          <w:szCs w:val="26"/>
        </w:rPr>
        <w:t>- Mạch nước ngầm: Địa hình dọc theo Đầm Cù Mông nên có mạch nước ngầm rất tốt, riêng thôn 1 nguồn nước bị nhiễm phèn.</w:t>
      </w:r>
    </w:p>
    <w:p w:rsidR="007201DD" w:rsidRDefault="00896005" w:rsidP="009A1415">
      <w:pPr>
        <w:spacing w:after="120" w:line="240" w:lineRule="auto"/>
        <w:ind w:right="-1"/>
        <w:rPr>
          <w:rFonts w:asciiTheme="majorHAnsi" w:hAnsiTheme="majorHAnsi" w:cstheme="majorHAnsi"/>
          <w:b/>
          <w:sz w:val="26"/>
          <w:szCs w:val="26"/>
          <w:lang w:val="vi-VN"/>
        </w:rPr>
      </w:pPr>
      <w:r>
        <w:rPr>
          <w:rFonts w:asciiTheme="majorHAnsi" w:hAnsiTheme="majorHAnsi" w:cstheme="majorHAnsi"/>
          <w:b/>
          <w:sz w:val="26"/>
          <w:szCs w:val="26"/>
          <w:lang w:val="vi-VN"/>
        </w:rPr>
        <w:t>3</w:t>
      </w:r>
      <w:r w:rsidR="007201DD" w:rsidRPr="00D42985">
        <w:rPr>
          <w:rFonts w:asciiTheme="majorHAnsi" w:hAnsiTheme="majorHAnsi" w:cstheme="majorHAnsi"/>
          <w:b/>
          <w:sz w:val="26"/>
          <w:szCs w:val="26"/>
          <w:lang w:val="vi-VN"/>
        </w:rPr>
        <w:t>. Đặc điểm dân sinh, kinh tế - xã hội và cơ sở hạ tầng</w:t>
      </w:r>
      <w:r w:rsidR="009A1415">
        <w:rPr>
          <w:rFonts w:asciiTheme="majorHAnsi" w:hAnsiTheme="majorHAnsi" w:cstheme="majorHAnsi"/>
          <w:b/>
          <w:sz w:val="26"/>
          <w:szCs w:val="26"/>
          <w:lang w:val="vi-VN"/>
        </w:rPr>
        <w:t>:</w:t>
      </w:r>
    </w:p>
    <w:p w:rsidR="009A1415" w:rsidRPr="00D42985" w:rsidRDefault="009A1415" w:rsidP="009A1415">
      <w:pPr>
        <w:spacing w:after="120" w:line="240" w:lineRule="auto"/>
        <w:ind w:left="360" w:right="-1"/>
        <w:rPr>
          <w:rFonts w:asciiTheme="majorHAnsi" w:hAnsiTheme="majorHAnsi" w:cstheme="majorHAnsi"/>
          <w:b/>
          <w:sz w:val="26"/>
          <w:szCs w:val="26"/>
          <w:lang w:val="vi-VN"/>
        </w:rPr>
      </w:pPr>
      <w:r>
        <w:rPr>
          <w:rFonts w:asciiTheme="majorHAnsi" w:hAnsiTheme="majorHAnsi" w:cstheme="majorHAnsi"/>
          <w:b/>
          <w:sz w:val="26"/>
          <w:szCs w:val="26"/>
          <w:lang w:val="vi-VN"/>
        </w:rPr>
        <w:t>3.1 Dân số:</w:t>
      </w:r>
    </w:p>
    <w:p w:rsidR="00560DEB" w:rsidRPr="00750971" w:rsidRDefault="00560DEB" w:rsidP="00560DEB">
      <w:pPr>
        <w:spacing w:after="120" w:line="240" w:lineRule="auto"/>
        <w:ind w:left="360" w:right="-2" w:firstLine="360"/>
        <w:rPr>
          <w:rFonts w:asciiTheme="majorHAnsi" w:hAnsiTheme="majorHAnsi" w:cstheme="majorHAnsi"/>
          <w:color w:val="000000"/>
          <w:sz w:val="26"/>
          <w:szCs w:val="26"/>
          <w:lang w:val="vi-VN"/>
        </w:rPr>
      </w:pPr>
      <w:r w:rsidRPr="00560DEB">
        <w:rPr>
          <w:rFonts w:asciiTheme="majorHAnsi" w:hAnsiTheme="majorHAnsi" w:cstheme="majorHAnsi"/>
          <w:b/>
          <w:i/>
          <w:color w:val="000000"/>
          <w:sz w:val="26"/>
          <w:szCs w:val="26"/>
          <w:lang w:val="vi-VN"/>
        </w:rPr>
        <w:t>a. Dân số:</w:t>
      </w:r>
      <w:r w:rsidRPr="00560DEB">
        <w:rPr>
          <w:rFonts w:asciiTheme="majorHAnsi" w:hAnsiTheme="majorHAnsi" w:cstheme="majorHAnsi"/>
          <w:color w:val="000000"/>
          <w:sz w:val="26"/>
          <w:szCs w:val="26"/>
          <w:lang w:val="vi-VN"/>
        </w:rPr>
        <w:t xml:space="preserve"> Tổng dân số trên địa bàn Xã: </w:t>
      </w:r>
      <w:r w:rsidRPr="00560DEB">
        <w:rPr>
          <w:rFonts w:asciiTheme="majorHAnsi" w:hAnsiTheme="majorHAnsi" w:cstheme="majorHAnsi"/>
          <w:sz w:val="24"/>
          <w:szCs w:val="24"/>
          <w:lang w:val="vi-VN"/>
        </w:rPr>
        <w:t>2.287</w:t>
      </w:r>
      <w:r>
        <w:rPr>
          <w:rFonts w:asciiTheme="majorHAnsi" w:hAnsiTheme="majorHAnsi" w:cstheme="majorHAnsi"/>
          <w:sz w:val="24"/>
          <w:szCs w:val="24"/>
          <w:lang w:val="vi-VN"/>
        </w:rPr>
        <w:t xml:space="preserve"> </w:t>
      </w:r>
      <w:r w:rsidRPr="00560DEB">
        <w:rPr>
          <w:rFonts w:asciiTheme="majorHAnsi" w:hAnsiTheme="majorHAnsi" w:cstheme="majorHAnsi"/>
          <w:color w:val="000000"/>
          <w:sz w:val="26"/>
          <w:szCs w:val="26"/>
          <w:lang w:val="vi-VN"/>
        </w:rPr>
        <w:t>hộ với 10.045 nhân khẩu.</w:t>
      </w:r>
    </w:p>
    <w:tbl>
      <w:tblPr>
        <w:tblW w:w="0" w:type="auto"/>
        <w:tblInd w:w="289" w:type="dxa"/>
        <w:tblLayout w:type="fixed"/>
        <w:tblCellMar>
          <w:left w:w="0" w:type="dxa"/>
          <w:right w:w="0" w:type="dxa"/>
        </w:tblCellMar>
        <w:tblLook w:val="0000"/>
      </w:tblPr>
      <w:tblGrid>
        <w:gridCol w:w="5861"/>
        <w:gridCol w:w="931"/>
        <w:gridCol w:w="1018"/>
        <w:gridCol w:w="929"/>
      </w:tblGrid>
      <w:tr w:rsidR="00BF6B8D" w:rsidRPr="00FF3C0E" w:rsidTr="00764AE6">
        <w:trPr>
          <w:trHeight w:hRule="exact" w:val="374"/>
          <w:tblHeader/>
        </w:trPr>
        <w:tc>
          <w:tcPr>
            <w:tcW w:w="5861" w:type="dxa"/>
            <w:vMerge w:val="restart"/>
            <w:tcBorders>
              <w:top w:val="single" w:sz="4" w:space="0" w:color="000000"/>
              <w:left w:val="single" w:sz="4" w:space="0" w:color="000000"/>
              <w:bottom w:val="single" w:sz="2" w:space="0" w:color="000000"/>
              <w:right w:val="single" w:sz="4" w:space="0" w:color="000000"/>
            </w:tcBorders>
            <w:shd w:val="clear" w:color="auto" w:fill="EC7C30"/>
            <w:vAlign w:val="center"/>
          </w:tcPr>
          <w:p w:rsidR="00BF6B8D" w:rsidRPr="00FF3C0E" w:rsidRDefault="00BF6B8D" w:rsidP="00764AE6">
            <w:pPr>
              <w:widowControl w:val="0"/>
              <w:autoSpaceDE w:val="0"/>
              <w:autoSpaceDN w:val="0"/>
              <w:adjustRightInd w:val="0"/>
              <w:ind w:left="2534" w:right="2527"/>
              <w:jc w:val="center"/>
              <w:rPr>
                <w:rFonts w:asciiTheme="majorHAnsi" w:hAnsiTheme="majorHAnsi" w:cstheme="majorHAnsi"/>
                <w:sz w:val="26"/>
                <w:szCs w:val="26"/>
              </w:rPr>
            </w:pPr>
            <w:r w:rsidRPr="00FF3C0E">
              <w:rPr>
                <w:rFonts w:asciiTheme="majorHAnsi" w:hAnsiTheme="majorHAnsi" w:cstheme="majorHAnsi"/>
                <w:b/>
                <w:bCs/>
                <w:spacing w:val="-3"/>
                <w:sz w:val="26"/>
                <w:szCs w:val="26"/>
              </w:rPr>
              <w:t>D</w:t>
            </w:r>
            <w:r w:rsidRPr="00FF3C0E">
              <w:rPr>
                <w:rFonts w:asciiTheme="majorHAnsi" w:hAnsiTheme="majorHAnsi" w:cstheme="majorHAnsi"/>
                <w:b/>
                <w:bCs/>
                <w:spacing w:val="8"/>
                <w:sz w:val="26"/>
                <w:szCs w:val="26"/>
              </w:rPr>
              <w:t>â</w:t>
            </w:r>
            <w:r w:rsidRPr="00FF3C0E">
              <w:rPr>
                <w:rFonts w:asciiTheme="majorHAnsi" w:hAnsiTheme="majorHAnsi" w:cstheme="majorHAnsi"/>
                <w:b/>
                <w:bCs/>
                <w:sz w:val="26"/>
                <w:szCs w:val="26"/>
              </w:rPr>
              <w:t>n</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3"/>
                <w:w w:val="101"/>
                <w:sz w:val="26"/>
                <w:szCs w:val="26"/>
              </w:rPr>
              <w:t>s</w:t>
            </w:r>
            <w:r w:rsidRPr="00FF3C0E">
              <w:rPr>
                <w:rFonts w:asciiTheme="majorHAnsi" w:hAnsiTheme="majorHAnsi" w:cstheme="majorHAnsi"/>
                <w:b/>
                <w:bCs/>
                <w:w w:val="101"/>
                <w:sz w:val="26"/>
                <w:szCs w:val="26"/>
              </w:rPr>
              <w:t>ố</w:t>
            </w:r>
          </w:p>
        </w:tc>
        <w:tc>
          <w:tcPr>
            <w:tcW w:w="2878" w:type="dxa"/>
            <w:gridSpan w:val="3"/>
            <w:tcBorders>
              <w:top w:val="single" w:sz="4" w:space="0" w:color="000000"/>
              <w:left w:val="single" w:sz="4" w:space="0" w:color="000000"/>
              <w:bottom w:val="nil"/>
              <w:right w:val="single" w:sz="2" w:space="0" w:color="000000"/>
            </w:tcBorders>
            <w:shd w:val="clear" w:color="auto" w:fill="EC7C30"/>
            <w:vAlign w:val="center"/>
          </w:tcPr>
          <w:p w:rsidR="00BF6B8D" w:rsidRPr="00FF3C0E" w:rsidRDefault="00BF6B8D" w:rsidP="00764AE6">
            <w:pPr>
              <w:widowControl w:val="0"/>
              <w:autoSpaceDE w:val="0"/>
              <w:autoSpaceDN w:val="0"/>
              <w:adjustRightInd w:val="0"/>
              <w:spacing w:before="53"/>
              <w:ind w:left="969" w:right="978"/>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X</w:t>
            </w:r>
            <w:r w:rsidRPr="00FF3C0E">
              <w:rPr>
                <w:rFonts w:asciiTheme="majorHAnsi" w:hAnsiTheme="majorHAnsi" w:cstheme="majorHAnsi"/>
                <w:b/>
                <w:bCs/>
                <w:spacing w:val="3"/>
                <w:w w:val="101"/>
                <w:sz w:val="26"/>
                <w:szCs w:val="26"/>
              </w:rPr>
              <w:t>ã</w:t>
            </w:r>
            <w:r w:rsidRPr="00FF3C0E">
              <w:rPr>
                <w:rFonts w:asciiTheme="majorHAnsi" w:hAnsiTheme="majorHAnsi" w:cstheme="majorHAnsi"/>
                <w:b/>
                <w:bCs/>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3"/>
                <w:w w:val="101"/>
                <w:sz w:val="26"/>
                <w:szCs w:val="26"/>
              </w:rPr>
              <w:t>ô</w:t>
            </w:r>
            <w:r w:rsidRPr="00FF3C0E">
              <w:rPr>
                <w:rFonts w:asciiTheme="majorHAnsi" w:hAnsiTheme="majorHAnsi" w:cstheme="majorHAnsi"/>
                <w:b/>
                <w:bCs/>
                <w:w w:val="101"/>
                <w:sz w:val="26"/>
                <w:szCs w:val="26"/>
              </w:rPr>
              <w:t>n</w:t>
            </w:r>
          </w:p>
        </w:tc>
      </w:tr>
      <w:tr w:rsidR="00BF6B8D" w:rsidRPr="00FF3C0E" w:rsidTr="00764AE6">
        <w:trPr>
          <w:trHeight w:hRule="exact" w:val="456"/>
          <w:tblHeader/>
        </w:trPr>
        <w:tc>
          <w:tcPr>
            <w:tcW w:w="5861" w:type="dxa"/>
            <w:vMerge/>
            <w:tcBorders>
              <w:top w:val="single" w:sz="4" w:space="0" w:color="000000"/>
              <w:left w:val="single" w:sz="4" w:space="0" w:color="000000"/>
              <w:bottom w:val="single" w:sz="2" w:space="0" w:color="000000"/>
              <w:right w:val="single" w:sz="4" w:space="0" w:color="000000"/>
            </w:tcBorders>
            <w:shd w:val="clear" w:color="auto" w:fill="EC7C30"/>
            <w:vAlign w:val="center"/>
          </w:tcPr>
          <w:p w:rsidR="00BF6B8D" w:rsidRPr="00FF3C0E" w:rsidRDefault="00BF6B8D" w:rsidP="00764AE6">
            <w:pPr>
              <w:widowControl w:val="0"/>
              <w:autoSpaceDE w:val="0"/>
              <w:autoSpaceDN w:val="0"/>
              <w:adjustRightInd w:val="0"/>
              <w:spacing w:before="53"/>
              <w:ind w:left="969" w:right="978"/>
              <w:jc w:val="center"/>
              <w:rPr>
                <w:rFonts w:asciiTheme="majorHAnsi" w:hAnsiTheme="majorHAnsi" w:cstheme="majorHAnsi"/>
                <w:sz w:val="26"/>
                <w:szCs w:val="26"/>
              </w:rPr>
            </w:pPr>
          </w:p>
        </w:tc>
        <w:tc>
          <w:tcPr>
            <w:tcW w:w="931" w:type="dxa"/>
            <w:tcBorders>
              <w:top w:val="single" w:sz="4" w:space="0" w:color="000000"/>
              <w:left w:val="single" w:sz="4" w:space="0" w:color="000000"/>
              <w:bottom w:val="single" w:sz="2" w:space="0" w:color="000000"/>
              <w:right w:val="single" w:sz="4" w:space="0" w:color="000000"/>
            </w:tcBorders>
            <w:shd w:val="clear" w:color="auto" w:fill="EC7C30"/>
            <w:vAlign w:val="center"/>
          </w:tcPr>
          <w:p w:rsidR="00BF6B8D" w:rsidRPr="00FF3C0E" w:rsidRDefault="00BF6B8D" w:rsidP="00764AE6">
            <w:pPr>
              <w:widowControl w:val="0"/>
              <w:autoSpaceDE w:val="0"/>
              <w:autoSpaceDN w:val="0"/>
              <w:adjustRightInd w:val="0"/>
              <w:spacing w:before="55"/>
              <w:ind w:left="93" w:right="130"/>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T</w:t>
            </w:r>
            <w:r w:rsidRPr="00FF3C0E">
              <w:rPr>
                <w:rFonts w:asciiTheme="majorHAnsi" w:hAnsiTheme="majorHAnsi" w:cstheme="majorHAnsi"/>
                <w:b/>
                <w:bCs/>
                <w:spacing w:val="3"/>
                <w:w w:val="101"/>
                <w:sz w:val="26"/>
                <w:szCs w:val="26"/>
              </w:rPr>
              <w:t>ổ</w:t>
            </w: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g</w:t>
            </w:r>
          </w:p>
        </w:tc>
        <w:tc>
          <w:tcPr>
            <w:tcW w:w="1018" w:type="dxa"/>
            <w:tcBorders>
              <w:top w:val="single" w:sz="4" w:space="0" w:color="000000"/>
              <w:left w:val="single" w:sz="4" w:space="0" w:color="000000"/>
              <w:bottom w:val="single" w:sz="2" w:space="0" w:color="000000"/>
              <w:right w:val="single" w:sz="4" w:space="0" w:color="000000"/>
            </w:tcBorders>
            <w:shd w:val="clear" w:color="auto" w:fill="EC7C30"/>
            <w:vAlign w:val="center"/>
          </w:tcPr>
          <w:p w:rsidR="00BF6B8D" w:rsidRPr="00FF3C0E" w:rsidRDefault="00BF6B8D" w:rsidP="00764AE6">
            <w:pPr>
              <w:widowControl w:val="0"/>
              <w:autoSpaceDE w:val="0"/>
              <w:autoSpaceDN w:val="0"/>
              <w:adjustRightInd w:val="0"/>
              <w:spacing w:before="55"/>
              <w:ind w:left="154" w:right="13"/>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3"/>
                <w:w w:val="101"/>
                <w:sz w:val="26"/>
                <w:szCs w:val="26"/>
              </w:rPr>
              <w:t>a</w:t>
            </w:r>
            <w:r w:rsidRPr="00FF3C0E">
              <w:rPr>
                <w:rFonts w:asciiTheme="majorHAnsi" w:hAnsiTheme="majorHAnsi" w:cstheme="majorHAnsi"/>
                <w:b/>
                <w:bCs/>
                <w:w w:val="101"/>
                <w:sz w:val="26"/>
                <w:szCs w:val="26"/>
              </w:rPr>
              <w:t>m</w:t>
            </w:r>
          </w:p>
        </w:tc>
        <w:tc>
          <w:tcPr>
            <w:tcW w:w="929" w:type="dxa"/>
            <w:tcBorders>
              <w:top w:val="single" w:sz="4" w:space="0" w:color="000000"/>
              <w:left w:val="single" w:sz="4" w:space="0" w:color="000000"/>
              <w:bottom w:val="single" w:sz="2" w:space="0" w:color="000000"/>
              <w:right w:val="single" w:sz="2" w:space="0" w:color="000000"/>
            </w:tcBorders>
            <w:shd w:val="clear" w:color="auto" w:fill="EC7C30"/>
            <w:vAlign w:val="center"/>
          </w:tcPr>
          <w:p w:rsidR="00BF6B8D" w:rsidRPr="00FF3C0E" w:rsidRDefault="00BF6B8D" w:rsidP="00764AE6">
            <w:pPr>
              <w:widowControl w:val="0"/>
              <w:autoSpaceDE w:val="0"/>
              <w:autoSpaceDN w:val="0"/>
              <w:adjustRightInd w:val="0"/>
              <w:spacing w:before="55"/>
              <w:ind w:left="128" w:right="92"/>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w w:val="101"/>
                <w:sz w:val="26"/>
                <w:szCs w:val="26"/>
              </w:rPr>
              <w:t>ữ</w:t>
            </w:r>
          </w:p>
        </w:tc>
      </w:tr>
      <w:tr w:rsidR="00BF6B8D" w:rsidRPr="00FF3C0E" w:rsidTr="00BF6B8D">
        <w:trPr>
          <w:trHeight w:hRule="exact" w:val="458"/>
        </w:trPr>
        <w:tc>
          <w:tcPr>
            <w:tcW w:w="5861" w:type="dxa"/>
            <w:tcBorders>
              <w:top w:val="single" w:sz="2"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h</w:t>
            </w:r>
            <w:r w:rsidRPr="00FF3C0E">
              <w:rPr>
                <w:rFonts w:asciiTheme="majorHAnsi" w:hAnsiTheme="majorHAnsi" w:cstheme="majorHAnsi"/>
                <w:b/>
                <w:bCs/>
                <w:w w:val="101"/>
                <w:sz w:val="26"/>
                <w:szCs w:val="26"/>
              </w:rPr>
              <w:t>ộ</w:t>
            </w:r>
          </w:p>
        </w:tc>
        <w:tc>
          <w:tcPr>
            <w:tcW w:w="931" w:type="dxa"/>
            <w:tcBorders>
              <w:top w:val="single" w:sz="2"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2.287</w:t>
            </w:r>
          </w:p>
        </w:tc>
        <w:tc>
          <w:tcPr>
            <w:tcW w:w="1018" w:type="dxa"/>
            <w:tcBorders>
              <w:top w:val="single" w:sz="2"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2"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k</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3"/>
                <w:w w:val="101"/>
                <w:sz w:val="26"/>
                <w:szCs w:val="26"/>
              </w:rPr>
              <w:t>ẩ</w:t>
            </w:r>
            <w:r w:rsidRPr="00FF3C0E">
              <w:rPr>
                <w:rFonts w:asciiTheme="majorHAnsi" w:hAnsiTheme="majorHAnsi" w:cstheme="majorHAnsi"/>
                <w:b/>
                <w:bCs/>
                <w:w w:val="101"/>
                <w:sz w:val="26"/>
                <w:szCs w:val="26"/>
              </w:rPr>
              <w:t>u</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10.045</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color w:val="000000"/>
                <w:sz w:val="26"/>
                <w:szCs w:val="26"/>
              </w:rPr>
              <w:t>5.137</w:t>
            </w: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color w:val="000000"/>
                <w:sz w:val="26"/>
                <w:szCs w:val="26"/>
              </w:rPr>
              <w:t>4.908</w:t>
            </w: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8"/>
              <w:ind w:left="95"/>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sz w:val="26"/>
                <w:szCs w:val="26"/>
              </w:rPr>
              <w:t>h</w:t>
            </w:r>
            <w:r w:rsidRPr="00FF3C0E">
              <w:rPr>
                <w:rFonts w:asciiTheme="majorHAnsi" w:hAnsiTheme="majorHAnsi" w:cstheme="majorHAnsi"/>
                <w:b/>
                <w:bCs/>
                <w:sz w:val="26"/>
                <w:szCs w:val="26"/>
              </w:rPr>
              <w:t>ộ</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1"/>
                <w:w w:val="101"/>
                <w:sz w:val="26"/>
                <w:szCs w:val="26"/>
              </w:rPr>
              <w:t>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7"/>
                <w:w w:val="101"/>
                <w:sz w:val="26"/>
                <w:szCs w:val="26"/>
              </w:rPr>
              <w:t>è</w:t>
            </w:r>
            <w:r w:rsidRPr="00FF3C0E">
              <w:rPr>
                <w:rFonts w:asciiTheme="majorHAnsi" w:hAnsiTheme="majorHAnsi" w:cstheme="majorHAnsi"/>
                <w:b/>
                <w:bCs/>
                <w:w w:val="101"/>
                <w:sz w:val="26"/>
                <w:szCs w:val="26"/>
              </w:rPr>
              <w:t>o</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113</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3"/>
              <w:ind w:left="95"/>
              <w:rPr>
                <w:rFonts w:asciiTheme="majorHAnsi" w:hAnsiTheme="majorHAnsi" w:cstheme="majorHAnsi"/>
                <w:sz w:val="26"/>
                <w:szCs w:val="26"/>
              </w:rPr>
            </w:pPr>
            <w:r w:rsidRPr="00FF3C0E">
              <w:rPr>
                <w:rFonts w:asciiTheme="majorHAnsi" w:hAnsiTheme="majorHAnsi" w:cstheme="majorHAnsi"/>
                <w:b/>
                <w:bCs/>
                <w:spacing w:val="2"/>
                <w:sz w:val="26"/>
                <w:szCs w:val="26"/>
              </w:rPr>
              <w:lastRenderedPageBreak/>
              <w:t>Đ</w:t>
            </w:r>
            <w:r w:rsidRPr="00FF3C0E">
              <w:rPr>
                <w:rFonts w:asciiTheme="majorHAnsi" w:hAnsiTheme="majorHAnsi" w:cstheme="majorHAnsi"/>
                <w:b/>
                <w:bCs/>
                <w:sz w:val="26"/>
                <w:szCs w:val="26"/>
              </w:rPr>
              <w:t>ộ</w:t>
            </w:r>
            <w:r w:rsidRPr="00FF3C0E">
              <w:rPr>
                <w:rFonts w:asciiTheme="majorHAnsi" w:hAnsiTheme="majorHAnsi" w:cstheme="majorHAnsi"/>
                <w:b/>
                <w:bCs/>
                <w:spacing w:val="13"/>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1"/>
                <w:sz w:val="26"/>
                <w:szCs w:val="26"/>
              </w:rPr>
              <w:t>u</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i</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5"/>
                <w:sz w:val="26"/>
                <w:szCs w:val="26"/>
              </w:rPr>
              <w:t>l</w:t>
            </w:r>
            <w:r w:rsidRPr="00FF3C0E">
              <w:rPr>
                <w:rFonts w:asciiTheme="majorHAnsi" w:hAnsiTheme="majorHAnsi" w:cstheme="majorHAnsi"/>
                <w:b/>
                <w:bCs/>
                <w:spacing w:val="3"/>
                <w:sz w:val="26"/>
                <w:szCs w:val="26"/>
              </w:rPr>
              <w:t>a</w:t>
            </w:r>
            <w:r w:rsidRPr="00FF3C0E">
              <w:rPr>
                <w:rFonts w:asciiTheme="majorHAnsi" w:hAnsiTheme="majorHAnsi" w:cstheme="majorHAnsi"/>
                <w:b/>
                <w:bCs/>
                <w:sz w:val="26"/>
                <w:szCs w:val="26"/>
              </w:rPr>
              <w:t>o</w:t>
            </w:r>
            <w:r w:rsidRPr="00FF3C0E">
              <w:rPr>
                <w:rFonts w:asciiTheme="majorHAnsi" w:hAnsiTheme="majorHAnsi" w:cstheme="majorHAnsi"/>
                <w:b/>
                <w:bCs/>
                <w:spacing w:val="4"/>
                <w:sz w:val="26"/>
                <w:szCs w:val="26"/>
              </w:rPr>
              <w:t xml:space="preserve"> </w:t>
            </w:r>
            <w:r w:rsidRPr="00FF3C0E">
              <w:rPr>
                <w:rFonts w:asciiTheme="majorHAnsi" w:hAnsiTheme="majorHAnsi" w:cstheme="majorHAnsi"/>
                <w:b/>
                <w:bCs/>
                <w:spacing w:val="-1"/>
                <w:sz w:val="26"/>
                <w:szCs w:val="26"/>
              </w:rPr>
              <w:t>đ</w:t>
            </w:r>
            <w:r w:rsidRPr="00FF3C0E">
              <w:rPr>
                <w:rFonts w:asciiTheme="majorHAnsi" w:hAnsiTheme="majorHAnsi" w:cstheme="majorHAnsi"/>
                <w:b/>
                <w:bCs/>
                <w:spacing w:val="3"/>
                <w:sz w:val="26"/>
                <w:szCs w:val="26"/>
              </w:rPr>
              <w:t>ộ</w:t>
            </w:r>
            <w:r w:rsidRPr="00FF3C0E">
              <w:rPr>
                <w:rFonts w:asciiTheme="majorHAnsi" w:hAnsiTheme="majorHAnsi" w:cstheme="majorHAnsi"/>
                <w:b/>
                <w:bCs/>
                <w:spacing w:val="-1"/>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0"/>
                <w:sz w:val="26"/>
                <w:szCs w:val="26"/>
              </w:rPr>
              <w:t xml:space="preserve"> </w:t>
            </w:r>
            <w:r w:rsidRPr="00FF3C0E">
              <w:rPr>
                <w:rFonts w:asciiTheme="majorHAnsi" w:hAnsiTheme="majorHAnsi" w:cstheme="majorHAnsi"/>
                <w:b/>
                <w:bCs/>
                <w:spacing w:val="-4"/>
                <w:sz w:val="26"/>
                <w:szCs w:val="26"/>
              </w:rPr>
              <w:t>(</w:t>
            </w:r>
            <w:r w:rsidRPr="00FF3C0E">
              <w:rPr>
                <w:rFonts w:asciiTheme="majorHAnsi" w:hAnsiTheme="majorHAnsi" w:cstheme="majorHAnsi"/>
                <w:b/>
                <w:bCs/>
                <w:spacing w:val="-1"/>
                <w:sz w:val="26"/>
                <w:szCs w:val="26"/>
              </w:rPr>
              <w:t>1</w:t>
            </w:r>
            <w:r w:rsidRPr="00FF3C0E">
              <w:rPr>
                <w:rFonts w:asciiTheme="majorHAnsi" w:hAnsiTheme="majorHAnsi" w:cstheme="majorHAnsi"/>
                <w:b/>
                <w:bCs/>
                <w:spacing w:val="3"/>
                <w:sz w:val="26"/>
                <w:szCs w:val="26"/>
              </w:rPr>
              <w:t>8</w:t>
            </w:r>
            <w:r w:rsidRPr="00FF3C0E">
              <w:rPr>
                <w:rFonts w:asciiTheme="majorHAnsi" w:hAnsiTheme="majorHAnsi" w:cstheme="majorHAnsi"/>
                <w:b/>
                <w:bCs/>
                <w:spacing w:val="1"/>
                <w:sz w:val="26"/>
                <w:szCs w:val="26"/>
              </w:rPr>
              <w:t>-</w:t>
            </w:r>
            <w:r w:rsidRPr="00FF3C0E">
              <w:rPr>
                <w:rFonts w:asciiTheme="majorHAnsi" w:hAnsiTheme="majorHAnsi" w:cstheme="majorHAnsi"/>
                <w:b/>
                <w:bCs/>
                <w:spacing w:val="3"/>
                <w:sz w:val="26"/>
                <w:szCs w:val="26"/>
              </w:rPr>
              <w:t>6</w:t>
            </w:r>
            <w:r w:rsidRPr="00FF3C0E">
              <w:rPr>
                <w:rFonts w:asciiTheme="majorHAnsi" w:hAnsiTheme="majorHAnsi" w:cstheme="majorHAnsi"/>
                <w:b/>
                <w:bCs/>
                <w:sz w:val="26"/>
                <w:szCs w:val="26"/>
              </w:rPr>
              <w:t>0</w:t>
            </w:r>
            <w:r w:rsidRPr="00FF3C0E">
              <w:rPr>
                <w:rFonts w:asciiTheme="majorHAnsi" w:hAnsiTheme="majorHAnsi" w:cstheme="majorHAnsi"/>
                <w:b/>
                <w:bCs/>
                <w:spacing w:val="7"/>
                <w:sz w:val="26"/>
                <w:szCs w:val="26"/>
              </w:rPr>
              <w:t xml:space="preserve"> </w:t>
            </w:r>
            <w:r w:rsidRPr="00FF3C0E">
              <w:rPr>
                <w:rFonts w:asciiTheme="majorHAnsi" w:hAnsiTheme="majorHAnsi" w:cstheme="majorHAnsi"/>
                <w:b/>
                <w:bCs/>
                <w:w w:val="101"/>
                <w:sz w:val="26"/>
                <w:szCs w:val="26"/>
              </w:rPr>
              <w:t>t</w:t>
            </w:r>
            <w:r w:rsidRPr="00FF3C0E">
              <w:rPr>
                <w:rFonts w:asciiTheme="majorHAnsi" w:hAnsiTheme="majorHAnsi" w:cstheme="majorHAnsi"/>
                <w:b/>
                <w:bCs/>
                <w:spacing w:val="-5"/>
                <w:w w:val="101"/>
                <w:sz w:val="26"/>
                <w:szCs w:val="26"/>
              </w:rPr>
              <w:t>u</w:t>
            </w:r>
            <w:r w:rsidRPr="00FF3C0E">
              <w:rPr>
                <w:rFonts w:asciiTheme="majorHAnsi" w:hAnsiTheme="majorHAnsi" w:cstheme="majorHAnsi"/>
                <w:b/>
                <w:bCs/>
                <w:spacing w:val="8"/>
                <w:w w:val="101"/>
                <w:sz w:val="26"/>
                <w:szCs w:val="26"/>
              </w:rPr>
              <w:t>ổ</w:t>
            </w:r>
            <w:r w:rsidRPr="00FF3C0E">
              <w:rPr>
                <w:rFonts w:asciiTheme="majorHAnsi" w:hAnsiTheme="majorHAnsi" w:cstheme="majorHAnsi"/>
                <w:b/>
                <w:bCs/>
                <w:w w:val="101"/>
                <w:sz w:val="26"/>
                <w:szCs w:val="26"/>
              </w:rPr>
              <w:t>i)</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6</w:t>
            </w:r>
            <w:r w:rsidRPr="00FF3C0E">
              <w:rPr>
                <w:rFonts w:asciiTheme="majorHAnsi" w:hAnsiTheme="majorHAnsi" w:cstheme="majorHAnsi"/>
                <w:sz w:val="26"/>
                <w:szCs w:val="26"/>
                <w:lang w:val="vi-VN"/>
              </w:rPr>
              <w:t>.</w:t>
            </w:r>
            <w:r w:rsidRPr="00FF3C0E">
              <w:rPr>
                <w:rFonts w:asciiTheme="majorHAnsi" w:hAnsiTheme="majorHAnsi" w:cstheme="majorHAnsi"/>
                <w:sz w:val="26"/>
                <w:szCs w:val="26"/>
              </w:rPr>
              <w:t>962</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56"/>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3"/>
              <w:ind w:left="95"/>
              <w:rPr>
                <w:rFonts w:asciiTheme="majorHAnsi" w:hAnsiTheme="majorHAnsi" w:cstheme="majorHAnsi"/>
                <w:sz w:val="26"/>
                <w:szCs w:val="26"/>
              </w:rPr>
            </w:pPr>
            <w:r w:rsidRPr="00FF3C0E">
              <w:rPr>
                <w:rFonts w:asciiTheme="majorHAnsi" w:hAnsiTheme="majorHAnsi" w:cstheme="majorHAnsi"/>
                <w:b/>
                <w:bCs/>
                <w:spacing w:val="2"/>
                <w:sz w:val="26"/>
                <w:szCs w:val="26"/>
              </w:rPr>
              <w:t>Đ</w:t>
            </w:r>
            <w:r w:rsidRPr="00FF3C0E">
              <w:rPr>
                <w:rFonts w:asciiTheme="majorHAnsi" w:hAnsiTheme="majorHAnsi" w:cstheme="majorHAnsi"/>
                <w:b/>
                <w:bCs/>
                <w:spacing w:val="3"/>
                <w:sz w:val="26"/>
                <w:szCs w:val="26"/>
              </w:rPr>
              <w:t>ố</w:t>
            </w:r>
            <w:r w:rsidRPr="00FF3C0E">
              <w:rPr>
                <w:rFonts w:asciiTheme="majorHAnsi" w:hAnsiTheme="majorHAnsi" w:cstheme="majorHAnsi"/>
                <w:b/>
                <w:bCs/>
                <w:sz w:val="26"/>
                <w:szCs w:val="26"/>
              </w:rPr>
              <w:t>i</w:t>
            </w:r>
            <w:r w:rsidRPr="00FF3C0E">
              <w:rPr>
                <w:rFonts w:asciiTheme="majorHAnsi" w:hAnsiTheme="majorHAnsi" w:cstheme="majorHAnsi"/>
                <w:b/>
                <w:bCs/>
                <w:spacing w:val="11"/>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3"/>
                <w:sz w:val="26"/>
                <w:szCs w:val="26"/>
              </w:rPr>
              <w:t>ư</w:t>
            </w:r>
            <w:r w:rsidRPr="00FF3C0E">
              <w:rPr>
                <w:rFonts w:asciiTheme="majorHAnsi" w:hAnsiTheme="majorHAnsi" w:cstheme="majorHAnsi"/>
                <w:b/>
                <w:bCs/>
                <w:sz w:val="26"/>
                <w:szCs w:val="26"/>
              </w:rPr>
              <w:t>ợ</w:t>
            </w:r>
            <w:r w:rsidRPr="00FF3C0E">
              <w:rPr>
                <w:rFonts w:asciiTheme="majorHAnsi" w:hAnsiTheme="majorHAnsi" w:cstheme="majorHAnsi"/>
                <w:b/>
                <w:bCs/>
                <w:spacing w:val="-6"/>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6"/>
                <w:sz w:val="26"/>
                <w:szCs w:val="26"/>
              </w:rPr>
              <w:t xml:space="preserve"> </w:t>
            </w:r>
            <w:r w:rsidRPr="00FF3C0E">
              <w:rPr>
                <w:rFonts w:asciiTheme="majorHAnsi" w:hAnsiTheme="majorHAnsi" w:cstheme="majorHAnsi"/>
                <w:b/>
                <w:bCs/>
                <w:spacing w:val="-1"/>
                <w:sz w:val="26"/>
                <w:szCs w:val="26"/>
              </w:rPr>
              <w:t>d</w:t>
            </w:r>
            <w:r w:rsidRPr="00FF3C0E">
              <w:rPr>
                <w:rFonts w:asciiTheme="majorHAnsi" w:hAnsiTheme="majorHAnsi" w:cstheme="majorHAnsi"/>
                <w:b/>
                <w:bCs/>
                <w:sz w:val="26"/>
                <w:szCs w:val="26"/>
              </w:rPr>
              <w:t>ễ</w:t>
            </w:r>
            <w:r w:rsidRPr="00FF3C0E">
              <w:rPr>
                <w:rFonts w:asciiTheme="majorHAnsi" w:hAnsiTheme="majorHAnsi" w:cstheme="majorHAnsi"/>
                <w:b/>
                <w:bCs/>
                <w:spacing w:val="7"/>
                <w:sz w:val="26"/>
                <w:szCs w:val="26"/>
              </w:rPr>
              <w:t xml:space="preserve"> </w:t>
            </w:r>
            <w:r w:rsidRPr="00FF3C0E">
              <w:rPr>
                <w:rFonts w:asciiTheme="majorHAnsi" w:hAnsiTheme="majorHAnsi" w:cstheme="majorHAnsi"/>
                <w:b/>
                <w:bCs/>
                <w:spacing w:val="-1"/>
                <w:sz w:val="26"/>
                <w:szCs w:val="26"/>
              </w:rPr>
              <w:t>b</w:t>
            </w:r>
            <w:r w:rsidRPr="00FF3C0E">
              <w:rPr>
                <w:rFonts w:asciiTheme="majorHAnsi" w:hAnsiTheme="majorHAnsi" w:cstheme="majorHAnsi"/>
                <w:b/>
                <w:bCs/>
                <w:sz w:val="26"/>
                <w:szCs w:val="26"/>
              </w:rPr>
              <w:t>ị</w:t>
            </w:r>
            <w:r w:rsidRPr="00FF3C0E">
              <w:rPr>
                <w:rFonts w:asciiTheme="majorHAnsi" w:hAnsiTheme="majorHAnsi" w:cstheme="majorHAnsi"/>
                <w:b/>
                <w:bCs/>
                <w:spacing w:val="-1"/>
                <w:sz w:val="26"/>
                <w:szCs w:val="26"/>
              </w:rPr>
              <w:t xml:space="preserve"> </w:t>
            </w:r>
            <w:r w:rsidRPr="00FF3C0E">
              <w:rPr>
                <w:rFonts w:asciiTheme="majorHAnsi" w:hAnsiTheme="majorHAnsi" w:cstheme="majorHAnsi"/>
                <w:b/>
                <w:bCs/>
                <w:sz w:val="26"/>
                <w:szCs w:val="26"/>
              </w:rPr>
              <w:t>t</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n</w:t>
            </w:r>
            <w:r w:rsidRPr="00FF3C0E">
              <w:rPr>
                <w:rFonts w:asciiTheme="majorHAnsi" w:hAnsiTheme="majorHAnsi" w:cstheme="majorHAnsi"/>
                <w:b/>
                <w:bCs/>
                <w:spacing w:val="5"/>
                <w:sz w:val="26"/>
                <w:szCs w:val="26"/>
              </w:rPr>
              <w:t xml:space="preserve"> </w:t>
            </w:r>
            <w:r w:rsidRPr="00FF3C0E">
              <w:rPr>
                <w:rFonts w:asciiTheme="majorHAnsi" w:hAnsiTheme="majorHAnsi" w:cstheme="majorHAnsi"/>
                <w:b/>
                <w:bCs/>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3"/>
                <w:w w:val="101"/>
                <w:sz w:val="26"/>
                <w:szCs w:val="26"/>
              </w:rPr>
              <w:t>ư</w:t>
            </w:r>
            <w:r w:rsidRPr="00FF3C0E">
              <w:rPr>
                <w:rFonts w:asciiTheme="majorHAnsi" w:hAnsiTheme="majorHAnsi" w:cstheme="majorHAnsi"/>
                <w:b/>
                <w:bCs/>
                <w:w w:val="101"/>
                <w:sz w:val="26"/>
                <w:szCs w:val="26"/>
              </w:rPr>
              <w:t>ơ</w:t>
            </w:r>
            <w:r w:rsidRPr="00FF3C0E">
              <w:rPr>
                <w:rFonts w:asciiTheme="majorHAnsi" w:hAnsiTheme="majorHAnsi" w:cstheme="majorHAnsi"/>
                <w:b/>
                <w:bCs/>
                <w:spacing w:val="-6"/>
                <w:w w:val="101"/>
                <w:sz w:val="26"/>
                <w:szCs w:val="26"/>
              </w:rPr>
              <w:t>n</w:t>
            </w:r>
            <w:r w:rsidRPr="00FF3C0E">
              <w:rPr>
                <w:rFonts w:asciiTheme="majorHAnsi" w:hAnsiTheme="majorHAnsi" w:cstheme="majorHAnsi"/>
                <w:b/>
                <w:bCs/>
                <w:spacing w:val="8"/>
                <w:w w:val="101"/>
                <w:sz w:val="26"/>
                <w:szCs w:val="26"/>
              </w:rPr>
              <w:t>g</w:t>
            </w:r>
            <w:r w:rsidRPr="00FF3C0E">
              <w:rPr>
                <w:rFonts w:asciiTheme="majorHAnsi" w:hAnsiTheme="majorHAnsi" w:cstheme="majorHAnsi"/>
                <w:b/>
                <w:bCs/>
                <w:w w:val="101"/>
                <w:sz w:val="26"/>
                <w:szCs w:val="26"/>
              </w:rPr>
              <w:t>:</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53"/>
              <w:ind w:left="436"/>
              <w:rPr>
                <w:rFonts w:asciiTheme="majorHAnsi" w:hAnsiTheme="majorHAnsi" w:cstheme="majorHAnsi"/>
                <w:sz w:val="26"/>
                <w:szCs w:val="26"/>
              </w:rPr>
            </w:pPr>
            <w:r w:rsidRPr="00FF3C0E">
              <w:rPr>
                <w:rFonts w:asciiTheme="majorHAnsi" w:hAnsiTheme="majorHAnsi" w:cstheme="majorHAnsi"/>
                <w:i/>
                <w:iCs/>
                <w:spacing w:val="1"/>
                <w:sz w:val="26"/>
                <w:szCs w:val="26"/>
              </w:rPr>
              <w:t xml:space="preserve"> -N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7"/>
                <w:sz w:val="26"/>
                <w:szCs w:val="26"/>
              </w:rPr>
              <w:t>c</w:t>
            </w:r>
            <w:r w:rsidRPr="00FF3C0E">
              <w:rPr>
                <w:rFonts w:asciiTheme="majorHAnsi" w:hAnsiTheme="majorHAnsi" w:cstheme="majorHAnsi"/>
                <w:i/>
                <w:iCs/>
                <w:spacing w:val="3"/>
                <w:sz w:val="26"/>
                <w:szCs w:val="26"/>
              </w:rPr>
              <w:t>a</w:t>
            </w:r>
            <w:r w:rsidRPr="00FF3C0E">
              <w:rPr>
                <w:rFonts w:asciiTheme="majorHAnsi" w:hAnsiTheme="majorHAnsi" w:cstheme="majorHAnsi"/>
                <w:i/>
                <w:iCs/>
                <w:sz w:val="26"/>
                <w:szCs w:val="26"/>
              </w:rPr>
              <w:t>o</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w w:val="101"/>
                <w:sz w:val="26"/>
                <w:szCs w:val="26"/>
              </w:rPr>
              <w:t>t</w:t>
            </w:r>
            <w:r w:rsidRPr="00FF3C0E">
              <w:rPr>
                <w:rFonts w:asciiTheme="majorHAnsi" w:hAnsiTheme="majorHAnsi" w:cstheme="majorHAnsi"/>
                <w:i/>
                <w:iCs/>
                <w:spacing w:val="-1"/>
                <w:w w:val="101"/>
                <w:sz w:val="26"/>
                <w:szCs w:val="26"/>
              </w:rPr>
              <w:t>u</w:t>
            </w:r>
            <w:r w:rsidRPr="00FF3C0E">
              <w:rPr>
                <w:rFonts w:asciiTheme="majorHAnsi" w:hAnsiTheme="majorHAnsi" w:cstheme="majorHAnsi"/>
                <w:i/>
                <w:iCs/>
                <w:spacing w:val="3"/>
                <w:w w:val="101"/>
                <w:sz w:val="26"/>
                <w:szCs w:val="26"/>
              </w:rPr>
              <w:t>ổ</w:t>
            </w:r>
            <w:r w:rsidRPr="00FF3C0E">
              <w:rPr>
                <w:rFonts w:asciiTheme="majorHAnsi" w:hAnsiTheme="majorHAnsi" w:cstheme="majorHAnsi"/>
                <w:i/>
                <w:iCs/>
                <w:w w:val="101"/>
                <w:sz w:val="26"/>
                <w:szCs w:val="26"/>
              </w:rPr>
              <w:t>i</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152</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1"/>
                <w:sz w:val="26"/>
                <w:szCs w:val="26"/>
              </w:rPr>
              <w:t>-T</w:t>
            </w:r>
            <w:r w:rsidRPr="00FF3C0E">
              <w:rPr>
                <w:rFonts w:asciiTheme="majorHAnsi" w:hAnsiTheme="majorHAnsi" w:cstheme="majorHAnsi"/>
                <w:i/>
                <w:iCs/>
                <w:spacing w:val="1"/>
                <w:sz w:val="26"/>
                <w:szCs w:val="26"/>
              </w:rPr>
              <w:t>r</w:t>
            </w:r>
            <w:r w:rsidRPr="00FF3C0E">
              <w:rPr>
                <w:rFonts w:asciiTheme="majorHAnsi" w:hAnsiTheme="majorHAnsi" w:cstheme="majorHAnsi"/>
                <w:i/>
                <w:iCs/>
                <w:sz w:val="26"/>
                <w:szCs w:val="26"/>
              </w:rPr>
              <w:t>ẻ</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spacing w:val="-2"/>
                <w:w w:val="101"/>
                <w:sz w:val="26"/>
                <w:szCs w:val="26"/>
              </w:rPr>
              <w:t>e</w:t>
            </w:r>
            <w:r w:rsidRPr="00FF3C0E">
              <w:rPr>
                <w:rFonts w:asciiTheme="majorHAnsi" w:hAnsiTheme="majorHAnsi" w:cstheme="majorHAnsi"/>
                <w:i/>
                <w:iCs/>
                <w:w w:val="101"/>
                <w:sz w:val="26"/>
                <w:szCs w:val="26"/>
              </w:rPr>
              <w:t>m</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2.084</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61"/>
        </w:trPr>
        <w:tc>
          <w:tcPr>
            <w:tcW w:w="586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7"/>
                <w:sz w:val="26"/>
                <w:szCs w:val="26"/>
              </w:rPr>
              <w:t>k</w:t>
            </w:r>
            <w:r w:rsidRPr="00FF3C0E">
              <w:rPr>
                <w:rFonts w:asciiTheme="majorHAnsi" w:hAnsiTheme="majorHAnsi" w:cstheme="majorHAnsi"/>
                <w:i/>
                <w:iCs/>
                <w:spacing w:val="3"/>
                <w:sz w:val="26"/>
                <w:szCs w:val="26"/>
              </w:rPr>
              <w:t>hu</w:t>
            </w:r>
            <w:r w:rsidRPr="00FF3C0E">
              <w:rPr>
                <w:rFonts w:asciiTheme="majorHAnsi" w:hAnsiTheme="majorHAnsi" w:cstheme="majorHAnsi"/>
                <w:i/>
                <w:iCs/>
                <w:spacing w:val="2"/>
                <w:sz w:val="26"/>
                <w:szCs w:val="26"/>
              </w:rPr>
              <w:t>y</w:t>
            </w:r>
            <w:r w:rsidRPr="00FF3C0E">
              <w:rPr>
                <w:rFonts w:asciiTheme="majorHAnsi" w:hAnsiTheme="majorHAnsi" w:cstheme="majorHAnsi"/>
                <w:i/>
                <w:iCs/>
                <w:spacing w:val="-2"/>
                <w:sz w:val="26"/>
                <w:szCs w:val="26"/>
              </w:rPr>
              <w:t>ế</w:t>
            </w:r>
            <w:r w:rsidRPr="00FF3C0E">
              <w:rPr>
                <w:rFonts w:asciiTheme="majorHAnsi" w:hAnsiTheme="majorHAnsi" w:cstheme="majorHAnsi"/>
                <w:i/>
                <w:iCs/>
                <w:sz w:val="26"/>
                <w:szCs w:val="26"/>
              </w:rPr>
              <w:t>t</w:t>
            </w:r>
            <w:r w:rsidRPr="00FF3C0E">
              <w:rPr>
                <w:rFonts w:asciiTheme="majorHAnsi" w:hAnsiTheme="majorHAnsi" w:cstheme="majorHAnsi"/>
                <w:i/>
                <w:iCs/>
                <w:spacing w:val="13"/>
                <w:sz w:val="26"/>
                <w:szCs w:val="26"/>
              </w:rPr>
              <w:t xml:space="preserve"> </w:t>
            </w:r>
            <w:r w:rsidRPr="00FF3C0E">
              <w:rPr>
                <w:rFonts w:asciiTheme="majorHAnsi" w:hAnsiTheme="majorHAnsi" w:cstheme="majorHAnsi"/>
                <w:i/>
                <w:iCs/>
                <w:spacing w:val="-5"/>
                <w:w w:val="101"/>
                <w:sz w:val="26"/>
                <w:szCs w:val="26"/>
              </w:rPr>
              <w:t>t</w:t>
            </w:r>
            <w:r w:rsidRPr="00FF3C0E">
              <w:rPr>
                <w:rFonts w:asciiTheme="majorHAnsi" w:hAnsiTheme="majorHAnsi" w:cstheme="majorHAnsi"/>
                <w:i/>
                <w:iCs/>
                <w:spacing w:val="3"/>
                <w:w w:val="101"/>
                <w:sz w:val="26"/>
                <w:szCs w:val="26"/>
              </w:rPr>
              <w:t>ậ</w:t>
            </w:r>
            <w:r w:rsidRPr="00FF3C0E">
              <w:rPr>
                <w:rFonts w:asciiTheme="majorHAnsi" w:hAnsiTheme="majorHAnsi" w:cstheme="majorHAnsi"/>
                <w:i/>
                <w:iCs/>
                <w:w w:val="101"/>
                <w:sz w:val="26"/>
                <w:szCs w:val="26"/>
              </w:rPr>
              <w:t>t</w:t>
            </w:r>
          </w:p>
        </w:tc>
        <w:tc>
          <w:tcPr>
            <w:tcW w:w="931"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217</w:t>
            </w:r>
          </w:p>
        </w:tc>
        <w:tc>
          <w:tcPr>
            <w:tcW w:w="1018" w:type="dxa"/>
            <w:tcBorders>
              <w:top w:val="single" w:sz="4" w:space="0" w:color="000000"/>
              <w:left w:val="single" w:sz="4" w:space="0" w:color="000000"/>
              <w:bottom w:val="single" w:sz="4"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4"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58"/>
        </w:trPr>
        <w:tc>
          <w:tcPr>
            <w:tcW w:w="5861" w:type="dxa"/>
            <w:tcBorders>
              <w:top w:val="single" w:sz="4"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spacing w:before="48"/>
              <w:ind w:left="436"/>
              <w:rPr>
                <w:rFonts w:asciiTheme="majorHAnsi" w:hAnsiTheme="majorHAnsi" w:cstheme="majorHAnsi"/>
                <w:sz w:val="26"/>
                <w:szCs w:val="26"/>
              </w:rPr>
            </w:pPr>
            <w:r w:rsidRPr="00FF3C0E">
              <w:rPr>
                <w:rFonts w:asciiTheme="majorHAnsi" w:hAnsiTheme="majorHAnsi" w:cstheme="majorHAnsi"/>
                <w:i/>
                <w:iCs/>
                <w:spacing w:val="-4"/>
                <w:sz w:val="26"/>
                <w:szCs w:val="26"/>
              </w:rPr>
              <w:t>-P</w:t>
            </w:r>
            <w:r w:rsidRPr="00FF3C0E">
              <w:rPr>
                <w:rFonts w:asciiTheme="majorHAnsi" w:hAnsiTheme="majorHAnsi" w:cstheme="majorHAnsi"/>
                <w:i/>
                <w:iCs/>
                <w:spacing w:val="3"/>
                <w:sz w:val="26"/>
                <w:szCs w:val="26"/>
              </w:rPr>
              <w:t>h</w:t>
            </w:r>
            <w:r w:rsidRPr="00FF3C0E">
              <w:rPr>
                <w:rFonts w:asciiTheme="majorHAnsi" w:hAnsiTheme="majorHAnsi" w:cstheme="majorHAnsi"/>
                <w:i/>
                <w:iCs/>
                <w:sz w:val="26"/>
                <w:szCs w:val="26"/>
              </w:rPr>
              <w:t>ụ</w:t>
            </w:r>
            <w:r w:rsidRPr="00FF3C0E">
              <w:rPr>
                <w:rFonts w:asciiTheme="majorHAnsi" w:hAnsiTheme="majorHAnsi" w:cstheme="majorHAnsi"/>
                <w:i/>
                <w:iCs/>
                <w:spacing w:val="9"/>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z w:val="26"/>
                <w:szCs w:val="26"/>
              </w:rPr>
              <w:t>ữ</w:t>
            </w:r>
            <w:r w:rsidRPr="00FF3C0E">
              <w:rPr>
                <w:rFonts w:asciiTheme="majorHAnsi" w:hAnsiTheme="majorHAnsi" w:cstheme="majorHAnsi"/>
                <w:i/>
                <w:iCs/>
                <w:spacing w:val="11"/>
                <w:sz w:val="26"/>
                <w:szCs w:val="26"/>
              </w:rPr>
              <w:t xml:space="preserve"> </w:t>
            </w:r>
            <w:r w:rsidRPr="00FF3C0E">
              <w:rPr>
                <w:rFonts w:asciiTheme="majorHAnsi" w:hAnsiTheme="majorHAnsi" w:cstheme="majorHAnsi"/>
                <w:i/>
                <w:iCs/>
                <w:spacing w:val="-7"/>
                <w:sz w:val="26"/>
                <w:szCs w:val="26"/>
              </w:rPr>
              <w:t>c</w:t>
            </w:r>
            <w:r w:rsidRPr="00FF3C0E">
              <w:rPr>
                <w:rFonts w:asciiTheme="majorHAnsi" w:hAnsiTheme="majorHAnsi" w:cstheme="majorHAnsi"/>
                <w:i/>
                <w:iCs/>
                <w:sz w:val="26"/>
                <w:szCs w:val="26"/>
              </w:rPr>
              <w:t>ó</w:t>
            </w:r>
            <w:r w:rsidRPr="00FF3C0E">
              <w:rPr>
                <w:rFonts w:asciiTheme="majorHAnsi" w:hAnsiTheme="majorHAnsi" w:cstheme="majorHAnsi"/>
                <w:i/>
                <w:iCs/>
                <w:spacing w:val="12"/>
                <w:sz w:val="26"/>
                <w:szCs w:val="26"/>
              </w:rPr>
              <w:t xml:space="preserve"> </w:t>
            </w:r>
            <w:r w:rsidRPr="00FF3C0E">
              <w:rPr>
                <w:rFonts w:asciiTheme="majorHAnsi" w:hAnsiTheme="majorHAnsi" w:cstheme="majorHAnsi"/>
                <w:i/>
                <w:iCs/>
                <w:spacing w:val="-5"/>
                <w:sz w:val="26"/>
                <w:szCs w:val="26"/>
              </w:rPr>
              <w:t>t</w:t>
            </w:r>
            <w:r w:rsidRPr="00FF3C0E">
              <w:rPr>
                <w:rFonts w:asciiTheme="majorHAnsi" w:hAnsiTheme="majorHAnsi" w:cstheme="majorHAnsi"/>
                <w:i/>
                <w:iCs/>
                <w:spacing w:val="-1"/>
                <w:sz w:val="26"/>
                <w:szCs w:val="26"/>
              </w:rPr>
              <w:t>h</w:t>
            </w:r>
            <w:r w:rsidRPr="00FF3C0E">
              <w:rPr>
                <w:rFonts w:asciiTheme="majorHAnsi" w:hAnsiTheme="majorHAnsi" w:cstheme="majorHAnsi"/>
                <w:i/>
                <w:iCs/>
                <w:spacing w:val="8"/>
                <w:sz w:val="26"/>
                <w:szCs w:val="26"/>
              </w:rPr>
              <w:t>a</w:t>
            </w:r>
            <w:r w:rsidRPr="00FF3C0E">
              <w:rPr>
                <w:rFonts w:asciiTheme="majorHAnsi" w:hAnsiTheme="majorHAnsi" w:cstheme="majorHAnsi"/>
                <w:i/>
                <w:iCs/>
                <w:sz w:val="26"/>
                <w:szCs w:val="26"/>
              </w:rPr>
              <w:t>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2"/>
                <w:sz w:val="26"/>
                <w:szCs w:val="26"/>
              </w:rPr>
              <w:t>v</w:t>
            </w:r>
            <w:r w:rsidRPr="00FF3C0E">
              <w:rPr>
                <w:rFonts w:asciiTheme="majorHAnsi" w:hAnsiTheme="majorHAnsi" w:cstheme="majorHAnsi"/>
                <w:i/>
                <w:iCs/>
                <w:sz w:val="26"/>
                <w:szCs w:val="26"/>
              </w:rPr>
              <w:t>à</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uô</w:t>
            </w:r>
            <w:r w:rsidRPr="00FF3C0E">
              <w:rPr>
                <w:rFonts w:asciiTheme="majorHAnsi" w:hAnsiTheme="majorHAnsi" w:cstheme="majorHAnsi"/>
                <w:i/>
                <w:iCs/>
                <w:sz w:val="26"/>
                <w:szCs w:val="26"/>
              </w:rPr>
              <w:t>i</w:t>
            </w:r>
            <w:r w:rsidRPr="00FF3C0E">
              <w:rPr>
                <w:rFonts w:asciiTheme="majorHAnsi" w:hAnsiTheme="majorHAnsi" w:cstheme="majorHAnsi"/>
                <w:i/>
                <w:iCs/>
                <w:spacing w:val="6"/>
                <w:sz w:val="26"/>
                <w:szCs w:val="26"/>
              </w:rPr>
              <w:t xml:space="preserve"> </w:t>
            </w:r>
            <w:r w:rsidRPr="00FF3C0E">
              <w:rPr>
                <w:rFonts w:asciiTheme="majorHAnsi" w:hAnsiTheme="majorHAnsi" w:cstheme="majorHAnsi"/>
                <w:i/>
                <w:iCs/>
                <w:spacing w:val="-2"/>
                <w:sz w:val="26"/>
                <w:szCs w:val="26"/>
              </w:rPr>
              <w:t>c</w:t>
            </w:r>
            <w:r w:rsidRPr="00FF3C0E">
              <w:rPr>
                <w:rFonts w:asciiTheme="majorHAnsi" w:hAnsiTheme="majorHAnsi" w:cstheme="majorHAnsi"/>
                <w:i/>
                <w:iCs/>
                <w:spacing w:val="-1"/>
                <w:sz w:val="26"/>
                <w:szCs w:val="26"/>
              </w:rPr>
              <w:t>o</w:t>
            </w:r>
            <w:r w:rsidRPr="00FF3C0E">
              <w:rPr>
                <w:rFonts w:asciiTheme="majorHAnsi" w:hAnsiTheme="majorHAnsi" w:cstheme="majorHAnsi"/>
                <w:i/>
                <w:iCs/>
                <w:sz w:val="26"/>
                <w:szCs w:val="26"/>
              </w:rPr>
              <w:t>n</w:t>
            </w:r>
            <w:r w:rsidRPr="00FF3C0E">
              <w:rPr>
                <w:rFonts w:asciiTheme="majorHAnsi" w:hAnsiTheme="majorHAnsi" w:cstheme="majorHAnsi"/>
                <w:i/>
                <w:iCs/>
                <w:spacing w:val="8"/>
                <w:sz w:val="26"/>
                <w:szCs w:val="26"/>
              </w:rPr>
              <w:t xml:space="preserve"> </w:t>
            </w: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h</w:t>
            </w:r>
            <w:r w:rsidRPr="00FF3C0E">
              <w:rPr>
                <w:rFonts w:asciiTheme="majorHAnsi" w:hAnsiTheme="majorHAnsi" w:cstheme="majorHAnsi"/>
                <w:i/>
                <w:iCs/>
                <w:sz w:val="26"/>
                <w:szCs w:val="26"/>
              </w:rPr>
              <w:t xml:space="preserve">ỏ </w:t>
            </w:r>
            <w:r w:rsidRPr="00FF3C0E">
              <w:rPr>
                <w:rFonts w:asciiTheme="majorHAnsi" w:hAnsiTheme="majorHAnsi" w:cstheme="majorHAnsi"/>
                <w:i/>
                <w:iCs/>
                <w:spacing w:val="8"/>
                <w:sz w:val="26"/>
                <w:szCs w:val="26"/>
              </w:rPr>
              <w:t>d</w:t>
            </w:r>
            <w:r w:rsidRPr="00FF3C0E">
              <w:rPr>
                <w:rFonts w:asciiTheme="majorHAnsi" w:hAnsiTheme="majorHAnsi" w:cstheme="majorHAnsi"/>
                <w:i/>
                <w:iCs/>
                <w:spacing w:val="2"/>
                <w:sz w:val="26"/>
                <w:szCs w:val="26"/>
              </w:rPr>
              <w:t>ư</w:t>
            </w:r>
            <w:r w:rsidRPr="00FF3C0E">
              <w:rPr>
                <w:rFonts w:asciiTheme="majorHAnsi" w:hAnsiTheme="majorHAnsi" w:cstheme="majorHAnsi"/>
                <w:i/>
                <w:iCs/>
                <w:sz w:val="26"/>
                <w:szCs w:val="26"/>
              </w:rPr>
              <w:t>ới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3"/>
                <w:sz w:val="26"/>
                <w:szCs w:val="26"/>
              </w:rPr>
              <w:t>1</w:t>
            </w:r>
            <w:r w:rsidRPr="00FF3C0E">
              <w:rPr>
                <w:rFonts w:asciiTheme="majorHAnsi" w:hAnsiTheme="majorHAnsi" w:cstheme="majorHAnsi"/>
                <w:i/>
                <w:iCs/>
                <w:sz w:val="26"/>
                <w:szCs w:val="26"/>
              </w:rPr>
              <w:t>2</w:t>
            </w:r>
            <w:r w:rsidRPr="00FF3C0E">
              <w:rPr>
                <w:rFonts w:asciiTheme="majorHAnsi" w:hAnsiTheme="majorHAnsi" w:cstheme="majorHAnsi"/>
                <w:i/>
                <w:iCs/>
                <w:spacing w:val="3"/>
                <w:sz w:val="26"/>
                <w:szCs w:val="26"/>
              </w:rPr>
              <w:t xml:space="preserve"> </w:t>
            </w:r>
            <w:r w:rsidRPr="00FF3C0E">
              <w:rPr>
                <w:rFonts w:asciiTheme="majorHAnsi" w:hAnsiTheme="majorHAnsi" w:cstheme="majorHAnsi"/>
                <w:i/>
                <w:iCs/>
                <w:spacing w:val="-5"/>
                <w:sz w:val="26"/>
                <w:szCs w:val="26"/>
              </w:rPr>
              <w:t>t</w:t>
            </w:r>
            <w:r w:rsidRPr="00FF3C0E">
              <w:rPr>
                <w:rFonts w:asciiTheme="majorHAnsi" w:hAnsiTheme="majorHAnsi" w:cstheme="majorHAnsi"/>
                <w:i/>
                <w:iCs/>
                <w:spacing w:val="3"/>
                <w:sz w:val="26"/>
                <w:szCs w:val="26"/>
              </w:rPr>
              <w:t>h</w:t>
            </w:r>
            <w:r w:rsidRPr="00FF3C0E">
              <w:rPr>
                <w:rFonts w:asciiTheme="majorHAnsi" w:hAnsiTheme="majorHAnsi" w:cstheme="majorHAnsi"/>
                <w:i/>
                <w:iCs/>
                <w:spacing w:val="-1"/>
                <w:sz w:val="26"/>
                <w:szCs w:val="26"/>
              </w:rPr>
              <w:t>á</w:t>
            </w:r>
            <w:r w:rsidRPr="00FF3C0E">
              <w:rPr>
                <w:rFonts w:asciiTheme="majorHAnsi" w:hAnsiTheme="majorHAnsi" w:cstheme="majorHAnsi"/>
                <w:i/>
                <w:iCs/>
                <w:spacing w:val="8"/>
                <w:sz w:val="26"/>
                <w:szCs w:val="26"/>
              </w:rPr>
              <w:t>n</w:t>
            </w:r>
            <w:r w:rsidRPr="00FF3C0E">
              <w:rPr>
                <w:rFonts w:asciiTheme="majorHAnsi" w:hAnsiTheme="majorHAnsi" w:cstheme="majorHAnsi"/>
                <w:i/>
                <w:iCs/>
                <w:sz w:val="26"/>
                <w:szCs w:val="26"/>
              </w:rPr>
              <w:t>g</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w w:val="101"/>
                <w:sz w:val="26"/>
                <w:szCs w:val="26"/>
              </w:rPr>
              <w:t>t</w:t>
            </w:r>
            <w:r w:rsidRPr="00FF3C0E">
              <w:rPr>
                <w:rFonts w:asciiTheme="majorHAnsi" w:hAnsiTheme="majorHAnsi" w:cstheme="majorHAnsi"/>
                <w:i/>
                <w:iCs/>
                <w:spacing w:val="3"/>
                <w:w w:val="101"/>
                <w:sz w:val="26"/>
                <w:szCs w:val="26"/>
              </w:rPr>
              <w:t>uổ</w:t>
            </w:r>
            <w:r w:rsidRPr="00FF3C0E">
              <w:rPr>
                <w:rFonts w:asciiTheme="majorHAnsi" w:hAnsiTheme="majorHAnsi" w:cstheme="majorHAnsi"/>
                <w:i/>
                <w:iCs/>
                <w:w w:val="101"/>
                <w:sz w:val="26"/>
                <w:szCs w:val="26"/>
              </w:rPr>
              <w:t>i</w:t>
            </w:r>
          </w:p>
        </w:tc>
        <w:tc>
          <w:tcPr>
            <w:tcW w:w="931" w:type="dxa"/>
            <w:tcBorders>
              <w:top w:val="single" w:sz="4"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211</w:t>
            </w:r>
          </w:p>
        </w:tc>
        <w:tc>
          <w:tcPr>
            <w:tcW w:w="1018" w:type="dxa"/>
            <w:tcBorders>
              <w:top w:val="single" w:sz="4"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4" w:space="0" w:color="000000"/>
              <w:left w:val="single" w:sz="4" w:space="0" w:color="000000"/>
              <w:bottom w:val="single" w:sz="2"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58"/>
        </w:trPr>
        <w:tc>
          <w:tcPr>
            <w:tcW w:w="5861" w:type="dxa"/>
            <w:tcBorders>
              <w:top w:val="single" w:sz="2"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spacing w:before="53"/>
              <w:ind w:left="436"/>
              <w:rPr>
                <w:rFonts w:asciiTheme="majorHAnsi" w:hAnsiTheme="majorHAnsi" w:cstheme="majorHAnsi"/>
                <w:sz w:val="26"/>
                <w:szCs w:val="26"/>
              </w:rPr>
            </w:pPr>
            <w:r w:rsidRPr="00FF3C0E">
              <w:rPr>
                <w:rFonts w:asciiTheme="majorHAnsi" w:hAnsiTheme="majorHAnsi" w:cstheme="majorHAnsi"/>
                <w:i/>
                <w:iCs/>
                <w:spacing w:val="1"/>
                <w:sz w:val="26"/>
                <w:szCs w:val="26"/>
              </w:rPr>
              <w:t>-N</w:t>
            </w:r>
            <w:r w:rsidRPr="00FF3C0E">
              <w:rPr>
                <w:rFonts w:asciiTheme="majorHAnsi" w:hAnsiTheme="majorHAnsi" w:cstheme="majorHAnsi"/>
                <w:i/>
                <w:iCs/>
                <w:spacing w:val="3"/>
                <w:sz w:val="26"/>
                <w:szCs w:val="26"/>
              </w:rPr>
              <w:t>g</w:t>
            </w:r>
            <w:r w:rsidRPr="00FF3C0E">
              <w:rPr>
                <w:rFonts w:asciiTheme="majorHAnsi" w:hAnsiTheme="majorHAnsi" w:cstheme="majorHAnsi"/>
                <w:i/>
                <w:iCs/>
                <w:spacing w:val="2"/>
                <w:sz w:val="26"/>
                <w:szCs w:val="26"/>
              </w:rPr>
              <w:t>ư</w:t>
            </w:r>
            <w:r w:rsidRPr="00FF3C0E">
              <w:rPr>
                <w:rFonts w:asciiTheme="majorHAnsi" w:hAnsiTheme="majorHAnsi" w:cstheme="majorHAnsi"/>
                <w:i/>
                <w:iCs/>
                <w:spacing w:val="4"/>
                <w:sz w:val="26"/>
                <w:szCs w:val="26"/>
              </w:rPr>
              <w:t>ờ</w:t>
            </w:r>
            <w:r w:rsidRPr="00FF3C0E">
              <w:rPr>
                <w:rFonts w:asciiTheme="majorHAnsi" w:hAnsiTheme="majorHAnsi" w:cstheme="majorHAnsi"/>
                <w:i/>
                <w:iCs/>
                <w:sz w:val="26"/>
                <w:szCs w:val="26"/>
              </w:rPr>
              <w:t>i</w:t>
            </w:r>
            <w:r w:rsidRPr="00FF3C0E">
              <w:rPr>
                <w:rFonts w:asciiTheme="majorHAnsi" w:hAnsiTheme="majorHAnsi" w:cstheme="majorHAnsi"/>
                <w:i/>
                <w:iCs/>
                <w:spacing w:val="-1"/>
                <w:sz w:val="26"/>
                <w:szCs w:val="26"/>
              </w:rPr>
              <w:t xml:space="preserve"> </w:t>
            </w:r>
            <w:r w:rsidRPr="00FF3C0E">
              <w:rPr>
                <w:rFonts w:asciiTheme="majorHAnsi" w:hAnsiTheme="majorHAnsi" w:cstheme="majorHAnsi"/>
                <w:i/>
                <w:iCs/>
                <w:spacing w:val="3"/>
                <w:sz w:val="26"/>
                <w:szCs w:val="26"/>
              </w:rPr>
              <w:t>b</w:t>
            </w:r>
            <w:r w:rsidRPr="00FF3C0E">
              <w:rPr>
                <w:rFonts w:asciiTheme="majorHAnsi" w:hAnsiTheme="majorHAnsi" w:cstheme="majorHAnsi"/>
                <w:i/>
                <w:iCs/>
                <w:sz w:val="26"/>
                <w:szCs w:val="26"/>
              </w:rPr>
              <w:t>ị</w:t>
            </w:r>
            <w:r w:rsidRPr="00FF3C0E">
              <w:rPr>
                <w:rFonts w:asciiTheme="majorHAnsi" w:hAnsiTheme="majorHAnsi" w:cstheme="majorHAnsi"/>
                <w:i/>
                <w:iCs/>
                <w:spacing w:val="4"/>
                <w:sz w:val="26"/>
                <w:szCs w:val="26"/>
              </w:rPr>
              <w:t xml:space="preserve"> </w:t>
            </w:r>
            <w:r w:rsidRPr="00FF3C0E">
              <w:rPr>
                <w:rFonts w:asciiTheme="majorHAnsi" w:hAnsiTheme="majorHAnsi" w:cstheme="majorHAnsi"/>
                <w:i/>
                <w:iCs/>
                <w:spacing w:val="3"/>
                <w:sz w:val="26"/>
                <w:szCs w:val="26"/>
              </w:rPr>
              <w:t>b</w:t>
            </w:r>
            <w:r w:rsidRPr="00FF3C0E">
              <w:rPr>
                <w:rFonts w:asciiTheme="majorHAnsi" w:hAnsiTheme="majorHAnsi" w:cstheme="majorHAnsi"/>
                <w:i/>
                <w:iCs/>
                <w:spacing w:val="-2"/>
                <w:sz w:val="26"/>
                <w:szCs w:val="26"/>
              </w:rPr>
              <w:t>ệ</w:t>
            </w:r>
            <w:r w:rsidRPr="00FF3C0E">
              <w:rPr>
                <w:rFonts w:asciiTheme="majorHAnsi" w:hAnsiTheme="majorHAnsi" w:cstheme="majorHAnsi"/>
                <w:i/>
                <w:iCs/>
                <w:spacing w:val="-1"/>
                <w:sz w:val="26"/>
                <w:szCs w:val="26"/>
              </w:rPr>
              <w:t>n</w:t>
            </w:r>
            <w:r w:rsidRPr="00FF3C0E">
              <w:rPr>
                <w:rFonts w:asciiTheme="majorHAnsi" w:hAnsiTheme="majorHAnsi" w:cstheme="majorHAnsi"/>
                <w:i/>
                <w:iCs/>
                <w:sz w:val="26"/>
                <w:szCs w:val="26"/>
              </w:rPr>
              <w:t>h</w:t>
            </w:r>
            <w:r w:rsidRPr="00FF3C0E">
              <w:rPr>
                <w:rFonts w:asciiTheme="majorHAnsi" w:hAnsiTheme="majorHAnsi" w:cstheme="majorHAnsi"/>
                <w:i/>
                <w:iCs/>
                <w:spacing w:val="6"/>
                <w:sz w:val="26"/>
                <w:szCs w:val="26"/>
              </w:rPr>
              <w:t xml:space="preserve"> </w:t>
            </w:r>
            <w:r w:rsidRPr="00FF3C0E">
              <w:rPr>
                <w:rFonts w:asciiTheme="majorHAnsi" w:hAnsiTheme="majorHAnsi" w:cstheme="majorHAnsi"/>
                <w:i/>
                <w:iCs/>
                <w:spacing w:val="8"/>
                <w:sz w:val="26"/>
                <w:szCs w:val="26"/>
              </w:rPr>
              <w:t>h</w:t>
            </w:r>
            <w:r w:rsidRPr="00FF3C0E">
              <w:rPr>
                <w:rFonts w:asciiTheme="majorHAnsi" w:hAnsiTheme="majorHAnsi" w:cstheme="majorHAnsi"/>
                <w:i/>
                <w:iCs/>
                <w:sz w:val="26"/>
                <w:szCs w:val="26"/>
              </w:rPr>
              <w:t>i</w:t>
            </w:r>
            <w:r w:rsidRPr="00FF3C0E">
              <w:rPr>
                <w:rFonts w:asciiTheme="majorHAnsi" w:hAnsiTheme="majorHAnsi" w:cstheme="majorHAnsi"/>
                <w:i/>
                <w:iCs/>
                <w:spacing w:val="-2"/>
                <w:sz w:val="26"/>
                <w:szCs w:val="26"/>
              </w:rPr>
              <w:t>ể</w:t>
            </w:r>
            <w:r w:rsidRPr="00FF3C0E">
              <w:rPr>
                <w:rFonts w:asciiTheme="majorHAnsi" w:hAnsiTheme="majorHAnsi" w:cstheme="majorHAnsi"/>
                <w:i/>
                <w:iCs/>
                <w:sz w:val="26"/>
                <w:szCs w:val="26"/>
              </w:rPr>
              <w:t>m</w:t>
            </w:r>
            <w:r w:rsidRPr="00FF3C0E">
              <w:rPr>
                <w:rFonts w:asciiTheme="majorHAnsi" w:hAnsiTheme="majorHAnsi" w:cstheme="majorHAnsi"/>
                <w:i/>
                <w:iCs/>
                <w:spacing w:val="5"/>
                <w:sz w:val="26"/>
                <w:szCs w:val="26"/>
              </w:rPr>
              <w:t xml:space="preserve"> </w:t>
            </w:r>
            <w:r w:rsidRPr="00FF3C0E">
              <w:rPr>
                <w:rFonts w:asciiTheme="majorHAnsi" w:hAnsiTheme="majorHAnsi" w:cstheme="majorHAnsi"/>
                <w:i/>
                <w:iCs/>
                <w:spacing w:val="3"/>
                <w:w w:val="101"/>
                <w:sz w:val="26"/>
                <w:szCs w:val="26"/>
              </w:rPr>
              <w:t>n</w:t>
            </w:r>
            <w:r w:rsidRPr="00FF3C0E">
              <w:rPr>
                <w:rFonts w:asciiTheme="majorHAnsi" w:hAnsiTheme="majorHAnsi" w:cstheme="majorHAnsi"/>
                <w:i/>
                <w:iCs/>
                <w:spacing w:val="-1"/>
                <w:w w:val="101"/>
                <w:sz w:val="26"/>
                <w:szCs w:val="26"/>
              </w:rPr>
              <w:t>g</w:t>
            </w:r>
            <w:r w:rsidRPr="00FF3C0E">
              <w:rPr>
                <w:rFonts w:asciiTheme="majorHAnsi" w:hAnsiTheme="majorHAnsi" w:cstheme="majorHAnsi"/>
                <w:i/>
                <w:iCs/>
                <w:spacing w:val="3"/>
                <w:w w:val="101"/>
                <w:sz w:val="26"/>
                <w:szCs w:val="26"/>
              </w:rPr>
              <w:t>h</w:t>
            </w:r>
            <w:r w:rsidRPr="00FF3C0E">
              <w:rPr>
                <w:rFonts w:asciiTheme="majorHAnsi" w:hAnsiTheme="majorHAnsi" w:cstheme="majorHAnsi"/>
                <w:i/>
                <w:iCs/>
                <w:spacing w:val="-2"/>
                <w:w w:val="101"/>
                <w:sz w:val="26"/>
                <w:szCs w:val="26"/>
              </w:rPr>
              <w:t>è</w:t>
            </w:r>
            <w:r w:rsidRPr="00FF3C0E">
              <w:rPr>
                <w:rFonts w:asciiTheme="majorHAnsi" w:hAnsiTheme="majorHAnsi" w:cstheme="majorHAnsi"/>
                <w:i/>
                <w:iCs/>
                <w:w w:val="101"/>
                <w:sz w:val="26"/>
                <w:szCs w:val="26"/>
              </w:rPr>
              <w:t>o</w:t>
            </w:r>
          </w:p>
        </w:tc>
        <w:tc>
          <w:tcPr>
            <w:tcW w:w="931" w:type="dxa"/>
            <w:tcBorders>
              <w:top w:val="single" w:sz="2"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r w:rsidRPr="00FF3C0E">
              <w:rPr>
                <w:rFonts w:asciiTheme="majorHAnsi" w:hAnsiTheme="majorHAnsi" w:cstheme="majorHAnsi"/>
                <w:sz w:val="26"/>
                <w:szCs w:val="26"/>
              </w:rPr>
              <w:t>12</w:t>
            </w:r>
          </w:p>
        </w:tc>
        <w:tc>
          <w:tcPr>
            <w:tcW w:w="1018" w:type="dxa"/>
            <w:tcBorders>
              <w:top w:val="single" w:sz="2"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c>
          <w:tcPr>
            <w:tcW w:w="929" w:type="dxa"/>
            <w:tcBorders>
              <w:top w:val="single" w:sz="2" w:space="0" w:color="000000"/>
              <w:left w:val="single" w:sz="4" w:space="0" w:color="000000"/>
              <w:bottom w:val="single" w:sz="2"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rPr>
            </w:pPr>
          </w:p>
        </w:tc>
      </w:tr>
      <w:tr w:rsidR="00BF6B8D" w:rsidRPr="00FF3C0E" w:rsidTr="00BF6B8D">
        <w:trPr>
          <w:trHeight w:hRule="exact" w:val="458"/>
        </w:trPr>
        <w:tc>
          <w:tcPr>
            <w:tcW w:w="5861" w:type="dxa"/>
            <w:tcBorders>
              <w:top w:val="single" w:sz="2"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spacing w:before="53"/>
              <w:ind w:left="436"/>
              <w:rPr>
                <w:rFonts w:asciiTheme="majorHAnsi" w:hAnsiTheme="majorHAnsi" w:cstheme="majorHAnsi"/>
                <w:i/>
                <w:iCs/>
                <w:spacing w:val="1"/>
                <w:sz w:val="26"/>
                <w:szCs w:val="26"/>
                <w:lang w:val="vi-VN"/>
              </w:rPr>
            </w:pPr>
            <w:r w:rsidRPr="00FF3C0E">
              <w:rPr>
                <w:rFonts w:asciiTheme="majorHAnsi" w:hAnsiTheme="majorHAnsi" w:cstheme="majorHAnsi"/>
                <w:i/>
                <w:iCs/>
                <w:spacing w:val="1"/>
                <w:sz w:val="26"/>
                <w:szCs w:val="26"/>
                <w:highlight w:val="yellow"/>
                <w:lang w:val="vi-VN"/>
              </w:rPr>
              <w:t>-Người sống trong vùng rủi ro</w:t>
            </w:r>
          </w:p>
        </w:tc>
        <w:tc>
          <w:tcPr>
            <w:tcW w:w="931" w:type="dxa"/>
            <w:tcBorders>
              <w:top w:val="single" w:sz="2" w:space="0" w:color="000000"/>
              <w:left w:val="single" w:sz="4" w:space="0" w:color="000000"/>
              <w:bottom w:val="single" w:sz="2" w:space="0" w:color="000000"/>
              <w:right w:val="single" w:sz="4" w:space="0" w:color="000000"/>
            </w:tcBorders>
          </w:tcPr>
          <w:p w:rsidR="00BF6B8D" w:rsidRPr="00882E83" w:rsidRDefault="00BF6B8D" w:rsidP="00BF6B8D">
            <w:pPr>
              <w:widowControl w:val="0"/>
              <w:autoSpaceDE w:val="0"/>
              <w:autoSpaceDN w:val="0"/>
              <w:adjustRightInd w:val="0"/>
              <w:ind w:right="130"/>
              <w:jc w:val="center"/>
              <w:rPr>
                <w:rFonts w:asciiTheme="majorHAnsi" w:hAnsiTheme="majorHAnsi" w:cstheme="majorHAnsi"/>
                <w:sz w:val="26"/>
                <w:szCs w:val="26"/>
                <w:lang w:val="en-US"/>
              </w:rPr>
            </w:pPr>
            <w:r>
              <w:rPr>
                <w:rFonts w:asciiTheme="majorHAnsi" w:hAnsiTheme="majorHAnsi" w:cstheme="majorHAnsi"/>
                <w:sz w:val="26"/>
                <w:szCs w:val="26"/>
                <w:lang w:val="en-US"/>
              </w:rPr>
              <w:t>258</w:t>
            </w:r>
          </w:p>
        </w:tc>
        <w:tc>
          <w:tcPr>
            <w:tcW w:w="1018" w:type="dxa"/>
            <w:tcBorders>
              <w:top w:val="single" w:sz="2" w:space="0" w:color="000000"/>
              <w:left w:val="single" w:sz="4" w:space="0" w:color="000000"/>
              <w:bottom w:val="single" w:sz="2" w:space="0" w:color="000000"/>
              <w:right w:val="single" w:sz="4"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lang w:val="vi-VN"/>
              </w:rPr>
            </w:pPr>
          </w:p>
        </w:tc>
        <w:tc>
          <w:tcPr>
            <w:tcW w:w="929" w:type="dxa"/>
            <w:tcBorders>
              <w:top w:val="single" w:sz="2" w:space="0" w:color="000000"/>
              <w:left w:val="single" w:sz="4" w:space="0" w:color="000000"/>
              <w:bottom w:val="single" w:sz="2" w:space="0" w:color="000000"/>
              <w:right w:val="single" w:sz="2" w:space="0" w:color="000000"/>
            </w:tcBorders>
          </w:tcPr>
          <w:p w:rsidR="00BF6B8D" w:rsidRPr="00FF3C0E" w:rsidRDefault="00BF6B8D" w:rsidP="00BF6B8D">
            <w:pPr>
              <w:widowControl w:val="0"/>
              <w:autoSpaceDE w:val="0"/>
              <w:autoSpaceDN w:val="0"/>
              <w:adjustRightInd w:val="0"/>
              <w:ind w:right="130"/>
              <w:jc w:val="center"/>
              <w:rPr>
                <w:rFonts w:asciiTheme="majorHAnsi" w:hAnsiTheme="majorHAnsi" w:cstheme="majorHAnsi"/>
                <w:sz w:val="26"/>
                <w:szCs w:val="26"/>
                <w:lang w:val="vi-VN"/>
              </w:rPr>
            </w:pPr>
          </w:p>
        </w:tc>
      </w:tr>
    </w:tbl>
    <w:p w:rsidR="006E3063" w:rsidRDefault="006E3063" w:rsidP="006E3063">
      <w:pPr>
        <w:widowControl w:val="0"/>
        <w:suppressAutoHyphens w:val="0"/>
        <w:autoSpaceDE w:val="0"/>
        <w:autoSpaceDN w:val="0"/>
        <w:adjustRightInd w:val="0"/>
        <w:spacing w:before="32" w:after="0" w:line="240" w:lineRule="auto"/>
        <w:ind w:left="360"/>
        <w:contextualSpacing/>
        <w:jc w:val="left"/>
        <w:rPr>
          <w:rFonts w:asciiTheme="majorHAnsi" w:hAnsiTheme="majorHAnsi" w:cstheme="majorHAnsi"/>
          <w:b/>
          <w:bCs/>
          <w:i/>
          <w:spacing w:val="5"/>
          <w:sz w:val="26"/>
          <w:szCs w:val="26"/>
          <w:lang w:val="vi-VN"/>
        </w:rPr>
      </w:pPr>
    </w:p>
    <w:p w:rsidR="00BF6B8D" w:rsidRDefault="00BF6B8D" w:rsidP="006E3063">
      <w:pPr>
        <w:widowControl w:val="0"/>
        <w:suppressAutoHyphens w:val="0"/>
        <w:autoSpaceDE w:val="0"/>
        <w:autoSpaceDN w:val="0"/>
        <w:adjustRightInd w:val="0"/>
        <w:spacing w:before="32" w:after="0" w:line="240" w:lineRule="auto"/>
        <w:ind w:left="360"/>
        <w:contextualSpacing/>
        <w:jc w:val="left"/>
        <w:rPr>
          <w:rFonts w:asciiTheme="majorHAnsi" w:hAnsiTheme="majorHAnsi" w:cstheme="majorHAnsi"/>
          <w:b/>
          <w:bCs/>
          <w:i/>
          <w:w w:val="101"/>
          <w:sz w:val="26"/>
          <w:szCs w:val="26"/>
          <w:lang w:val="vi-VN"/>
        </w:rPr>
      </w:pPr>
      <w:r w:rsidRPr="006E3063">
        <w:rPr>
          <w:rFonts w:asciiTheme="majorHAnsi" w:hAnsiTheme="majorHAnsi" w:cstheme="majorHAnsi"/>
          <w:b/>
          <w:bCs/>
          <w:i/>
          <w:spacing w:val="5"/>
          <w:sz w:val="26"/>
          <w:szCs w:val="26"/>
          <w:lang w:val="vi-VN"/>
        </w:rPr>
        <w:t>b. P</w:t>
      </w:r>
      <w:r w:rsidRPr="006E3063">
        <w:rPr>
          <w:rFonts w:asciiTheme="majorHAnsi" w:hAnsiTheme="majorHAnsi" w:cstheme="majorHAnsi"/>
          <w:b/>
          <w:bCs/>
          <w:i/>
          <w:spacing w:val="-1"/>
          <w:sz w:val="26"/>
          <w:szCs w:val="26"/>
          <w:lang w:val="vi-VN"/>
        </w:rPr>
        <w:t>h</w:t>
      </w:r>
      <w:r w:rsidRPr="006E3063">
        <w:rPr>
          <w:rFonts w:asciiTheme="majorHAnsi" w:hAnsiTheme="majorHAnsi" w:cstheme="majorHAnsi"/>
          <w:b/>
          <w:bCs/>
          <w:i/>
          <w:spacing w:val="3"/>
          <w:sz w:val="26"/>
          <w:szCs w:val="26"/>
          <w:lang w:val="vi-VN"/>
        </w:rPr>
        <w:t>â</w:t>
      </w:r>
      <w:r w:rsidRPr="006E3063">
        <w:rPr>
          <w:rFonts w:asciiTheme="majorHAnsi" w:hAnsiTheme="majorHAnsi" w:cstheme="majorHAnsi"/>
          <w:b/>
          <w:bCs/>
          <w:i/>
          <w:sz w:val="26"/>
          <w:szCs w:val="26"/>
          <w:lang w:val="vi-VN"/>
        </w:rPr>
        <w:t>n</w:t>
      </w:r>
      <w:r w:rsidRPr="006E3063">
        <w:rPr>
          <w:rFonts w:asciiTheme="majorHAnsi" w:hAnsiTheme="majorHAnsi" w:cstheme="majorHAnsi"/>
          <w:b/>
          <w:bCs/>
          <w:i/>
          <w:spacing w:val="7"/>
          <w:sz w:val="26"/>
          <w:szCs w:val="26"/>
          <w:lang w:val="vi-VN"/>
        </w:rPr>
        <w:t xml:space="preserve"> </w:t>
      </w:r>
      <w:r w:rsidRPr="006E3063">
        <w:rPr>
          <w:rFonts w:asciiTheme="majorHAnsi" w:hAnsiTheme="majorHAnsi" w:cstheme="majorHAnsi"/>
          <w:b/>
          <w:bCs/>
          <w:i/>
          <w:spacing w:val="-5"/>
          <w:sz w:val="26"/>
          <w:szCs w:val="26"/>
          <w:lang w:val="vi-VN"/>
        </w:rPr>
        <w:t>b</w:t>
      </w:r>
      <w:r w:rsidRPr="006E3063">
        <w:rPr>
          <w:rFonts w:asciiTheme="majorHAnsi" w:hAnsiTheme="majorHAnsi" w:cstheme="majorHAnsi"/>
          <w:b/>
          <w:bCs/>
          <w:i/>
          <w:sz w:val="26"/>
          <w:szCs w:val="26"/>
          <w:lang w:val="vi-VN"/>
        </w:rPr>
        <w:t>ổ</w:t>
      </w:r>
      <w:r w:rsidRPr="006E3063">
        <w:rPr>
          <w:rFonts w:asciiTheme="majorHAnsi" w:hAnsiTheme="majorHAnsi" w:cstheme="majorHAnsi"/>
          <w:b/>
          <w:bCs/>
          <w:i/>
          <w:spacing w:val="13"/>
          <w:sz w:val="26"/>
          <w:szCs w:val="26"/>
          <w:lang w:val="vi-VN"/>
        </w:rPr>
        <w:t xml:space="preserve"> </w:t>
      </w:r>
      <w:r w:rsidRPr="006E3063">
        <w:rPr>
          <w:rFonts w:asciiTheme="majorHAnsi" w:hAnsiTheme="majorHAnsi" w:cstheme="majorHAnsi"/>
          <w:b/>
          <w:bCs/>
          <w:i/>
          <w:spacing w:val="-6"/>
          <w:sz w:val="26"/>
          <w:szCs w:val="26"/>
          <w:lang w:val="vi-VN"/>
        </w:rPr>
        <w:t>d</w:t>
      </w:r>
      <w:r w:rsidRPr="006E3063">
        <w:rPr>
          <w:rFonts w:asciiTheme="majorHAnsi" w:hAnsiTheme="majorHAnsi" w:cstheme="majorHAnsi"/>
          <w:b/>
          <w:bCs/>
          <w:i/>
          <w:spacing w:val="3"/>
          <w:sz w:val="26"/>
          <w:szCs w:val="26"/>
          <w:lang w:val="vi-VN"/>
        </w:rPr>
        <w:t>â</w:t>
      </w:r>
      <w:r w:rsidRPr="006E3063">
        <w:rPr>
          <w:rFonts w:asciiTheme="majorHAnsi" w:hAnsiTheme="majorHAnsi" w:cstheme="majorHAnsi"/>
          <w:b/>
          <w:bCs/>
          <w:i/>
          <w:sz w:val="26"/>
          <w:szCs w:val="26"/>
          <w:lang w:val="vi-VN"/>
        </w:rPr>
        <w:t>n</w:t>
      </w:r>
      <w:r w:rsidRPr="006E3063">
        <w:rPr>
          <w:rFonts w:asciiTheme="majorHAnsi" w:hAnsiTheme="majorHAnsi" w:cstheme="majorHAnsi"/>
          <w:b/>
          <w:bCs/>
          <w:i/>
          <w:spacing w:val="10"/>
          <w:sz w:val="26"/>
          <w:szCs w:val="26"/>
          <w:lang w:val="vi-VN"/>
        </w:rPr>
        <w:t xml:space="preserve"> </w:t>
      </w:r>
      <w:r w:rsidRPr="006E3063">
        <w:rPr>
          <w:rFonts w:asciiTheme="majorHAnsi" w:hAnsiTheme="majorHAnsi" w:cstheme="majorHAnsi"/>
          <w:b/>
          <w:bCs/>
          <w:i/>
          <w:spacing w:val="-7"/>
          <w:w w:val="101"/>
          <w:sz w:val="26"/>
          <w:szCs w:val="26"/>
          <w:lang w:val="vi-VN"/>
        </w:rPr>
        <w:t>c</w:t>
      </w:r>
      <w:r w:rsidRPr="006E3063">
        <w:rPr>
          <w:rFonts w:asciiTheme="majorHAnsi" w:hAnsiTheme="majorHAnsi" w:cstheme="majorHAnsi"/>
          <w:b/>
          <w:bCs/>
          <w:i/>
          <w:w w:val="101"/>
          <w:sz w:val="26"/>
          <w:szCs w:val="26"/>
          <w:lang w:val="vi-VN"/>
        </w:rPr>
        <w:t>ư</w:t>
      </w:r>
    </w:p>
    <w:tbl>
      <w:tblPr>
        <w:tblW w:w="9782" w:type="dxa"/>
        <w:tblInd w:w="5" w:type="dxa"/>
        <w:tblLayout w:type="fixed"/>
        <w:tblCellMar>
          <w:left w:w="0" w:type="dxa"/>
          <w:right w:w="0" w:type="dxa"/>
        </w:tblCellMar>
        <w:tblLook w:val="0000"/>
      </w:tblPr>
      <w:tblGrid>
        <w:gridCol w:w="851"/>
        <w:gridCol w:w="850"/>
        <w:gridCol w:w="850"/>
        <w:gridCol w:w="1135"/>
        <w:gridCol w:w="1134"/>
        <w:gridCol w:w="850"/>
        <w:gridCol w:w="851"/>
        <w:gridCol w:w="992"/>
        <w:gridCol w:w="1276"/>
        <w:gridCol w:w="993"/>
      </w:tblGrid>
      <w:tr w:rsidR="006E3063" w:rsidRPr="00FF3C0E" w:rsidTr="006E3063">
        <w:trPr>
          <w:trHeight w:hRule="exact" w:val="677"/>
          <w:tblHeader/>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p>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T</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8"/>
                <w:w w:val="101"/>
                <w:sz w:val="26"/>
                <w:szCs w:val="26"/>
              </w:rPr>
              <w:t>ô</w:t>
            </w:r>
            <w:r w:rsidRPr="00FF3C0E">
              <w:rPr>
                <w:rFonts w:asciiTheme="majorHAnsi" w:hAnsiTheme="majorHAnsi" w:cstheme="majorHAnsi"/>
                <w:b/>
                <w:bCs/>
                <w:w w:val="101"/>
                <w:sz w:val="26"/>
                <w:szCs w:val="26"/>
              </w:rPr>
              <w:t>n</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p>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S</w:t>
            </w:r>
            <w:r w:rsidRPr="00FF3C0E">
              <w:rPr>
                <w:rFonts w:asciiTheme="majorHAnsi" w:hAnsiTheme="majorHAnsi" w:cstheme="majorHAnsi"/>
                <w:b/>
                <w:bCs/>
                <w:w w:val="101"/>
                <w:sz w:val="26"/>
                <w:szCs w:val="26"/>
              </w:rPr>
              <w:t>ố</w:t>
            </w:r>
            <w:r w:rsidRPr="00FF3C0E">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p>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r w:rsidRPr="00FF3C0E">
              <w:rPr>
                <w:rFonts w:asciiTheme="majorHAnsi" w:hAnsiTheme="majorHAnsi" w:cstheme="majorHAnsi"/>
                <w:b/>
                <w:bCs/>
                <w:spacing w:val="-1"/>
                <w:w w:val="101"/>
                <w:sz w:val="26"/>
                <w:szCs w:val="26"/>
              </w:rPr>
              <w:t>S</w:t>
            </w:r>
            <w:r w:rsidRPr="00FF3C0E">
              <w:rPr>
                <w:rFonts w:asciiTheme="majorHAnsi" w:hAnsiTheme="majorHAnsi" w:cstheme="majorHAnsi"/>
                <w:b/>
                <w:bCs/>
                <w:w w:val="101"/>
                <w:sz w:val="26"/>
                <w:szCs w:val="26"/>
              </w:rPr>
              <w:t>ố</w:t>
            </w:r>
            <w:r w:rsidRPr="00FF3C0E">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1"/>
                <w:w w:val="101"/>
                <w:sz w:val="26"/>
                <w:szCs w:val="26"/>
              </w:rPr>
              <w:t>kh</w:t>
            </w:r>
            <w:r w:rsidRPr="00FF3C0E">
              <w:rPr>
                <w:rFonts w:asciiTheme="majorHAnsi" w:hAnsiTheme="majorHAnsi" w:cstheme="majorHAnsi"/>
                <w:b/>
                <w:bCs/>
                <w:spacing w:val="3"/>
                <w:w w:val="101"/>
                <w:sz w:val="26"/>
                <w:szCs w:val="26"/>
              </w:rPr>
              <w:t>ẩ</w:t>
            </w:r>
            <w:r w:rsidRPr="00FF3C0E">
              <w:rPr>
                <w:rFonts w:asciiTheme="majorHAnsi" w:hAnsiTheme="majorHAnsi" w:cstheme="majorHAnsi"/>
                <w:b/>
                <w:bCs/>
                <w:w w:val="101"/>
                <w:sz w:val="26"/>
                <w:szCs w:val="26"/>
              </w:rPr>
              <w:t>u</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right="0"/>
              <w:jc w:val="center"/>
              <w:rPr>
                <w:rFonts w:asciiTheme="majorHAnsi" w:hAnsiTheme="majorHAnsi" w:cstheme="majorHAnsi"/>
                <w:sz w:val="26"/>
                <w:szCs w:val="26"/>
              </w:rPr>
            </w:pPr>
          </w:p>
          <w:p w:rsidR="006E3063" w:rsidRPr="00FF3C0E" w:rsidRDefault="006E3063" w:rsidP="006E3063">
            <w:pPr>
              <w:widowControl w:val="0"/>
              <w:autoSpaceDE w:val="0"/>
              <w:autoSpaceDN w:val="0"/>
              <w:adjustRightInd w:val="0"/>
              <w:spacing w:line="240" w:lineRule="auto"/>
              <w:ind w:left="142" w:right="0"/>
              <w:jc w:val="center"/>
              <w:rPr>
                <w:rFonts w:asciiTheme="majorHAnsi" w:hAnsiTheme="majorHAnsi" w:cstheme="majorHAnsi"/>
                <w:sz w:val="26"/>
                <w:szCs w:val="26"/>
              </w:rPr>
            </w:pPr>
            <w:r w:rsidRPr="00FF3C0E">
              <w:rPr>
                <w:rFonts w:asciiTheme="majorHAnsi" w:hAnsiTheme="majorHAnsi" w:cstheme="majorHAnsi"/>
                <w:b/>
                <w:bCs/>
                <w:spacing w:val="4"/>
                <w:sz w:val="26"/>
                <w:szCs w:val="26"/>
              </w:rPr>
              <w:t>S</w:t>
            </w:r>
            <w:r w:rsidRPr="00FF3C0E">
              <w:rPr>
                <w:rFonts w:asciiTheme="majorHAnsi" w:hAnsiTheme="majorHAnsi" w:cstheme="majorHAnsi"/>
                <w:b/>
                <w:bCs/>
                <w:sz w:val="26"/>
                <w:szCs w:val="26"/>
              </w:rPr>
              <w:t>ố</w:t>
            </w:r>
            <w:r w:rsidRPr="00FF3C0E">
              <w:rPr>
                <w:rFonts w:asciiTheme="majorHAnsi" w:hAnsiTheme="majorHAnsi" w:cstheme="majorHAnsi"/>
                <w:b/>
                <w:bCs/>
                <w:spacing w:val="8"/>
                <w:sz w:val="26"/>
                <w:szCs w:val="26"/>
              </w:rPr>
              <w:t xml:space="preserve"> </w:t>
            </w:r>
            <w:r w:rsidRPr="00FF3C0E">
              <w:rPr>
                <w:rFonts w:asciiTheme="majorHAnsi" w:hAnsiTheme="majorHAnsi" w:cstheme="majorHAnsi"/>
                <w:b/>
                <w:bCs/>
                <w:spacing w:val="-6"/>
                <w:w w:val="101"/>
                <w:sz w:val="26"/>
                <w:szCs w:val="26"/>
              </w:rPr>
              <w:t>h</w:t>
            </w:r>
            <w:r w:rsidRPr="00FF3C0E">
              <w:rPr>
                <w:rFonts w:asciiTheme="majorHAnsi" w:hAnsiTheme="majorHAnsi" w:cstheme="majorHAnsi"/>
                <w:b/>
                <w:bCs/>
                <w:w w:val="101"/>
                <w:sz w:val="26"/>
                <w:szCs w:val="26"/>
              </w:rPr>
              <w:t>ộ</w:t>
            </w:r>
            <w:r>
              <w:rPr>
                <w:rFonts w:asciiTheme="majorHAnsi" w:hAnsiTheme="majorHAnsi" w:cstheme="majorHAnsi"/>
                <w:b/>
                <w:bCs/>
                <w:w w:val="101"/>
                <w:sz w:val="26"/>
                <w:szCs w:val="26"/>
                <w:lang w:val="vi-VN"/>
              </w:rPr>
              <w:t xml:space="preserve"> 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1"/>
                <w:w w:val="101"/>
                <w:sz w:val="26"/>
                <w:szCs w:val="26"/>
              </w:rPr>
              <w:t>h</w:t>
            </w:r>
            <w:r w:rsidRPr="00FF3C0E">
              <w:rPr>
                <w:rFonts w:asciiTheme="majorHAnsi" w:hAnsiTheme="majorHAnsi" w:cstheme="majorHAnsi"/>
                <w:b/>
                <w:bCs/>
                <w:spacing w:val="-2"/>
                <w:w w:val="101"/>
                <w:sz w:val="26"/>
                <w:szCs w:val="26"/>
              </w:rPr>
              <w:t>è</w:t>
            </w:r>
            <w:r w:rsidRPr="00FF3C0E">
              <w:rPr>
                <w:rFonts w:asciiTheme="majorHAnsi" w:hAnsiTheme="majorHAnsi" w:cstheme="majorHAnsi"/>
                <w:b/>
                <w:bCs/>
                <w:w w:val="101"/>
                <w:sz w:val="26"/>
                <w:szCs w:val="26"/>
              </w:rPr>
              <w:t>o</w:t>
            </w:r>
          </w:p>
        </w:tc>
        <w:tc>
          <w:tcPr>
            <w:tcW w:w="6096" w:type="dxa"/>
            <w:gridSpan w:val="6"/>
            <w:tcBorders>
              <w:top w:val="single" w:sz="4" w:space="0" w:color="000000"/>
              <w:left w:val="single" w:sz="4" w:space="0" w:color="000000"/>
              <w:bottom w:val="nil"/>
              <w:right w:val="single" w:sz="2" w:space="0" w:color="000000"/>
            </w:tcBorders>
            <w:shd w:val="clear" w:color="auto" w:fill="EC7C30"/>
            <w:vAlign w:val="center"/>
          </w:tcPr>
          <w:p w:rsidR="006E3063" w:rsidRPr="00FF3C0E" w:rsidRDefault="006E3063" w:rsidP="00925EDF">
            <w:pPr>
              <w:widowControl w:val="0"/>
              <w:autoSpaceDE w:val="0"/>
              <w:autoSpaceDN w:val="0"/>
              <w:adjustRightInd w:val="0"/>
              <w:ind w:left="142"/>
              <w:jc w:val="center"/>
              <w:rPr>
                <w:rFonts w:asciiTheme="majorHAnsi" w:hAnsiTheme="majorHAnsi" w:cstheme="majorHAnsi"/>
                <w:sz w:val="26"/>
                <w:szCs w:val="26"/>
              </w:rPr>
            </w:pPr>
            <w:r w:rsidRPr="00FF3C0E">
              <w:rPr>
                <w:rFonts w:asciiTheme="majorHAnsi" w:hAnsiTheme="majorHAnsi" w:cstheme="majorHAnsi"/>
                <w:b/>
                <w:bCs/>
                <w:spacing w:val="2"/>
                <w:sz w:val="26"/>
                <w:szCs w:val="26"/>
              </w:rPr>
              <w:t>Đ</w:t>
            </w:r>
            <w:r w:rsidRPr="00FF3C0E">
              <w:rPr>
                <w:rFonts w:asciiTheme="majorHAnsi" w:hAnsiTheme="majorHAnsi" w:cstheme="majorHAnsi"/>
                <w:b/>
                <w:bCs/>
                <w:spacing w:val="3"/>
                <w:sz w:val="26"/>
                <w:szCs w:val="26"/>
              </w:rPr>
              <w:t>ố</w:t>
            </w:r>
            <w:r w:rsidRPr="00FF3C0E">
              <w:rPr>
                <w:rFonts w:asciiTheme="majorHAnsi" w:hAnsiTheme="majorHAnsi" w:cstheme="majorHAnsi"/>
                <w:b/>
                <w:bCs/>
                <w:sz w:val="26"/>
                <w:szCs w:val="26"/>
              </w:rPr>
              <w:t>i</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4"/>
                <w:sz w:val="26"/>
                <w:szCs w:val="26"/>
              </w:rPr>
              <w:t>t</w:t>
            </w:r>
            <w:r w:rsidRPr="00FF3C0E">
              <w:rPr>
                <w:rFonts w:asciiTheme="majorHAnsi" w:hAnsiTheme="majorHAnsi" w:cstheme="majorHAnsi"/>
                <w:b/>
                <w:bCs/>
                <w:spacing w:val="3"/>
                <w:sz w:val="26"/>
                <w:szCs w:val="26"/>
              </w:rPr>
              <w:t>ư</w:t>
            </w:r>
            <w:r w:rsidRPr="00FF3C0E">
              <w:rPr>
                <w:rFonts w:asciiTheme="majorHAnsi" w:hAnsiTheme="majorHAnsi" w:cstheme="majorHAnsi"/>
                <w:b/>
                <w:bCs/>
                <w:spacing w:val="4"/>
                <w:sz w:val="26"/>
                <w:szCs w:val="26"/>
              </w:rPr>
              <w:t>ợ</w:t>
            </w:r>
            <w:r w:rsidRPr="00FF3C0E">
              <w:rPr>
                <w:rFonts w:asciiTheme="majorHAnsi" w:hAnsiTheme="majorHAnsi" w:cstheme="majorHAnsi"/>
                <w:b/>
                <w:bCs/>
                <w:spacing w:val="-6"/>
                <w:sz w:val="26"/>
                <w:szCs w:val="26"/>
              </w:rPr>
              <w:t>n</w:t>
            </w:r>
            <w:r w:rsidRPr="00FF3C0E">
              <w:rPr>
                <w:rFonts w:asciiTheme="majorHAnsi" w:hAnsiTheme="majorHAnsi" w:cstheme="majorHAnsi"/>
                <w:b/>
                <w:bCs/>
                <w:sz w:val="26"/>
                <w:szCs w:val="26"/>
              </w:rPr>
              <w:t>g</w:t>
            </w:r>
            <w:r w:rsidRPr="00FF3C0E">
              <w:rPr>
                <w:rFonts w:asciiTheme="majorHAnsi" w:hAnsiTheme="majorHAnsi" w:cstheme="majorHAnsi"/>
                <w:b/>
                <w:bCs/>
                <w:spacing w:val="11"/>
                <w:sz w:val="26"/>
                <w:szCs w:val="26"/>
              </w:rPr>
              <w:t xml:space="preserve"> </w:t>
            </w:r>
            <w:r w:rsidRPr="00FF3C0E">
              <w:rPr>
                <w:rFonts w:asciiTheme="majorHAnsi" w:hAnsiTheme="majorHAnsi" w:cstheme="majorHAnsi"/>
                <w:b/>
                <w:bCs/>
                <w:spacing w:val="-1"/>
                <w:sz w:val="26"/>
                <w:szCs w:val="26"/>
              </w:rPr>
              <w:t>d</w:t>
            </w:r>
            <w:r w:rsidRPr="00FF3C0E">
              <w:rPr>
                <w:rFonts w:asciiTheme="majorHAnsi" w:hAnsiTheme="majorHAnsi" w:cstheme="majorHAnsi"/>
                <w:b/>
                <w:bCs/>
                <w:sz w:val="26"/>
                <w:szCs w:val="26"/>
              </w:rPr>
              <w:t>ễ</w:t>
            </w:r>
            <w:r w:rsidRPr="00FF3C0E">
              <w:rPr>
                <w:rFonts w:asciiTheme="majorHAnsi" w:hAnsiTheme="majorHAnsi" w:cstheme="majorHAnsi"/>
                <w:b/>
                <w:bCs/>
                <w:spacing w:val="6"/>
                <w:sz w:val="26"/>
                <w:szCs w:val="26"/>
              </w:rPr>
              <w:t xml:space="preserve"> </w:t>
            </w:r>
            <w:r w:rsidRPr="00FF3C0E">
              <w:rPr>
                <w:rFonts w:asciiTheme="majorHAnsi" w:hAnsiTheme="majorHAnsi" w:cstheme="majorHAnsi"/>
                <w:b/>
                <w:bCs/>
                <w:spacing w:val="-1"/>
                <w:sz w:val="26"/>
                <w:szCs w:val="26"/>
              </w:rPr>
              <w:t>b</w:t>
            </w:r>
            <w:r w:rsidRPr="00FF3C0E">
              <w:rPr>
                <w:rFonts w:asciiTheme="majorHAnsi" w:hAnsiTheme="majorHAnsi" w:cstheme="majorHAnsi"/>
                <w:b/>
                <w:bCs/>
                <w:sz w:val="26"/>
                <w:szCs w:val="26"/>
              </w:rPr>
              <w:t>ị</w:t>
            </w:r>
            <w:r w:rsidRPr="00FF3C0E">
              <w:rPr>
                <w:rFonts w:asciiTheme="majorHAnsi" w:hAnsiTheme="majorHAnsi" w:cstheme="majorHAnsi"/>
                <w:b/>
                <w:bCs/>
                <w:spacing w:val="4"/>
                <w:sz w:val="26"/>
                <w:szCs w:val="26"/>
              </w:rPr>
              <w:t xml:space="preserve"> </w:t>
            </w:r>
            <w:r w:rsidRPr="00FF3C0E">
              <w:rPr>
                <w:rFonts w:asciiTheme="majorHAnsi" w:hAnsiTheme="majorHAnsi" w:cstheme="majorHAnsi"/>
                <w:b/>
                <w:bCs/>
                <w:sz w:val="26"/>
                <w:szCs w:val="26"/>
              </w:rPr>
              <w:t>t</w:t>
            </w:r>
            <w:r w:rsidRPr="00FF3C0E">
              <w:rPr>
                <w:rFonts w:asciiTheme="majorHAnsi" w:hAnsiTheme="majorHAnsi" w:cstheme="majorHAnsi"/>
                <w:b/>
                <w:bCs/>
                <w:spacing w:val="3"/>
                <w:sz w:val="26"/>
                <w:szCs w:val="26"/>
              </w:rPr>
              <w:t>ổ</w:t>
            </w:r>
            <w:r w:rsidRPr="00FF3C0E">
              <w:rPr>
                <w:rFonts w:asciiTheme="majorHAnsi" w:hAnsiTheme="majorHAnsi" w:cstheme="majorHAnsi"/>
                <w:b/>
                <w:bCs/>
                <w:sz w:val="26"/>
                <w:szCs w:val="26"/>
              </w:rPr>
              <w:t xml:space="preserve">n </w:t>
            </w:r>
            <w:r w:rsidRPr="00FF3C0E">
              <w:rPr>
                <w:rFonts w:asciiTheme="majorHAnsi" w:hAnsiTheme="majorHAnsi" w:cstheme="majorHAnsi"/>
                <w:b/>
                <w:bCs/>
                <w:w w:val="101"/>
                <w:sz w:val="26"/>
                <w:szCs w:val="26"/>
              </w:rPr>
              <w:t>t</w:t>
            </w:r>
            <w:r w:rsidRPr="00FF3C0E">
              <w:rPr>
                <w:rFonts w:asciiTheme="majorHAnsi" w:hAnsiTheme="majorHAnsi" w:cstheme="majorHAnsi"/>
                <w:b/>
                <w:bCs/>
                <w:spacing w:val="5"/>
                <w:w w:val="101"/>
                <w:sz w:val="26"/>
                <w:szCs w:val="26"/>
              </w:rPr>
              <w:t>h</w:t>
            </w:r>
            <w:r w:rsidRPr="00FF3C0E">
              <w:rPr>
                <w:rFonts w:asciiTheme="majorHAnsi" w:hAnsiTheme="majorHAnsi" w:cstheme="majorHAnsi"/>
                <w:b/>
                <w:bCs/>
                <w:spacing w:val="3"/>
                <w:w w:val="101"/>
                <w:sz w:val="26"/>
                <w:szCs w:val="26"/>
              </w:rPr>
              <w:t>ư</w:t>
            </w:r>
            <w:r w:rsidRPr="00FF3C0E">
              <w:rPr>
                <w:rFonts w:asciiTheme="majorHAnsi" w:hAnsiTheme="majorHAnsi" w:cstheme="majorHAnsi"/>
                <w:b/>
                <w:bCs/>
                <w:w w:val="101"/>
                <w:sz w:val="26"/>
                <w:szCs w:val="26"/>
              </w:rPr>
              <w:t>ơ</w:t>
            </w:r>
            <w:r w:rsidRPr="00FF3C0E">
              <w:rPr>
                <w:rFonts w:asciiTheme="majorHAnsi" w:hAnsiTheme="majorHAnsi" w:cstheme="majorHAnsi"/>
                <w:b/>
                <w:bCs/>
                <w:spacing w:val="-6"/>
                <w:w w:val="101"/>
                <w:sz w:val="26"/>
                <w:szCs w:val="26"/>
              </w:rPr>
              <w:t>n</w:t>
            </w:r>
            <w:r w:rsidRPr="00FF3C0E">
              <w:rPr>
                <w:rFonts w:asciiTheme="majorHAnsi" w:hAnsiTheme="majorHAnsi" w:cstheme="majorHAnsi"/>
                <w:b/>
                <w:bCs/>
                <w:w w:val="101"/>
                <w:sz w:val="26"/>
                <w:szCs w:val="26"/>
              </w:rPr>
              <w:t>g</w:t>
            </w:r>
          </w:p>
        </w:tc>
      </w:tr>
      <w:tr w:rsidR="006E3063" w:rsidRPr="00FF3C0E" w:rsidTr="006E3063">
        <w:trPr>
          <w:trHeight w:hRule="exact" w:val="1356"/>
          <w:tblHeader/>
        </w:trPr>
        <w:tc>
          <w:tcPr>
            <w:tcW w:w="851"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jc w:val="center"/>
              <w:rPr>
                <w:rFonts w:asciiTheme="majorHAnsi" w:hAnsiTheme="majorHAnsi" w:cstheme="majorHAnsi"/>
                <w:sz w:val="26"/>
                <w:szCs w:val="2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jc w:val="center"/>
              <w:rPr>
                <w:rFonts w:asciiTheme="majorHAnsi" w:hAnsiTheme="majorHAnsi" w:cstheme="majorHAnsi"/>
                <w:sz w:val="26"/>
                <w:szCs w:val="2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jc w:val="center"/>
              <w:rPr>
                <w:rFonts w:asciiTheme="majorHAnsi" w:hAnsiTheme="majorHAnsi" w:cstheme="majorHAnsi"/>
                <w:sz w:val="26"/>
                <w:szCs w:val="26"/>
              </w:rPr>
            </w:pPr>
          </w:p>
        </w:tc>
        <w:tc>
          <w:tcPr>
            <w:tcW w:w="1135" w:type="dxa"/>
            <w:vMerge/>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925EDF">
            <w:pPr>
              <w:widowControl w:val="0"/>
              <w:autoSpaceDE w:val="0"/>
              <w:autoSpaceDN w:val="0"/>
              <w:adjustRightInd w:val="0"/>
              <w:ind w:left="142"/>
              <w:jc w:val="center"/>
              <w:rPr>
                <w:rFonts w:asciiTheme="majorHAnsi" w:hAnsiTheme="majorHAnsi" w:cstheme="majorHAnsi"/>
                <w:sz w:val="26"/>
                <w:szCs w:val="26"/>
              </w:rPr>
            </w:pPr>
          </w:p>
        </w:tc>
        <w:tc>
          <w:tcPr>
            <w:tcW w:w="1134" w:type="dxa"/>
            <w:tcBorders>
              <w:top w:val="single" w:sz="4" w:space="0" w:color="000000"/>
              <w:left w:val="single" w:sz="4" w:space="0" w:color="000000"/>
              <w:bottom w:val="single" w:sz="4" w:space="0" w:color="000000"/>
              <w:right w:val="single" w:sz="2" w:space="0" w:color="000000"/>
            </w:tcBorders>
            <w:shd w:val="clear" w:color="auto" w:fill="EC7C30"/>
            <w:vAlign w:val="center"/>
          </w:tcPr>
          <w:p w:rsidR="006E3063" w:rsidRPr="00FF3C0E" w:rsidRDefault="006E3063" w:rsidP="006E3063">
            <w:pPr>
              <w:widowControl w:val="0"/>
              <w:autoSpaceDE w:val="0"/>
              <w:autoSpaceDN w:val="0"/>
              <w:adjustRightInd w:val="0"/>
              <w:spacing w:line="240" w:lineRule="auto"/>
              <w:ind w:left="142" w:right="141"/>
              <w:jc w:val="center"/>
              <w:rPr>
                <w:rFonts w:asciiTheme="majorHAnsi" w:hAnsiTheme="majorHAnsi" w:cstheme="majorHAnsi"/>
                <w:sz w:val="26"/>
                <w:szCs w:val="26"/>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3"/>
                <w:w w:val="101"/>
                <w:sz w:val="26"/>
                <w:szCs w:val="26"/>
              </w:rPr>
              <w:t>gư</w:t>
            </w:r>
            <w:r w:rsidRPr="00FF3C0E">
              <w:rPr>
                <w:rFonts w:asciiTheme="majorHAnsi" w:hAnsiTheme="majorHAnsi" w:cstheme="majorHAnsi"/>
                <w:b/>
                <w:bCs/>
                <w:w w:val="101"/>
                <w:sz w:val="26"/>
                <w:szCs w:val="26"/>
              </w:rPr>
              <w:t xml:space="preserve">ời </w:t>
            </w:r>
            <w:r w:rsidRPr="00FF3C0E">
              <w:rPr>
                <w:rFonts w:asciiTheme="majorHAnsi" w:hAnsiTheme="majorHAnsi" w:cstheme="majorHAnsi"/>
                <w:b/>
                <w:bCs/>
                <w:spacing w:val="2"/>
                <w:w w:val="101"/>
                <w:sz w:val="26"/>
                <w:szCs w:val="26"/>
              </w:rPr>
              <w:t>c</w:t>
            </w:r>
            <w:r w:rsidRPr="00FF3C0E">
              <w:rPr>
                <w:rFonts w:asciiTheme="majorHAnsi" w:hAnsiTheme="majorHAnsi" w:cstheme="majorHAnsi"/>
                <w:b/>
                <w:bCs/>
                <w:spacing w:val="-1"/>
                <w:w w:val="101"/>
                <w:sz w:val="26"/>
                <w:szCs w:val="26"/>
              </w:rPr>
              <w:t>a</w:t>
            </w:r>
            <w:r w:rsidRPr="00FF3C0E">
              <w:rPr>
                <w:rFonts w:asciiTheme="majorHAnsi" w:hAnsiTheme="majorHAnsi" w:cstheme="majorHAnsi"/>
                <w:b/>
                <w:bCs/>
                <w:w w:val="101"/>
                <w:sz w:val="26"/>
                <w:szCs w:val="26"/>
              </w:rPr>
              <w:t>o t</w:t>
            </w:r>
            <w:r w:rsidRPr="00FF3C0E">
              <w:rPr>
                <w:rFonts w:asciiTheme="majorHAnsi" w:hAnsiTheme="majorHAnsi" w:cstheme="majorHAnsi"/>
                <w:b/>
                <w:bCs/>
                <w:spacing w:val="4"/>
                <w:w w:val="101"/>
                <w:sz w:val="26"/>
                <w:szCs w:val="26"/>
              </w:rPr>
              <w:t>u</w:t>
            </w:r>
            <w:r w:rsidRPr="00FF3C0E">
              <w:rPr>
                <w:rFonts w:asciiTheme="majorHAnsi" w:hAnsiTheme="majorHAnsi" w:cstheme="majorHAnsi"/>
                <w:b/>
                <w:bCs/>
                <w:spacing w:val="3"/>
                <w:w w:val="101"/>
                <w:sz w:val="26"/>
                <w:szCs w:val="26"/>
              </w:rPr>
              <w:t>ổ</w:t>
            </w:r>
            <w:r w:rsidRPr="00FF3C0E">
              <w:rPr>
                <w:rFonts w:asciiTheme="majorHAnsi" w:hAnsiTheme="majorHAnsi" w:cstheme="majorHAnsi"/>
                <w:b/>
                <w:bCs/>
                <w:w w:val="101"/>
                <w:sz w:val="26"/>
                <w:szCs w:val="26"/>
              </w:rPr>
              <w:t>i</w:t>
            </w:r>
          </w:p>
        </w:tc>
        <w:tc>
          <w:tcPr>
            <w:tcW w:w="850" w:type="dxa"/>
            <w:tcBorders>
              <w:top w:val="single" w:sz="4" w:space="0" w:color="000000"/>
              <w:left w:val="single" w:sz="2" w:space="0" w:color="000000"/>
              <w:bottom w:val="single" w:sz="4" w:space="0" w:color="000000"/>
              <w:right w:val="single" w:sz="2" w:space="0" w:color="000000"/>
            </w:tcBorders>
            <w:shd w:val="clear" w:color="auto" w:fill="EC7C30"/>
            <w:vAlign w:val="center"/>
          </w:tcPr>
          <w:p w:rsidR="006E3063" w:rsidRPr="00FF3C0E" w:rsidRDefault="006E3063" w:rsidP="006E3063">
            <w:pPr>
              <w:widowControl w:val="0"/>
              <w:autoSpaceDE w:val="0"/>
              <w:autoSpaceDN w:val="0"/>
              <w:adjustRightInd w:val="0"/>
              <w:spacing w:after="120" w:line="240" w:lineRule="auto"/>
              <w:ind w:left="142" w:right="142"/>
              <w:jc w:val="center"/>
              <w:rPr>
                <w:rFonts w:asciiTheme="majorHAnsi" w:hAnsiTheme="majorHAnsi" w:cstheme="majorHAnsi"/>
                <w:sz w:val="26"/>
                <w:szCs w:val="26"/>
              </w:rPr>
            </w:pPr>
            <w:r w:rsidRPr="00FF3C0E">
              <w:rPr>
                <w:rFonts w:asciiTheme="majorHAnsi" w:hAnsiTheme="majorHAnsi" w:cstheme="majorHAnsi"/>
                <w:b/>
                <w:bCs/>
                <w:spacing w:val="-4"/>
                <w:w w:val="101"/>
                <w:sz w:val="26"/>
                <w:szCs w:val="26"/>
              </w:rPr>
              <w:t>T</w:t>
            </w:r>
            <w:r w:rsidRPr="00FF3C0E">
              <w:rPr>
                <w:rFonts w:asciiTheme="majorHAnsi" w:hAnsiTheme="majorHAnsi" w:cstheme="majorHAnsi"/>
                <w:b/>
                <w:bCs/>
                <w:spacing w:val="-3"/>
                <w:w w:val="101"/>
                <w:sz w:val="26"/>
                <w:szCs w:val="26"/>
              </w:rPr>
              <w:t>r</w:t>
            </w:r>
            <w:r w:rsidRPr="00FF3C0E">
              <w:rPr>
                <w:rFonts w:asciiTheme="majorHAnsi" w:hAnsiTheme="majorHAnsi" w:cstheme="majorHAnsi"/>
                <w:b/>
                <w:bCs/>
                <w:w w:val="101"/>
                <w:sz w:val="26"/>
                <w:szCs w:val="26"/>
              </w:rPr>
              <w:t>ẻ</w:t>
            </w:r>
            <w:r>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2"/>
                <w:w w:val="101"/>
                <w:sz w:val="26"/>
                <w:szCs w:val="26"/>
              </w:rPr>
              <w:t>e</w:t>
            </w:r>
            <w:r w:rsidRPr="00FF3C0E">
              <w:rPr>
                <w:rFonts w:asciiTheme="majorHAnsi" w:hAnsiTheme="majorHAnsi" w:cstheme="majorHAnsi"/>
                <w:b/>
                <w:bCs/>
                <w:w w:val="101"/>
                <w:sz w:val="26"/>
                <w:szCs w:val="26"/>
              </w:rPr>
              <w:t>m</w:t>
            </w:r>
          </w:p>
        </w:tc>
        <w:tc>
          <w:tcPr>
            <w:tcW w:w="851" w:type="dxa"/>
            <w:tcBorders>
              <w:top w:val="single" w:sz="4" w:space="0" w:color="000000"/>
              <w:left w:val="single" w:sz="2" w:space="0" w:color="000000"/>
              <w:bottom w:val="single" w:sz="4" w:space="0" w:color="000000"/>
              <w:right w:val="single" w:sz="4" w:space="0" w:color="000000"/>
            </w:tcBorders>
            <w:shd w:val="clear" w:color="auto" w:fill="EC7C30"/>
            <w:vAlign w:val="center"/>
          </w:tcPr>
          <w:p w:rsidR="006E3063" w:rsidRPr="006E3063" w:rsidRDefault="006E3063" w:rsidP="006E3063">
            <w:pPr>
              <w:widowControl w:val="0"/>
              <w:autoSpaceDE w:val="0"/>
              <w:autoSpaceDN w:val="0"/>
              <w:adjustRightInd w:val="0"/>
              <w:spacing w:line="240" w:lineRule="auto"/>
              <w:ind w:left="142" w:right="141"/>
              <w:jc w:val="center"/>
              <w:rPr>
                <w:rFonts w:asciiTheme="majorHAnsi" w:hAnsiTheme="majorHAnsi" w:cstheme="majorHAnsi"/>
                <w:sz w:val="26"/>
                <w:szCs w:val="26"/>
                <w:lang w:val="vi-VN"/>
              </w:rPr>
            </w:pPr>
            <w:r w:rsidRPr="00FF3C0E">
              <w:rPr>
                <w:rFonts w:asciiTheme="majorHAnsi" w:hAnsiTheme="majorHAnsi" w:cstheme="majorHAnsi"/>
                <w:b/>
                <w:bCs/>
                <w:spacing w:val="2"/>
                <w:w w:val="101"/>
                <w:sz w:val="26"/>
                <w:szCs w:val="26"/>
              </w:rPr>
              <w:t>N</w:t>
            </w:r>
            <w:r w:rsidRPr="00FF3C0E">
              <w:rPr>
                <w:rFonts w:asciiTheme="majorHAnsi" w:hAnsiTheme="majorHAnsi" w:cstheme="majorHAnsi"/>
                <w:b/>
                <w:bCs/>
                <w:spacing w:val="8"/>
                <w:w w:val="101"/>
                <w:sz w:val="26"/>
                <w:szCs w:val="26"/>
              </w:rPr>
              <w:t>K</w:t>
            </w:r>
            <w:r>
              <w:rPr>
                <w:rFonts w:asciiTheme="majorHAnsi" w:hAnsiTheme="majorHAnsi" w:cstheme="majorHAnsi"/>
                <w:b/>
                <w:bCs/>
                <w:spacing w:val="8"/>
                <w:w w:val="101"/>
                <w:sz w:val="26"/>
                <w:szCs w:val="26"/>
                <w:lang w:val="vi-VN"/>
              </w:rPr>
              <w:t>T</w:t>
            </w:r>
          </w:p>
        </w:tc>
        <w:tc>
          <w:tcPr>
            <w:tcW w:w="992" w:type="dxa"/>
            <w:tcBorders>
              <w:top w:val="single" w:sz="4" w:space="0" w:color="000000"/>
              <w:left w:val="single" w:sz="4" w:space="0" w:color="000000"/>
              <w:bottom w:val="single" w:sz="4" w:space="0" w:color="000000"/>
              <w:right w:val="single" w:sz="4" w:space="0" w:color="000000"/>
            </w:tcBorders>
            <w:shd w:val="clear" w:color="auto" w:fill="EC7C30"/>
            <w:vAlign w:val="center"/>
          </w:tcPr>
          <w:p w:rsidR="006E3063" w:rsidRPr="00FF3C0E" w:rsidRDefault="006E3063" w:rsidP="006E3063">
            <w:pPr>
              <w:widowControl w:val="0"/>
              <w:autoSpaceDE w:val="0"/>
              <w:autoSpaceDN w:val="0"/>
              <w:adjustRightInd w:val="0"/>
              <w:spacing w:line="240" w:lineRule="auto"/>
              <w:ind w:left="142" w:right="141"/>
              <w:jc w:val="center"/>
              <w:rPr>
                <w:rFonts w:asciiTheme="majorHAnsi" w:hAnsiTheme="majorHAnsi" w:cstheme="majorHAnsi"/>
                <w:sz w:val="26"/>
                <w:szCs w:val="26"/>
              </w:rPr>
            </w:pPr>
            <w:r w:rsidRPr="00FF3C0E">
              <w:rPr>
                <w:rFonts w:asciiTheme="majorHAnsi" w:hAnsiTheme="majorHAnsi" w:cstheme="majorHAnsi"/>
                <w:b/>
                <w:bCs/>
                <w:spacing w:val="5"/>
                <w:w w:val="101"/>
                <w:sz w:val="26"/>
                <w:szCs w:val="26"/>
              </w:rPr>
              <w:t>P</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ụ</w:t>
            </w:r>
            <w:r>
              <w:rPr>
                <w:rFonts w:asciiTheme="majorHAnsi" w:hAnsiTheme="majorHAnsi" w:cstheme="majorHAnsi"/>
                <w:b/>
                <w:bCs/>
                <w:w w:val="101"/>
                <w:sz w:val="26"/>
                <w:szCs w:val="26"/>
                <w:lang w:val="vi-VN"/>
              </w:rPr>
              <w:t xml:space="preserve"> </w:t>
            </w: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ữ</w:t>
            </w:r>
          </w:p>
        </w:tc>
        <w:tc>
          <w:tcPr>
            <w:tcW w:w="1276" w:type="dxa"/>
            <w:tcBorders>
              <w:top w:val="single" w:sz="4" w:space="0" w:color="000000"/>
              <w:left w:val="single" w:sz="4" w:space="0" w:color="000000"/>
              <w:bottom w:val="single" w:sz="4" w:space="0" w:color="000000"/>
              <w:right w:val="single" w:sz="2" w:space="0" w:color="000000"/>
            </w:tcBorders>
            <w:shd w:val="clear" w:color="auto" w:fill="EC7C30"/>
            <w:vAlign w:val="center"/>
          </w:tcPr>
          <w:p w:rsidR="006E3063" w:rsidRPr="00FF3C0E" w:rsidRDefault="006E3063" w:rsidP="006E3063">
            <w:pPr>
              <w:widowControl w:val="0"/>
              <w:autoSpaceDE w:val="0"/>
              <w:autoSpaceDN w:val="0"/>
              <w:adjustRightInd w:val="0"/>
              <w:spacing w:line="240" w:lineRule="auto"/>
              <w:ind w:left="142" w:right="141"/>
              <w:jc w:val="center"/>
              <w:rPr>
                <w:rFonts w:asciiTheme="majorHAnsi" w:hAnsiTheme="majorHAnsi" w:cstheme="majorHAnsi"/>
                <w:sz w:val="26"/>
                <w:szCs w:val="26"/>
              </w:rPr>
            </w:pPr>
            <w:r>
              <w:rPr>
                <w:rFonts w:asciiTheme="majorHAnsi" w:hAnsiTheme="majorHAnsi" w:cstheme="majorHAnsi"/>
                <w:b/>
                <w:bCs/>
                <w:spacing w:val="2"/>
                <w:w w:val="101"/>
                <w:sz w:val="26"/>
                <w:szCs w:val="26"/>
                <w:lang w:val="vi-VN"/>
              </w:rPr>
              <w:t>B</w:t>
            </w:r>
            <w:r w:rsidRPr="00FF3C0E">
              <w:rPr>
                <w:rFonts w:asciiTheme="majorHAnsi" w:hAnsiTheme="majorHAnsi" w:cstheme="majorHAnsi"/>
                <w:b/>
                <w:bCs/>
                <w:spacing w:val="2"/>
                <w:w w:val="101"/>
                <w:sz w:val="26"/>
                <w:szCs w:val="26"/>
              </w:rPr>
              <w:t>ệ</w:t>
            </w:r>
            <w:r w:rsidRPr="00FF3C0E">
              <w:rPr>
                <w:rFonts w:asciiTheme="majorHAnsi" w:hAnsiTheme="majorHAnsi" w:cstheme="majorHAnsi"/>
                <w:b/>
                <w:bCs/>
                <w:spacing w:val="-1"/>
                <w:w w:val="101"/>
                <w:sz w:val="26"/>
                <w:szCs w:val="26"/>
              </w:rPr>
              <w:t>n</w:t>
            </w:r>
            <w:r w:rsidRPr="00FF3C0E">
              <w:rPr>
                <w:rFonts w:asciiTheme="majorHAnsi" w:hAnsiTheme="majorHAnsi" w:cstheme="majorHAnsi"/>
                <w:b/>
                <w:bCs/>
                <w:w w:val="101"/>
                <w:sz w:val="26"/>
                <w:szCs w:val="26"/>
              </w:rPr>
              <w:t xml:space="preserve">h </w:t>
            </w:r>
            <w:r w:rsidRPr="00FF3C0E">
              <w:rPr>
                <w:rFonts w:asciiTheme="majorHAnsi" w:hAnsiTheme="majorHAnsi" w:cstheme="majorHAnsi"/>
                <w:b/>
                <w:bCs/>
                <w:spacing w:val="-1"/>
                <w:w w:val="101"/>
                <w:sz w:val="26"/>
                <w:szCs w:val="26"/>
              </w:rPr>
              <w:t>h</w:t>
            </w:r>
            <w:r w:rsidRPr="00FF3C0E">
              <w:rPr>
                <w:rFonts w:asciiTheme="majorHAnsi" w:hAnsiTheme="majorHAnsi" w:cstheme="majorHAnsi"/>
                <w:b/>
                <w:bCs/>
                <w:w w:val="101"/>
                <w:sz w:val="26"/>
                <w:szCs w:val="26"/>
              </w:rPr>
              <w:t>i</w:t>
            </w:r>
            <w:r w:rsidRPr="00FF3C0E">
              <w:rPr>
                <w:rFonts w:asciiTheme="majorHAnsi" w:hAnsiTheme="majorHAnsi" w:cstheme="majorHAnsi"/>
                <w:b/>
                <w:bCs/>
                <w:spacing w:val="2"/>
                <w:w w:val="101"/>
                <w:sz w:val="26"/>
                <w:szCs w:val="26"/>
              </w:rPr>
              <w:t>ể</w:t>
            </w:r>
            <w:r w:rsidRPr="00FF3C0E">
              <w:rPr>
                <w:rFonts w:asciiTheme="majorHAnsi" w:hAnsiTheme="majorHAnsi" w:cstheme="majorHAnsi"/>
                <w:b/>
                <w:bCs/>
                <w:w w:val="101"/>
                <w:sz w:val="26"/>
                <w:szCs w:val="26"/>
              </w:rPr>
              <w:t xml:space="preserve">m </w:t>
            </w:r>
            <w:r w:rsidRPr="00FF3C0E">
              <w:rPr>
                <w:rFonts w:asciiTheme="majorHAnsi" w:hAnsiTheme="majorHAnsi" w:cstheme="majorHAnsi"/>
                <w:b/>
                <w:bCs/>
                <w:spacing w:val="-1"/>
                <w:w w:val="101"/>
                <w:sz w:val="26"/>
                <w:szCs w:val="26"/>
              </w:rPr>
              <w:t>n</w:t>
            </w:r>
            <w:r w:rsidRPr="00FF3C0E">
              <w:rPr>
                <w:rFonts w:asciiTheme="majorHAnsi" w:hAnsiTheme="majorHAnsi" w:cstheme="majorHAnsi"/>
                <w:b/>
                <w:bCs/>
                <w:spacing w:val="3"/>
                <w:w w:val="101"/>
                <w:sz w:val="26"/>
                <w:szCs w:val="26"/>
              </w:rPr>
              <w:t>g</w:t>
            </w:r>
            <w:r w:rsidRPr="00FF3C0E">
              <w:rPr>
                <w:rFonts w:asciiTheme="majorHAnsi" w:hAnsiTheme="majorHAnsi" w:cstheme="majorHAnsi"/>
                <w:b/>
                <w:bCs/>
                <w:spacing w:val="4"/>
                <w:w w:val="101"/>
                <w:sz w:val="26"/>
                <w:szCs w:val="26"/>
              </w:rPr>
              <w:t>h</w:t>
            </w:r>
            <w:r w:rsidRPr="00FF3C0E">
              <w:rPr>
                <w:rFonts w:asciiTheme="majorHAnsi" w:hAnsiTheme="majorHAnsi" w:cstheme="majorHAnsi"/>
                <w:b/>
                <w:bCs/>
                <w:spacing w:val="-7"/>
                <w:w w:val="101"/>
                <w:sz w:val="26"/>
                <w:szCs w:val="26"/>
              </w:rPr>
              <w:t>è</w:t>
            </w:r>
            <w:r w:rsidRPr="00FF3C0E">
              <w:rPr>
                <w:rFonts w:asciiTheme="majorHAnsi" w:hAnsiTheme="majorHAnsi" w:cstheme="majorHAnsi"/>
                <w:b/>
                <w:bCs/>
                <w:w w:val="101"/>
                <w:sz w:val="26"/>
                <w:szCs w:val="26"/>
              </w:rPr>
              <w:t>o</w:t>
            </w:r>
          </w:p>
        </w:tc>
        <w:tc>
          <w:tcPr>
            <w:tcW w:w="993" w:type="dxa"/>
            <w:tcBorders>
              <w:top w:val="single" w:sz="4" w:space="0" w:color="000000"/>
              <w:left w:val="single" w:sz="4" w:space="0" w:color="000000"/>
              <w:bottom w:val="single" w:sz="4" w:space="0" w:color="000000"/>
              <w:right w:val="single" w:sz="2" w:space="0" w:color="000000"/>
            </w:tcBorders>
            <w:shd w:val="clear" w:color="auto" w:fill="EC7C30"/>
          </w:tcPr>
          <w:p w:rsidR="006E3063" w:rsidRPr="00FF3C0E" w:rsidRDefault="006E3063" w:rsidP="006E3063">
            <w:pPr>
              <w:widowControl w:val="0"/>
              <w:autoSpaceDE w:val="0"/>
              <w:autoSpaceDN w:val="0"/>
              <w:adjustRightInd w:val="0"/>
              <w:spacing w:line="240" w:lineRule="auto"/>
              <w:ind w:left="142" w:right="141"/>
              <w:jc w:val="center"/>
              <w:rPr>
                <w:rFonts w:asciiTheme="majorHAnsi" w:hAnsiTheme="majorHAnsi" w:cstheme="majorHAnsi"/>
                <w:b/>
                <w:bCs/>
                <w:spacing w:val="2"/>
                <w:w w:val="101"/>
                <w:sz w:val="26"/>
                <w:szCs w:val="26"/>
                <w:lang w:val="vi-VN"/>
              </w:rPr>
            </w:pPr>
            <w:r w:rsidRPr="00FF3C0E">
              <w:rPr>
                <w:rFonts w:asciiTheme="majorHAnsi" w:hAnsiTheme="majorHAnsi" w:cstheme="majorHAnsi"/>
                <w:b/>
                <w:bCs/>
                <w:spacing w:val="2"/>
                <w:w w:val="101"/>
                <w:sz w:val="26"/>
                <w:szCs w:val="26"/>
                <w:lang w:val="vi-VN"/>
              </w:rPr>
              <w:t>Hộ trong vùng rủi ro</w:t>
            </w:r>
          </w:p>
        </w:tc>
      </w:tr>
      <w:tr w:rsidR="00BF6B8D" w:rsidRPr="00FF3C0E" w:rsidTr="006E3063">
        <w:trPr>
          <w:trHeight w:hRule="exact" w:val="420"/>
        </w:trPr>
        <w:tc>
          <w:tcPr>
            <w:tcW w:w="851"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324</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1390</w:t>
            </w:r>
          </w:p>
        </w:tc>
        <w:tc>
          <w:tcPr>
            <w:tcW w:w="11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F6B8D" w:rsidRPr="00FF3C0E" w:rsidRDefault="00BF6B8D" w:rsidP="00BF6B8D">
            <w:pPr>
              <w:widowControl w:val="0"/>
              <w:autoSpaceDE w:val="0"/>
              <w:autoSpaceDN w:val="0"/>
              <w:adjustRightInd w:val="0"/>
              <w:ind w:right="121"/>
              <w:jc w:val="center"/>
              <w:rPr>
                <w:rFonts w:asciiTheme="majorHAnsi" w:hAnsiTheme="majorHAnsi" w:cstheme="majorHAnsi"/>
                <w:sz w:val="26"/>
                <w:szCs w:val="26"/>
              </w:rPr>
            </w:pPr>
            <w:r w:rsidRPr="00FF3C0E">
              <w:rPr>
                <w:rFonts w:asciiTheme="majorHAnsi" w:hAnsiTheme="majorHAnsi" w:cstheme="majorHAnsi"/>
                <w:sz w:val="26"/>
                <w:szCs w:val="26"/>
              </w:rPr>
              <w:t>19</w:t>
            </w:r>
          </w:p>
        </w:tc>
        <w:tc>
          <w:tcPr>
            <w:tcW w:w="1134"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31</w:t>
            </w:r>
          </w:p>
        </w:tc>
        <w:tc>
          <w:tcPr>
            <w:tcW w:w="850"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346</w:t>
            </w:r>
          </w:p>
        </w:tc>
        <w:tc>
          <w:tcPr>
            <w:tcW w:w="851" w:type="dxa"/>
            <w:tcBorders>
              <w:top w:val="single" w:sz="4" w:space="0" w:color="000000"/>
              <w:left w:val="single" w:sz="2"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52</w:t>
            </w:r>
          </w:p>
        </w:tc>
        <w:tc>
          <w:tcPr>
            <w:tcW w:w="992"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color w:val="000000"/>
                <w:sz w:val="26"/>
                <w:szCs w:val="26"/>
              </w:rPr>
              <w:t>880</w:t>
            </w:r>
          </w:p>
        </w:tc>
        <w:tc>
          <w:tcPr>
            <w:tcW w:w="1276"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18</w:t>
            </w:r>
          </w:p>
        </w:tc>
      </w:tr>
      <w:tr w:rsidR="00BF6B8D" w:rsidRPr="00FF3C0E" w:rsidTr="006E3063">
        <w:trPr>
          <w:trHeight w:hRule="exact" w:val="428"/>
        </w:trPr>
        <w:tc>
          <w:tcPr>
            <w:tcW w:w="851" w:type="dxa"/>
            <w:tcBorders>
              <w:top w:val="single" w:sz="4" w:space="0" w:color="000000"/>
              <w:left w:val="single" w:sz="4" w:space="0" w:color="000000"/>
              <w:bottom w:val="single" w:sz="2"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w:t>
            </w:r>
          </w:p>
        </w:tc>
        <w:tc>
          <w:tcPr>
            <w:tcW w:w="850" w:type="dxa"/>
            <w:tcBorders>
              <w:top w:val="single" w:sz="4" w:space="0" w:color="000000"/>
              <w:left w:val="single" w:sz="4" w:space="0" w:color="000000"/>
              <w:bottom w:val="single" w:sz="2"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815</w:t>
            </w:r>
          </w:p>
        </w:tc>
        <w:tc>
          <w:tcPr>
            <w:tcW w:w="850" w:type="dxa"/>
            <w:tcBorders>
              <w:top w:val="single" w:sz="4" w:space="0" w:color="000000"/>
              <w:left w:val="single" w:sz="4" w:space="0" w:color="000000"/>
              <w:bottom w:val="single" w:sz="2"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4078</w:t>
            </w:r>
          </w:p>
        </w:tc>
        <w:tc>
          <w:tcPr>
            <w:tcW w:w="1135" w:type="dxa"/>
            <w:tcBorders>
              <w:top w:val="single" w:sz="4" w:space="0" w:color="000000"/>
              <w:left w:val="single" w:sz="4" w:space="0" w:color="000000"/>
              <w:bottom w:val="single" w:sz="2" w:space="0" w:color="000000"/>
              <w:right w:val="single" w:sz="4" w:space="0" w:color="000000"/>
            </w:tcBorders>
            <w:shd w:val="clear" w:color="auto" w:fill="C2D69B" w:themeFill="accent3"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44</w:t>
            </w:r>
          </w:p>
        </w:tc>
        <w:tc>
          <w:tcPr>
            <w:tcW w:w="1134" w:type="dxa"/>
            <w:tcBorders>
              <w:top w:val="single" w:sz="4" w:space="0" w:color="000000"/>
              <w:left w:val="single" w:sz="4" w:space="0" w:color="000000"/>
              <w:bottom w:val="single" w:sz="2"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47</w:t>
            </w:r>
          </w:p>
        </w:tc>
        <w:tc>
          <w:tcPr>
            <w:tcW w:w="850" w:type="dxa"/>
            <w:tcBorders>
              <w:top w:val="single" w:sz="4" w:space="0" w:color="000000"/>
              <w:left w:val="single" w:sz="2" w:space="0" w:color="000000"/>
              <w:bottom w:val="single" w:sz="2" w:space="0" w:color="000000"/>
              <w:right w:val="single" w:sz="2" w:space="0" w:color="000000"/>
            </w:tcBorders>
            <w:shd w:val="clear" w:color="auto" w:fill="FABF8F" w:themeFill="accent6"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694</w:t>
            </w:r>
          </w:p>
        </w:tc>
        <w:tc>
          <w:tcPr>
            <w:tcW w:w="851" w:type="dxa"/>
            <w:tcBorders>
              <w:top w:val="single" w:sz="4" w:space="0" w:color="000000"/>
              <w:left w:val="single" w:sz="2" w:space="0" w:color="000000"/>
              <w:bottom w:val="single" w:sz="2"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27</w:t>
            </w:r>
          </w:p>
        </w:tc>
        <w:tc>
          <w:tcPr>
            <w:tcW w:w="992" w:type="dxa"/>
            <w:tcBorders>
              <w:top w:val="single" w:sz="4" w:space="0" w:color="000000"/>
              <w:left w:val="single" w:sz="4" w:space="0" w:color="000000"/>
              <w:bottom w:val="single" w:sz="2"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1530</w:t>
            </w:r>
          </w:p>
        </w:tc>
        <w:tc>
          <w:tcPr>
            <w:tcW w:w="1276" w:type="dxa"/>
            <w:tcBorders>
              <w:top w:val="single" w:sz="4" w:space="0" w:color="000000"/>
              <w:left w:val="single" w:sz="4" w:space="0" w:color="000000"/>
              <w:bottom w:val="single" w:sz="2"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w:t>
            </w:r>
          </w:p>
        </w:tc>
        <w:tc>
          <w:tcPr>
            <w:tcW w:w="993" w:type="dxa"/>
            <w:tcBorders>
              <w:top w:val="single" w:sz="4" w:space="0" w:color="000000"/>
              <w:left w:val="single" w:sz="4" w:space="0" w:color="000000"/>
              <w:bottom w:val="single" w:sz="2" w:space="0" w:color="000000"/>
              <w:right w:val="single" w:sz="2" w:space="0" w:color="000000"/>
            </w:tcBorders>
            <w:shd w:val="clear" w:color="auto" w:fill="92CDDC" w:themeFill="accent5" w:themeFillTint="99"/>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178</w:t>
            </w:r>
          </w:p>
        </w:tc>
      </w:tr>
      <w:tr w:rsidR="00BF6B8D" w:rsidRPr="00FF3C0E" w:rsidTr="006E3063">
        <w:trPr>
          <w:trHeight w:hRule="exact" w:val="414"/>
        </w:trPr>
        <w:tc>
          <w:tcPr>
            <w:tcW w:w="851" w:type="dxa"/>
            <w:tcBorders>
              <w:top w:val="single" w:sz="2"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w:t>
            </w:r>
          </w:p>
        </w:tc>
        <w:tc>
          <w:tcPr>
            <w:tcW w:w="850" w:type="dxa"/>
            <w:tcBorders>
              <w:top w:val="single" w:sz="2"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342</w:t>
            </w:r>
          </w:p>
        </w:tc>
        <w:tc>
          <w:tcPr>
            <w:tcW w:w="850" w:type="dxa"/>
            <w:tcBorders>
              <w:top w:val="single" w:sz="2"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1413</w:t>
            </w:r>
          </w:p>
        </w:tc>
        <w:tc>
          <w:tcPr>
            <w:tcW w:w="1135" w:type="dxa"/>
            <w:tcBorders>
              <w:top w:val="single" w:sz="2" w:space="0" w:color="000000"/>
              <w:left w:val="single" w:sz="4" w:space="0" w:color="000000"/>
              <w:bottom w:val="single" w:sz="4" w:space="0" w:color="000000"/>
              <w:right w:val="single" w:sz="4" w:space="0" w:color="000000"/>
            </w:tcBorders>
            <w:shd w:val="clear" w:color="auto" w:fill="C2D69B" w:themeFill="accent3"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16</w:t>
            </w:r>
          </w:p>
        </w:tc>
        <w:tc>
          <w:tcPr>
            <w:tcW w:w="1134" w:type="dxa"/>
            <w:tcBorders>
              <w:top w:val="single" w:sz="2"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28</w:t>
            </w:r>
          </w:p>
        </w:tc>
        <w:tc>
          <w:tcPr>
            <w:tcW w:w="850" w:type="dxa"/>
            <w:tcBorders>
              <w:top w:val="single" w:sz="2" w:space="0" w:color="000000"/>
              <w:left w:val="single" w:sz="2" w:space="0" w:color="000000"/>
              <w:bottom w:val="single" w:sz="4" w:space="0" w:color="000000"/>
              <w:right w:val="single" w:sz="2" w:space="0" w:color="000000"/>
            </w:tcBorders>
            <w:shd w:val="clear" w:color="auto" w:fill="FABF8F" w:themeFill="accent6"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315</w:t>
            </w:r>
          </w:p>
        </w:tc>
        <w:tc>
          <w:tcPr>
            <w:tcW w:w="851" w:type="dxa"/>
            <w:tcBorders>
              <w:top w:val="single" w:sz="2" w:space="0" w:color="000000"/>
              <w:left w:val="single" w:sz="2"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w:t>
            </w:r>
          </w:p>
        </w:tc>
        <w:tc>
          <w:tcPr>
            <w:tcW w:w="992" w:type="dxa"/>
            <w:tcBorders>
              <w:top w:val="single" w:sz="2"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798</w:t>
            </w:r>
          </w:p>
        </w:tc>
        <w:tc>
          <w:tcPr>
            <w:tcW w:w="1276" w:type="dxa"/>
            <w:tcBorders>
              <w:top w:val="single" w:sz="2"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w:t>
            </w:r>
          </w:p>
        </w:tc>
        <w:tc>
          <w:tcPr>
            <w:tcW w:w="993" w:type="dxa"/>
            <w:tcBorders>
              <w:top w:val="single" w:sz="2" w:space="0" w:color="000000"/>
              <w:left w:val="single" w:sz="4" w:space="0" w:color="000000"/>
              <w:bottom w:val="single" w:sz="4" w:space="0" w:color="000000"/>
              <w:right w:val="single" w:sz="2" w:space="0" w:color="000000"/>
            </w:tcBorders>
            <w:shd w:val="clear" w:color="auto" w:fill="92CDDC" w:themeFill="accent5" w:themeFillTint="99"/>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21</w:t>
            </w:r>
          </w:p>
        </w:tc>
      </w:tr>
      <w:tr w:rsidR="00BF6B8D" w:rsidRPr="00FF3C0E" w:rsidTr="006E3063">
        <w:trPr>
          <w:trHeight w:hRule="exact" w:val="425"/>
        </w:trPr>
        <w:tc>
          <w:tcPr>
            <w:tcW w:w="851"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405</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1713</w:t>
            </w:r>
          </w:p>
        </w:tc>
        <w:tc>
          <w:tcPr>
            <w:tcW w:w="11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19</w:t>
            </w:r>
          </w:p>
        </w:tc>
        <w:tc>
          <w:tcPr>
            <w:tcW w:w="1134"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24</w:t>
            </w:r>
          </w:p>
        </w:tc>
        <w:tc>
          <w:tcPr>
            <w:tcW w:w="850"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F6B8D" w:rsidRPr="00FF3C0E" w:rsidRDefault="00BF6B8D" w:rsidP="006E3063">
            <w:pPr>
              <w:widowControl w:val="0"/>
              <w:autoSpaceDE w:val="0"/>
              <w:autoSpaceDN w:val="0"/>
              <w:adjustRightInd w:val="0"/>
              <w:ind w:left="142" w:right="141"/>
              <w:jc w:val="center"/>
              <w:rPr>
                <w:rFonts w:asciiTheme="majorHAnsi" w:hAnsiTheme="majorHAnsi" w:cstheme="majorHAnsi"/>
                <w:sz w:val="26"/>
                <w:szCs w:val="26"/>
              </w:rPr>
            </w:pPr>
            <w:r w:rsidRPr="00FF3C0E">
              <w:rPr>
                <w:rFonts w:asciiTheme="majorHAnsi" w:hAnsiTheme="majorHAnsi" w:cstheme="majorHAnsi"/>
                <w:sz w:val="26"/>
                <w:szCs w:val="26"/>
              </w:rPr>
              <w:t>337</w:t>
            </w:r>
          </w:p>
        </w:tc>
        <w:tc>
          <w:tcPr>
            <w:tcW w:w="851" w:type="dxa"/>
            <w:tcBorders>
              <w:top w:val="single" w:sz="4" w:space="0" w:color="000000"/>
              <w:left w:val="single" w:sz="2"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47</w:t>
            </w:r>
          </w:p>
        </w:tc>
        <w:tc>
          <w:tcPr>
            <w:tcW w:w="992"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875</w:t>
            </w:r>
          </w:p>
        </w:tc>
        <w:tc>
          <w:tcPr>
            <w:tcW w:w="1276"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17</w:t>
            </w:r>
          </w:p>
        </w:tc>
      </w:tr>
      <w:tr w:rsidR="00BF6B8D" w:rsidRPr="00FF3C0E" w:rsidTr="006E3063">
        <w:trPr>
          <w:trHeight w:hRule="exact" w:val="610"/>
        </w:trPr>
        <w:tc>
          <w:tcPr>
            <w:tcW w:w="851"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352</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1451</w:t>
            </w:r>
          </w:p>
        </w:tc>
        <w:tc>
          <w:tcPr>
            <w:tcW w:w="11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15</w:t>
            </w:r>
          </w:p>
        </w:tc>
        <w:tc>
          <w:tcPr>
            <w:tcW w:w="1134"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22</w:t>
            </w:r>
          </w:p>
        </w:tc>
        <w:tc>
          <w:tcPr>
            <w:tcW w:w="850"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392</w:t>
            </w:r>
          </w:p>
        </w:tc>
        <w:tc>
          <w:tcPr>
            <w:tcW w:w="851" w:type="dxa"/>
            <w:tcBorders>
              <w:top w:val="single" w:sz="4" w:space="0" w:color="000000"/>
              <w:left w:val="single" w:sz="2"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825</w:t>
            </w:r>
          </w:p>
        </w:tc>
        <w:tc>
          <w:tcPr>
            <w:tcW w:w="1276" w:type="dxa"/>
            <w:tcBorders>
              <w:top w:val="single" w:sz="4" w:space="0" w:color="000000"/>
              <w:left w:val="single" w:sz="4" w:space="0" w:color="000000"/>
              <w:bottom w:val="single" w:sz="4" w:space="0" w:color="000000"/>
              <w:right w:val="single" w:sz="2" w:space="0" w:color="000000"/>
            </w:tcBorders>
            <w:vAlign w:val="center"/>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sidRPr="00FF3C0E">
              <w:rPr>
                <w:rFonts w:asciiTheme="majorHAnsi" w:hAnsiTheme="majorHAnsi" w:cstheme="majorHAnsi"/>
                <w:sz w:val="26"/>
                <w:szCs w:val="26"/>
              </w:rPr>
              <w:t>1</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tcPr>
          <w:p w:rsidR="00BF6B8D" w:rsidRPr="00FF3C0E" w:rsidRDefault="00BF6B8D" w:rsidP="00BF6B8D">
            <w:pPr>
              <w:widowControl w:val="0"/>
              <w:autoSpaceDE w:val="0"/>
              <w:autoSpaceDN w:val="0"/>
              <w:adjustRightInd w:val="0"/>
              <w:ind w:right="141"/>
              <w:jc w:val="center"/>
              <w:rPr>
                <w:rFonts w:asciiTheme="majorHAnsi" w:hAnsiTheme="majorHAnsi" w:cstheme="majorHAnsi"/>
                <w:sz w:val="26"/>
                <w:szCs w:val="26"/>
              </w:rPr>
            </w:pPr>
            <w:r>
              <w:rPr>
                <w:rFonts w:asciiTheme="majorHAnsi" w:hAnsiTheme="majorHAnsi" w:cstheme="majorHAnsi"/>
                <w:sz w:val="26"/>
                <w:szCs w:val="26"/>
              </w:rPr>
              <w:t>24</w:t>
            </w:r>
          </w:p>
        </w:tc>
      </w:tr>
      <w:tr w:rsidR="00BF6B8D" w:rsidRPr="00BF6B8D" w:rsidTr="006E3063">
        <w:trPr>
          <w:trHeight w:hRule="exact" w:val="823"/>
        </w:trPr>
        <w:tc>
          <w:tcPr>
            <w:tcW w:w="851" w:type="dxa"/>
            <w:tcBorders>
              <w:top w:val="single" w:sz="4" w:space="0" w:color="000000"/>
              <w:left w:val="single" w:sz="4" w:space="0" w:color="000000"/>
              <w:bottom w:val="single" w:sz="4" w:space="0" w:color="000000"/>
              <w:right w:val="single" w:sz="4" w:space="0" w:color="000000"/>
            </w:tcBorders>
            <w:vAlign w:val="center"/>
          </w:tcPr>
          <w:p w:rsidR="00BF6B8D" w:rsidRPr="00BF6B8D" w:rsidRDefault="00BF6B8D" w:rsidP="00BF6B8D">
            <w:pPr>
              <w:widowControl w:val="0"/>
              <w:autoSpaceDE w:val="0"/>
              <w:autoSpaceDN w:val="0"/>
              <w:adjustRightInd w:val="0"/>
              <w:ind w:right="141"/>
              <w:jc w:val="center"/>
              <w:rPr>
                <w:rFonts w:asciiTheme="majorHAnsi" w:hAnsiTheme="majorHAnsi" w:cstheme="majorHAnsi"/>
                <w:b/>
                <w:szCs w:val="26"/>
              </w:rPr>
            </w:pPr>
            <w:r w:rsidRPr="00BF6B8D">
              <w:rPr>
                <w:rFonts w:asciiTheme="majorHAnsi" w:hAnsiTheme="majorHAnsi" w:cstheme="majorHAnsi"/>
                <w:b/>
                <w:szCs w:val="26"/>
              </w:rPr>
              <w:t>Tổng</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2.238</w:t>
            </w:r>
          </w:p>
        </w:tc>
        <w:tc>
          <w:tcPr>
            <w:tcW w:w="850" w:type="dxa"/>
            <w:tcBorders>
              <w:top w:val="single" w:sz="4" w:space="0" w:color="000000"/>
              <w:left w:val="single" w:sz="4" w:space="0" w:color="000000"/>
              <w:bottom w:val="single" w:sz="4" w:space="0" w:color="000000"/>
              <w:right w:val="single" w:sz="4"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10.045</w:t>
            </w:r>
          </w:p>
        </w:tc>
        <w:tc>
          <w:tcPr>
            <w:tcW w:w="113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113</w:t>
            </w:r>
          </w:p>
        </w:tc>
        <w:tc>
          <w:tcPr>
            <w:tcW w:w="1134" w:type="dxa"/>
            <w:tcBorders>
              <w:top w:val="single" w:sz="4" w:space="0" w:color="000000"/>
              <w:left w:val="single" w:sz="4" w:space="0" w:color="000000"/>
              <w:bottom w:val="single" w:sz="4" w:space="0" w:color="000000"/>
              <w:right w:val="single" w:sz="2"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152</w:t>
            </w:r>
          </w:p>
        </w:tc>
        <w:tc>
          <w:tcPr>
            <w:tcW w:w="850" w:type="dxa"/>
            <w:tcBorders>
              <w:top w:val="single" w:sz="4" w:space="0" w:color="000000"/>
              <w:left w:val="single" w:sz="2" w:space="0" w:color="000000"/>
              <w:bottom w:val="single" w:sz="4" w:space="0" w:color="000000"/>
              <w:right w:val="single" w:sz="2" w:space="0" w:color="000000"/>
            </w:tcBorders>
            <w:shd w:val="clear" w:color="auto" w:fill="FABF8F" w:themeFill="accent6" w:themeFillTint="99"/>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2.084</w:t>
            </w:r>
          </w:p>
        </w:tc>
        <w:tc>
          <w:tcPr>
            <w:tcW w:w="851" w:type="dxa"/>
            <w:tcBorders>
              <w:top w:val="single" w:sz="4" w:space="0" w:color="000000"/>
              <w:left w:val="single" w:sz="2" w:space="0" w:color="000000"/>
              <w:bottom w:val="single" w:sz="4" w:space="0" w:color="000000"/>
              <w:right w:val="single" w:sz="4"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217</w:t>
            </w:r>
          </w:p>
        </w:tc>
        <w:tc>
          <w:tcPr>
            <w:tcW w:w="992" w:type="dxa"/>
            <w:tcBorders>
              <w:top w:val="single" w:sz="4" w:space="0" w:color="000000"/>
              <w:left w:val="single" w:sz="4" w:space="0" w:color="000000"/>
              <w:bottom w:val="single" w:sz="4" w:space="0" w:color="000000"/>
              <w:right w:val="single" w:sz="4"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4.908</w:t>
            </w:r>
          </w:p>
        </w:tc>
        <w:tc>
          <w:tcPr>
            <w:tcW w:w="1276" w:type="dxa"/>
            <w:tcBorders>
              <w:top w:val="single" w:sz="4" w:space="0" w:color="000000"/>
              <w:left w:val="single" w:sz="4" w:space="0" w:color="000000"/>
              <w:bottom w:val="single" w:sz="4" w:space="0" w:color="000000"/>
              <w:right w:val="single" w:sz="2" w:space="0" w:color="000000"/>
            </w:tcBorders>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12</w:t>
            </w:r>
          </w:p>
        </w:tc>
        <w:tc>
          <w:tcPr>
            <w:tcW w:w="993" w:type="dxa"/>
            <w:tcBorders>
              <w:top w:val="single" w:sz="4" w:space="0" w:color="000000"/>
              <w:left w:val="single" w:sz="4" w:space="0" w:color="000000"/>
              <w:bottom w:val="single" w:sz="4" w:space="0" w:color="000000"/>
              <w:right w:val="single" w:sz="2" w:space="0" w:color="000000"/>
            </w:tcBorders>
            <w:shd w:val="clear" w:color="auto" w:fill="92CDDC" w:themeFill="accent5" w:themeFillTint="99"/>
            <w:vAlign w:val="center"/>
          </w:tcPr>
          <w:p w:rsidR="00BF6B8D" w:rsidRPr="00BF6B8D" w:rsidRDefault="00BF6B8D" w:rsidP="006E3063">
            <w:pPr>
              <w:ind w:right="141"/>
              <w:jc w:val="center"/>
              <w:rPr>
                <w:rFonts w:asciiTheme="majorHAnsi" w:hAnsiTheme="majorHAnsi" w:cstheme="majorHAnsi"/>
                <w:b/>
                <w:color w:val="000000"/>
                <w:szCs w:val="28"/>
              </w:rPr>
            </w:pPr>
            <w:r w:rsidRPr="00BF6B8D">
              <w:rPr>
                <w:rFonts w:asciiTheme="majorHAnsi" w:hAnsiTheme="majorHAnsi" w:cstheme="majorHAnsi"/>
                <w:b/>
                <w:color w:val="000000"/>
                <w:szCs w:val="28"/>
              </w:rPr>
              <w:t>258</w:t>
            </w:r>
          </w:p>
        </w:tc>
      </w:tr>
    </w:tbl>
    <w:p w:rsidR="00896005" w:rsidRDefault="009A1415" w:rsidP="00896005">
      <w:pPr>
        <w:ind w:left="360" w:right="-212" w:firstLine="360"/>
        <w:rPr>
          <w:rFonts w:ascii="Times New Roman" w:hAnsi="Times New Roman"/>
          <w:b/>
          <w:i/>
          <w:color w:val="000000"/>
          <w:sz w:val="26"/>
          <w:szCs w:val="26"/>
          <w:lang w:val="vi-VN"/>
        </w:rPr>
      </w:pPr>
      <w:r>
        <w:rPr>
          <w:rFonts w:ascii="Times New Roman" w:hAnsi="Times New Roman"/>
          <w:b/>
          <w:i/>
          <w:color w:val="000000"/>
          <w:sz w:val="26"/>
          <w:szCs w:val="26"/>
          <w:lang w:val="vi-VN"/>
        </w:rPr>
        <w:t>c</w:t>
      </w:r>
      <w:r w:rsidR="00560DEB" w:rsidRPr="000E7ABE">
        <w:rPr>
          <w:rFonts w:ascii="Times New Roman" w:hAnsi="Times New Roman"/>
          <w:b/>
          <w:i/>
          <w:color w:val="000000"/>
          <w:sz w:val="26"/>
          <w:szCs w:val="26"/>
        </w:rPr>
        <w:t>. Đặc điểm lao động, những thuận lợi và khó khăn:</w:t>
      </w:r>
    </w:p>
    <w:p w:rsidR="00560DEB" w:rsidRPr="00896005" w:rsidRDefault="00560DEB" w:rsidP="00896005">
      <w:pPr>
        <w:ind w:left="360" w:right="-212" w:firstLine="360"/>
        <w:rPr>
          <w:rFonts w:ascii="Times New Roman" w:hAnsi="Times New Roman"/>
          <w:color w:val="000000"/>
          <w:sz w:val="26"/>
          <w:szCs w:val="26"/>
          <w:lang w:val="vi-VN"/>
        </w:rPr>
      </w:pPr>
      <w:r w:rsidRPr="00896005">
        <w:rPr>
          <w:rFonts w:ascii="Times New Roman" w:hAnsi="Times New Roman"/>
          <w:b/>
          <w:color w:val="000000"/>
          <w:sz w:val="26"/>
          <w:szCs w:val="26"/>
          <w:lang w:val="vi-VN"/>
        </w:rPr>
        <w:t>- Đặc điểm lao động:</w:t>
      </w:r>
      <w:r w:rsidRPr="00896005">
        <w:rPr>
          <w:rFonts w:ascii="Times New Roman" w:hAnsi="Times New Roman"/>
          <w:color w:val="000000"/>
          <w:sz w:val="26"/>
          <w:szCs w:val="26"/>
          <w:lang w:val="vi-VN"/>
        </w:rPr>
        <w:t xml:space="preserve"> Người dân trên địa bàn xã lao động chính bằng nghề đánh bắt, nuôi trồng thủy sản và một số lao động làm công nhân tại khu công nghiệp nên thu nhập không ổn định.</w:t>
      </w:r>
    </w:p>
    <w:p w:rsidR="00560DEB" w:rsidRPr="00931DCA" w:rsidRDefault="00560DEB" w:rsidP="00560DEB">
      <w:pPr>
        <w:spacing w:after="120" w:line="240" w:lineRule="auto"/>
        <w:ind w:right="-212"/>
        <w:rPr>
          <w:rFonts w:ascii="Times New Roman" w:hAnsi="Times New Roman"/>
          <w:b/>
          <w:color w:val="000000"/>
          <w:sz w:val="26"/>
          <w:szCs w:val="26"/>
          <w:lang w:val="vi-VN"/>
        </w:rPr>
      </w:pPr>
      <w:r w:rsidRPr="00896005">
        <w:rPr>
          <w:rFonts w:ascii="Times New Roman" w:hAnsi="Times New Roman"/>
          <w:color w:val="000000"/>
          <w:sz w:val="26"/>
          <w:szCs w:val="26"/>
          <w:lang w:val="vi-VN"/>
        </w:rPr>
        <w:tab/>
      </w:r>
      <w:r w:rsidRPr="00931DCA">
        <w:rPr>
          <w:rFonts w:ascii="Times New Roman" w:hAnsi="Times New Roman"/>
          <w:b/>
          <w:color w:val="000000"/>
          <w:sz w:val="26"/>
          <w:szCs w:val="26"/>
          <w:lang w:val="vi-VN"/>
        </w:rPr>
        <w:t>- Thuận lợi:</w:t>
      </w:r>
    </w:p>
    <w:p w:rsidR="00560DEB" w:rsidRPr="00931DCA" w:rsidRDefault="00560DEB" w:rsidP="00560DEB">
      <w:pPr>
        <w:spacing w:after="120" w:line="240" w:lineRule="auto"/>
        <w:ind w:right="-212"/>
        <w:rPr>
          <w:rFonts w:ascii="Times New Roman" w:hAnsi="Times New Roman"/>
          <w:color w:val="000000"/>
          <w:sz w:val="26"/>
          <w:szCs w:val="26"/>
          <w:lang w:val="vi-VN"/>
        </w:rPr>
      </w:pPr>
      <w:r w:rsidRPr="00931DCA">
        <w:rPr>
          <w:rFonts w:ascii="Times New Roman" w:hAnsi="Times New Roman"/>
          <w:color w:val="000000"/>
          <w:sz w:val="26"/>
          <w:szCs w:val="26"/>
          <w:lang w:val="vi-VN"/>
        </w:rPr>
        <w:tab/>
        <w:t>+ Có nguồn lao động dồi dào.</w:t>
      </w:r>
    </w:p>
    <w:p w:rsidR="00560DEB" w:rsidRPr="00931DCA" w:rsidRDefault="00560DEB" w:rsidP="00560DEB">
      <w:pPr>
        <w:spacing w:after="120" w:line="240" w:lineRule="auto"/>
        <w:ind w:right="-212"/>
        <w:rPr>
          <w:rFonts w:ascii="Times New Roman" w:hAnsi="Times New Roman"/>
          <w:color w:val="000000"/>
          <w:sz w:val="26"/>
          <w:szCs w:val="26"/>
          <w:lang w:val="vi-VN"/>
        </w:rPr>
      </w:pPr>
      <w:r w:rsidRPr="00931DCA">
        <w:rPr>
          <w:rFonts w:ascii="Times New Roman" w:hAnsi="Times New Roman"/>
          <w:color w:val="000000"/>
          <w:sz w:val="26"/>
          <w:szCs w:val="26"/>
          <w:lang w:val="vi-VN"/>
        </w:rPr>
        <w:tab/>
        <w:t>+ Có tinh thần học hỏi, nhiệt tình trong công việc.</w:t>
      </w:r>
    </w:p>
    <w:p w:rsidR="00560DEB" w:rsidRPr="00931DCA" w:rsidRDefault="00560DEB" w:rsidP="00560DEB">
      <w:pPr>
        <w:spacing w:after="120" w:line="240" w:lineRule="auto"/>
        <w:ind w:left="1080" w:right="-212" w:hanging="360"/>
        <w:rPr>
          <w:rFonts w:ascii="Times New Roman" w:hAnsi="Times New Roman"/>
          <w:b/>
          <w:color w:val="000000"/>
          <w:sz w:val="26"/>
          <w:szCs w:val="26"/>
          <w:lang w:val="vi-VN"/>
        </w:rPr>
      </w:pPr>
      <w:r w:rsidRPr="00931DCA">
        <w:rPr>
          <w:rFonts w:ascii="Times New Roman" w:hAnsi="Times New Roman"/>
          <w:b/>
          <w:color w:val="000000"/>
          <w:sz w:val="26"/>
          <w:szCs w:val="26"/>
          <w:lang w:val="vi-VN"/>
        </w:rPr>
        <w:t>- Khó khăn:</w:t>
      </w:r>
    </w:p>
    <w:p w:rsidR="00560DEB" w:rsidRPr="00931DCA" w:rsidRDefault="00560DEB" w:rsidP="00560DEB">
      <w:pPr>
        <w:spacing w:after="120" w:line="240" w:lineRule="auto"/>
        <w:ind w:left="1080" w:right="-212" w:hanging="360"/>
        <w:rPr>
          <w:rFonts w:ascii="Times New Roman" w:hAnsi="Times New Roman"/>
          <w:color w:val="000000"/>
          <w:sz w:val="26"/>
          <w:szCs w:val="26"/>
          <w:lang w:val="vi-VN"/>
        </w:rPr>
      </w:pPr>
      <w:r w:rsidRPr="00931DCA">
        <w:rPr>
          <w:rFonts w:ascii="Times New Roman" w:hAnsi="Times New Roman"/>
          <w:color w:val="000000"/>
          <w:sz w:val="26"/>
          <w:szCs w:val="26"/>
          <w:lang w:val="vi-VN"/>
        </w:rPr>
        <w:t>+ Trình độ thấp, không có chuyên môn nghiệp vụ.</w:t>
      </w:r>
    </w:p>
    <w:p w:rsidR="00560DEB" w:rsidRPr="00931DCA" w:rsidRDefault="00560DEB" w:rsidP="00560DEB">
      <w:pPr>
        <w:spacing w:after="120" w:line="240" w:lineRule="auto"/>
        <w:ind w:left="1080" w:right="-212" w:hanging="360"/>
        <w:rPr>
          <w:rFonts w:ascii="Times New Roman" w:hAnsi="Times New Roman"/>
          <w:color w:val="000000"/>
          <w:sz w:val="26"/>
          <w:szCs w:val="26"/>
          <w:lang w:val="vi-VN"/>
        </w:rPr>
      </w:pPr>
      <w:r w:rsidRPr="00931DCA">
        <w:rPr>
          <w:rFonts w:ascii="Times New Roman" w:hAnsi="Times New Roman"/>
          <w:color w:val="000000"/>
          <w:sz w:val="26"/>
          <w:szCs w:val="26"/>
          <w:lang w:val="vi-VN"/>
        </w:rPr>
        <w:lastRenderedPageBreak/>
        <w:t>+ Tỷ lệ thấp nghiệp cao.</w:t>
      </w:r>
    </w:p>
    <w:p w:rsidR="00560DEB" w:rsidRPr="00560DEB" w:rsidRDefault="00560DEB" w:rsidP="00560DEB">
      <w:pPr>
        <w:spacing w:after="120" w:line="240" w:lineRule="auto"/>
        <w:ind w:left="360" w:right="-2" w:firstLine="36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xml:space="preserve">Trong đó:   </w:t>
      </w:r>
    </w:p>
    <w:p w:rsidR="00560DEB" w:rsidRPr="00560DEB" w:rsidRDefault="00560DEB" w:rsidP="00560DEB">
      <w:pPr>
        <w:spacing w:after="120" w:line="240" w:lineRule="auto"/>
        <w:ind w:right="-2" w:firstLine="72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Thôn 1: Có 324 hộ, với 1.390 nhân khẩu;</w:t>
      </w:r>
    </w:p>
    <w:p w:rsidR="00560DEB" w:rsidRPr="00560DEB" w:rsidRDefault="00560DEB" w:rsidP="00560DEB">
      <w:pPr>
        <w:spacing w:after="120" w:line="240" w:lineRule="auto"/>
        <w:ind w:right="-212" w:firstLine="72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Thôn 2: Có 815 hộ, với 4.078 nhân khẩu;</w:t>
      </w:r>
    </w:p>
    <w:p w:rsidR="00560DEB" w:rsidRPr="00560DEB" w:rsidRDefault="00560DEB" w:rsidP="00560DEB">
      <w:pPr>
        <w:spacing w:after="120" w:line="240" w:lineRule="auto"/>
        <w:ind w:right="-212" w:firstLine="72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Thôn 3: Có 342 hộ, với 1.413 nhân khẩu;</w:t>
      </w:r>
    </w:p>
    <w:p w:rsidR="00560DEB" w:rsidRPr="00560DEB" w:rsidRDefault="00560DEB" w:rsidP="00560DEB">
      <w:pPr>
        <w:spacing w:after="120" w:line="240" w:lineRule="auto"/>
        <w:ind w:right="-212" w:firstLine="72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Thôn 4: Có 405 hộ, với 1.713 nhân khẩu;</w:t>
      </w:r>
    </w:p>
    <w:p w:rsidR="00560DEB" w:rsidRPr="00560DEB" w:rsidRDefault="00560DEB" w:rsidP="00560DEB">
      <w:pPr>
        <w:spacing w:after="120" w:line="240" w:lineRule="auto"/>
        <w:ind w:right="-212" w:firstLine="72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 Thôn 5: Có 352 hộ, với 1.451 nhân khẩu;</w:t>
      </w:r>
    </w:p>
    <w:p w:rsidR="00560DEB" w:rsidRPr="00560DEB" w:rsidRDefault="00560DEB" w:rsidP="00560DEB">
      <w:pPr>
        <w:spacing w:after="120" w:line="240" w:lineRule="auto"/>
        <w:ind w:left="360" w:right="-212" w:firstLine="36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Nam 5.137 người chiếm tỷ lệ 51,14%; Nữ 4.908 người chiếm tỷ lệ 48,86%;</w:t>
      </w:r>
    </w:p>
    <w:p w:rsidR="00560DEB" w:rsidRDefault="00560DEB" w:rsidP="00560DEB">
      <w:pPr>
        <w:spacing w:after="120" w:line="240" w:lineRule="auto"/>
        <w:ind w:left="360" w:right="-212" w:firstLine="360"/>
        <w:rPr>
          <w:rFonts w:asciiTheme="majorHAnsi" w:hAnsiTheme="majorHAnsi" w:cstheme="majorHAnsi"/>
          <w:color w:val="000000"/>
          <w:sz w:val="26"/>
          <w:szCs w:val="26"/>
          <w:lang w:val="vi-VN"/>
        </w:rPr>
      </w:pPr>
      <w:r w:rsidRPr="00560DEB">
        <w:rPr>
          <w:rFonts w:asciiTheme="majorHAnsi" w:hAnsiTheme="majorHAnsi" w:cstheme="majorHAnsi"/>
          <w:color w:val="000000"/>
          <w:sz w:val="26"/>
          <w:szCs w:val="26"/>
          <w:lang w:val="vi-VN"/>
        </w:rPr>
        <w:t>Số người trong độ tuổi lao động: 5.299 người chiếm tỷ lệ 52,75%;</w:t>
      </w:r>
    </w:p>
    <w:p w:rsidR="00AF0245" w:rsidRDefault="009A1415" w:rsidP="009A1415">
      <w:pPr>
        <w:ind w:firstLine="720"/>
        <w:rPr>
          <w:rFonts w:ascii="Times New Roman" w:hAnsi="Times New Roman"/>
          <w:b/>
          <w:color w:val="000000"/>
          <w:sz w:val="26"/>
          <w:szCs w:val="26"/>
          <w:lang w:val="vi-VN"/>
        </w:rPr>
      </w:pPr>
      <w:r w:rsidRPr="009A1415">
        <w:rPr>
          <w:rFonts w:ascii="Times New Roman" w:hAnsi="Times New Roman"/>
          <w:b/>
          <w:color w:val="000000"/>
          <w:sz w:val="26"/>
          <w:szCs w:val="26"/>
          <w:lang w:val="vi-VN"/>
        </w:rPr>
        <w:t>3.2</w:t>
      </w:r>
      <w:r w:rsidR="00AF0245" w:rsidRPr="009A1415">
        <w:rPr>
          <w:rFonts w:ascii="Times New Roman" w:hAnsi="Times New Roman"/>
          <w:b/>
          <w:color w:val="000000"/>
          <w:sz w:val="26"/>
          <w:szCs w:val="26"/>
        </w:rPr>
        <w:t xml:space="preserve"> </w:t>
      </w:r>
      <w:r>
        <w:rPr>
          <w:rFonts w:ascii="Times New Roman" w:hAnsi="Times New Roman"/>
          <w:b/>
          <w:color w:val="000000"/>
          <w:sz w:val="26"/>
          <w:szCs w:val="26"/>
          <w:lang w:val="vi-VN"/>
        </w:rPr>
        <w:t>Giáo dục</w:t>
      </w:r>
      <w:r w:rsidR="00AF0245" w:rsidRPr="009A1415">
        <w:rPr>
          <w:rFonts w:ascii="Times New Roman" w:hAnsi="Times New Roman"/>
          <w:b/>
          <w:color w:val="000000"/>
          <w:sz w:val="26"/>
          <w:szCs w:val="26"/>
        </w:rPr>
        <w:t xml:space="preserve">: </w:t>
      </w:r>
    </w:p>
    <w:p w:rsidR="009A1415" w:rsidRPr="009A1415" w:rsidRDefault="009A1415" w:rsidP="001D6F15">
      <w:pPr>
        <w:pStyle w:val="ListParagraph"/>
        <w:numPr>
          <w:ilvl w:val="0"/>
          <w:numId w:val="4"/>
        </w:numPr>
        <w:spacing w:after="120" w:line="240" w:lineRule="auto"/>
        <w:ind w:right="-1"/>
        <w:rPr>
          <w:rFonts w:ascii="Times New Roman" w:hAnsi="Times New Roman"/>
          <w:color w:val="000000"/>
          <w:sz w:val="26"/>
          <w:szCs w:val="26"/>
          <w:lang w:val="vi-VN"/>
        </w:rPr>
      </w:pPr>
      <w:r w:rsidRPr="009A1415">
        <w:rPr>
          <w:rFonts w:ascii="Times New Roman" w:hAnsi="Times New Roman"/>
          <w:color w:val="000000"/>
          <w:sz w:val="26"/>
          <w:szCs w:val="26"/>
          <w:lang w:val="vi-VN"/>
        </w:rPr>
        <w:t>Đạt và duy trì được chuẩn Quốc gia và phổ cập giáo dục Tiểu học, chống mù chữ.</w:t>
      </w:r>
    </w:p>
    <w:p w:rsidR="009A1415" w:rsidRPr="009A1415" w:rsidRDefault="009A1415" w:rsidP="001D6F15">
      <w:pPr>
        <w:pStyle w:val="ListParagraph"/>
        <w:numPr>
          <w:ilvl w:val="0"/>
          <w:numId w:val="4"/>
        </w:numPr>
        <w:spacing w:after="120" w:line="240" w:lineRule="auto"/>
        <w:ind w:right="-1"/>
        <w:rPr>
          <w:rFonts w:ascii="Times New Roman" w:hAnsi="Times New Roman"/>
          <w:color w:val="000000"/>
          <w:sz w:val="26"/>
          <w:szCs w:val="26"/>
          <w:lang w:val="vi-VN"/>
        </w:rPr>
      </w:pPr>
      <w:r w:rsidRPr="009A1415">
        <w:rPr>
          <w:rFonts w:ascii="Times New Roman" w:hAnsi="Times New Roman"/>
          <w:color w:val="000000"/>
          <w:sz w:val="26"/>
          <w:szCs w:val="26"/>
          <w:lang w:val="vi-VN"/>
        </w:rPr>
        <w:t>Hàng năm, tỷ lệ huy động trẻ 6 tuổi vào lớp 1 đạt tỷ lệ 100%.</w:t>
      </w:r>
    </w:p>
    <w:p w:rsidR="009A1415" w:rsidRPr="009A1415" w:rsidRDefault="009A1415" w:rsidP="001D6F15">
      <w:pPr>
        <w:pStyle w:val="ListParagraph"/>
        <w:numPr>
          <w:ilvl w:val="0"/>
          <w:numId w:val="4"/>
        </w:numPr>
        <w:spacing w:after="120" w:line="240" w:lineRule="auto"/>
        <w:ind w:right="-1"/>
        <w:rPr>
          <w:rFonts w:ascii="Times New Roman" w:hAnsi="Times New Roman"/>
          <w:color w:val="000000"/>
          <w:sz w:val="26"/>
          <w:szCs w:val="26"/>
          <w:lang w:val="vi-VN"/>
        </w:rPr>
      </w:pPr>
      <w:r w:rsidRPr="009A1415">
        <w:rPr>
          <w:rFonts w:ascii="Times New Roman" w:hAnsi="Times New Roman"/>
          <w:color w:val="000000"/>
          <w:sz w:val="26"/>
          <w:szCs w:val="26"/>
          <w:lang w:val="vi-VN"/>
        </w:rPr>
        <w:t>Tỷ lệ học sinh tốt nghiệp Tiểu học hàng năm vào lớp 6 THCS phổ thông đạt trên 96%; đảm bảo trên 80% số trẻ nhóm tuổi 11 – 14 tốt nghiệp Tiểu học, số trẻ em còn lại trong độ tuổi này tiếp tục đang học Tiểu học.</w:t>
      </w:r>
    </w:p>
    <w:p w:rsidR="009A1415" w:rsidRPr="009A1415" w:rsidRDefault="009A1415" w:rsidP="001D6F15">
      <w:pPr>
        <w:pStyle w:val="ListParagraph"/>
        <w:numPr>
          <w:ilvl w:val="0"/>
          <w:numId w:val="4"/>
        </w:numPr>
        <w:spacing w:after="120" w:line="240" w:lineRule="auto"/>
        <w:ind w:right="-1"/>
        <w:rPr>
          <w:rFonts w:ascii="Times New Roman" w:hAnsi="Times New Roman"/>
          <w:color w:val="000000"/>
          <w:sz w:val="26"/>
          <w:szCs w:val="26"/>
          <w:lang w:val="vi-VN"/>
        </w:rPr>
      </w:pPr>
      <w:r w:rsidRPr="009A1415">
        <w:rPr>
          <w:rFonts w:ascii="Times New Roman" w:hAnsi="Times New Roman"/>
          <w:color w:val="000000"/>
          <w:sz w:val="26"/>
          <w:szCs w:val="26"/>
          <w:lang w:val="vi-VN"/>
        </w:rPr>
        <w:t>Tỷ lệ tốt nghiệp THCS hàng năm đạt từ 96% trở lên; đảm bảo trên 80% thanh thiếu niên từ 15 đến hết 18 tuổi có bằng tốt nghiệp THCS cả hai hệ.</w:t>
      </w:r>
    </w:p>
    <w:p w:rsidR="009A1415" w:rsidRPr="009A1415" w:rsidRDefault="009A1415" w:rsidP="001D6F15">
      <w:pPr>
        <w:pStyle w:val="ListParagraph"/>
        <w:numPr>
          <w:ilvl w:val="0"/>
          <w:numId w:val="4"/>
        </w:numPr>
        <w:spacing w:after="120" w:line="240" w:lineRule="auto"/>
        <w:ind w:right="-1"/>
        <w:rPr>
          <w:lang w:val="vi-VN"/>
        </w:rPr>
      </w:pPr>
      <w:r w:rsidRPr="009A1415">
        <w:rPr>
          <w:rFonts w:ascii="Times New Roman" w:hAnsi="Times New Roman"/>
          <w:color w:val="000000"/>
          <w:sz w:val="26"/>
          <w:szCs w:val="26"/>
          <w:lang w:val="vi-VN"/>
        </w:rPr>
        <w:t xml:space="preserve"> Tỷ lệ học sinh tốt nghiệp THCS được tiếp tục học Trung học phổ thông là 74,91%.</w:t>
      </w:r>
    </w:p>
    <w:p w:rsidR="009A1415" w:rsidRDefault="009A1415" w:rsidP="001D6F15">
      <w:pPr>
        <w:pStyle w:val="ListParagraph"/>
        <w:numPr>
          <w:ilvl w:val="0"/>
          <w:numId w:val="4"/>
        </w:numPr>
        <w:spacing w:after="120" w:line="240" w:lineRule="auto"/>
        <w:ind w:right="-1"/>
        <w:rPr>
          <w:rFonts w:ascii="Times New Roman" w:hAnsi="Times New Roman"/>
          <w:color w:val="000000"/>
          <w:sz w:val="26"/>
          <w:szCs w:val="26"/>
          <w:lang w:val="vi-VN"/>
        </w:rPr>
      </w:pPr>
      <w:r w:rsidRPr="009A1415">
        <w:rPr>
          <w:rFonts w:ascii="Times New Roman" w:hAnsi="Times New Roman"/>
          <w:color w:val="000000"/>
          <w:sz w:val="26"/>
          <w:szCs w:val="26"/>
          <w:lang w:val="vi-VN"/>
        </w:rPr>
        <w:t xml:space="preserve">Tỷ lệ lao động qua đào tạo có 991/5.510 người đạt 18,7% (trong đó bồi dưỡng nghề ngắn hạn 851 lao động, có bằng trung cấp chuyên môn trở lên 140 lao động). </w:t>
      </w:r>
    </w:p>
    <w:p w:rsidR="009A1415" w:rsidRPr="009A1415" w:rsidRDefault="009A1415" w:rsidP="009A1415">
      <w:pPr>
        <w:spacing w:after="120" w:line="240" w:lineRule="auto"/>
        <w:ind w:right="-1"/>
        <w:rPr>
          <w:rFonts w:ascii="Times New Roman" w:hAnsi="Times New Roman"/>
          <w:b/>
          <w:color w:val="000000"/>
          <w:sz w:val="26"/>
          <w:szCs w:val="26"/>
          <w:lang w:val="vi-VN"/>
        </w:rPr>
      </w:pPr>
      <w:r w:rsidRPr="009A1415">
        <w:rPr>
          <w:rFonts w:ascii="Times New Roman" w:hAnsi="Times New Roman"/>
          <w:b/>
          <w:color w:val="000000"/>
          <w:sz w:val="26"/>
          <w:szCs w:val="26"/>
          <w:lang w:val="vi-VN"/>
        </w:rPr>
        <w:t>Thông kê</w:t>
      </w:r>
      <w:r w:rsidR="003F18C3">
        <w:rPr>
          <w:rFonts w:ascii="Times New Roman" w:hAnsi="Times New Roman"/>
          <w:b/>
          <w:color w:val="000000"/>
          <w:sz w:val="26"/>
          <w:szCs w:val="26"/>
          <w:lang w:val="vi-VN"/>
        </w:rPr>
        <w:t xml:space="preserve"> về giáo dục:</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1701"/>
        <w:gridCol w:w="850"/>
        <w:gridCol w:w="850"/>
        <w:gridCol w:w="1190"/>
        <w:gridCol w:w="720"/>
        <w:gridCol w:w="906"/>
        <w:gridCol w:w="720"/>
        <w:gridCol w:w="813"/>
        <w:gridCol w:w="1464"/>
      </w:tblGrid>
      <w:tr w:rsidR="00121FFC" w:rsidRPr="00FF3C0E" w:rsidTr="00121FFC">
        <w:trPr>
          <w:cantSplit/>
          <w:trHeight w:val="1142"/>
        </w:trPr>
        <w:tc>
          <w:tcPr>
            <w:tcW w:w="644" w:type="dxa"/>
            <w:shd w:val="clear" w:color="auto" w:fill="auto"/>
            <w:vAlign w:val="center"/>
          </w:tcPr>
          <w:p w:rsidR="00121FFC" w:rsidRPr="00FF3C0E" w:rsidRDefault="00121FFC" w:rsidP="00121FFC">
            <w:pPr>
              <w:ind w:right="33"/>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STT</w:t>
            </w:r>
          </w:p>
        </w:tc>
        <w:tc>
          <w:tcPr>
            <w:tcW w:w="1701"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Tên trường</w:t>
            </w:r>
          </w:p>
        </w:tc>
        <w:tc>
          <w:tcPr>
            <w:tcW w:w="850" w:type="dxa"/>
            <w:shd w:val="clear" w:color="auto" w:fill="auto"/>
            <w:textDirection w:val="tbRl"/>
            <w:vAlign w:val="center"/>
          </w:tcPr>
          <w:p w:rsidR="00121FFC" w:rsidRPr="00FF3C0E" w:rsidRDefault="00121FFC" w:rsidP="00121FFC">
            <w:pPr>
              <w:spacing w:after="120" w:line="240" w:lineRule="auto"/>
              <w:ind w:left="113"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phòng học</w:t>
            </w:r>
          </w:p>
        </w:tc>
        <w:tc>
          <w:tcPr>
            <w:tcW w:w="850" w:type="dxa"/>
            <w:shd w:val="clear" w:color="auto" w:fill="auto"/>
            <w:textDirection w:val="tbRl"/>
            <w:vAlign w:val="center"/>
          </w:tcPr>
          <w:p w:rsidR="00121FFC" w:rsidRPr="00FF3C0E" w:rsidRDefault="00121FFC" w:rsidP="00121FFC">
            <w:pPr>
              <w:spacing w:after="120" w:line="240" w:lineRule="auto"/>
              <w:ind w:left="113"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phòng chức năng</w:t>
            </w:r>
          </w:p>
        </w:tc>
        <w:tc>
          <w:tcPr>
            <w:tcW w:w="1190"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Diện tích (m</w:t>
            </w:r>
            <w:r w:rsidRPr="00FF3C0E">
              <w:rPr>
                <w:rFonts w:asciiTheme="majorHAnsi" w:hAnsiTheme="majorHAnsi" w:cstheme="majorHAnsi"/>
                <w:b/>
                <w:color w:val="000000"/>
                <w:sz w:val="26"/>
                <w:szCs w:val="26"/>
                <w:vertAlign w:val="superscript"/>
              </w:rPr>
              <w:t>2</w:t>
            </w:r>
            <w:r w:rsidRPr="00FF3C0E">
              <w:rPr>
                <w:rFonts w:asciiTheme="majorHAnsi" w:hAnsiTheme="majorHAnsi" w:cstheme="majorHAnsi"/>
                <w:b/>
                <w:color w:val="000000"/>
                <w:sz w:val="26"/>
                <w:szCs w:val="26"/>
              </w:rPr>
              <w:t>)</w:t>
            </w:r>
          </w:p>
        </w:tc>
        <w:tc>
          <w:tcPr>
            <w:tcW w:w="720"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lớp</w:t>
            </w:r>
          </w:p>
        </w:tc>
        <w:tc>
          <w:tcPr>
            <w:tcW w:w="906"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học sinh</w:t>
            </w:r>
          </w:p>
        </w:tc>
        <w:tc>
          <w:tcPr>
            <w:tcW w:w="720"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Số giáo viên</w:t>
            </w:r>
          </w:p>
        </w:tc>
        <w:tc>
          <w:tcPr>
            <w:tcW w:w="813"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Tỷ lệ phổ cập</w:t>
            </w:r>
          </w:p>
        </w:tc>
        <w:tc>
          <w:tcPr>
            <w:tcW w:w="1464" w:type="dxa"/>
            <w:shd w:val="clear" w:color="auto" w:fill="auto"/>
            <w:vAlign w:val="center"/>
          </w:tcPr>
          <w:p w:rsidR="00121FFC" w:rsidRPr="00FF3C0E" w:rsidRDefault="00121FFC" w:rsidP="00121FFC">
            <w:pPr>
              <w:spacing w:after="120" w:line="240" w:lineRule="auto"/>
              <w:ind w:right="34"/>
              <w:contextualSpacing/>
              <w:jc w:val="center"/>
              <w:rPr>
                <w:rFonts w:asciiTheme="majorHAnsi" w:hAnsiTheme="majorHAnsi" w:cstheme="majorHAnsi"/>
                <w:b/>
                <w:color w:val="000000"/>
                <w:sz w:val="26"/>
                <w:szCs w:val="26"/>
              </w:rPr>
            </w:pPr>
            <w:r w:rsidRPr="00FF3C0E">
              <w:rPr>
                <w:rFonts w:asciiTheme="majorHAnsi" w:hAnsiTheme="majorHAnsi" w:cstheme="majorHAnsi"/>
                <w:b/>
                <w:color w:val="000000"/>
                <w:sz w:val="26"/>
                <w:szCs w:val="26"/>
              </w:rPr>
              <w:t>Đạt quy chuẩn QG</w:t>
            </w:r>
          </w:p>
        </w:tc>
      </w:tr>
      <w:tr w:rsidR="00121FFC" w:rsidRPr="00FF3C0E" w:rsidTr="00121FFC">
        <w:tc>
          <w:tcPr>
            <w:tcW w:w="644" w:type="dxa"/>
            <w:shd w:val="clear" w:color="auto" w:fill="auto"/>
            <w:vAlign w:val="center"/>
          </w:tcPr>
          <w:p w:rsidR="00121FFC" w:rsidRPr="00FF3C0E" w:rsidRDefault="00121FFC" w:rsidP="00121FFC">
            <w:pPr>
              <w:ind w:right="33"/>
              <w:rPr>
                <w:rFonts w:asciiTheme="majorHAnsi" w:hAnsiTheme="majorHAnsi" w:cstheme="majorHAnsi"/>
                <w:color w:val="000000"/>
                <w:sz w:val="26"/>
                <w:szCs w:val="26"/>
              </w:rPr>
            </w:pPr>
            <w:r w:rsidRPr="00FF3C0E">
              <w:rPr>
                <w:rFonts w:asciiTheme="majorHAnsi" w:hAnsiTheme="majorHAnsi" w:cstheme="majorHAnsi"/>
                <w:color w:val="000000"/>
                <w:sz w:val="26"/>
                <w:szCs w:val="26"/>
              </w:rPr>
              <w:t>01</w:t>
            </w:r>
          </w:p>
        </w:tc>
        <w:tc>
          <w:tcPr>
            <w:tcW w:w="1701"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THCS</w:t>
            </w:r>
          </w:p>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Tô Vĩnh Diện</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11</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02</w:t>
            </w:r>
          </w:p>
        </w:tc>
        <w:tc>
          <w:tcPr>
            <w:tcW w:w="119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15.669,3</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19</w:t>
            </w:r>
          </w:p>
        </w:tc>
        <w:tc>
          <w:tcPr>
            <w:tcW w:w="906"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700</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38</w:t>
            </w:r>
          </w:p>
        </w:tc>
        <w:tc>
          <w:tcPr>
            <w:tcW w:w="813"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81,2%</w:t>
            </w:r>
          </w:p>
        </w:tc>
        <w:tc>
          <w:tcPr>
            <w:tcW w:w="1464"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121FFC" w:rsidRPr="00FF3C0E" w:rsidTr="00121FFC">
        <w:tc>
          <w:tcPr>
            <w:tcW w:w="644" w:type="dxa"/>
            <w:shd w:val="clear" w:color="auto" w:fill="auto"/>
            <w:vAlign w:val="center"/>
          </w:tcPr>
          <w:p w:rsidR="00121FFC" w:rsidRPr="00FF3C0E" w:rsidRDefault="00121FFC" w:rsidP="00121FFC">
            <w:pPr>
              <w:ind w:right="33"/>
              <w:rPr>
                <w:rFonts w:asciiTheme="majorHAnsi" w:hAnsiTheme="majorHAnsi" w:cstheme="majorHAnsi"/>
                <w:color w:val="000000"/>
                <w:sz w:val="26"/>
                <w:szCs w:val="26"/>
              </w:rPr>
            </w:pPr>
            <w:r w:rsidRPr="00FF3C0E">
              <w:rPr>
                <w:rFonts w:asciiTheme="majorHAnsi" w:hAnsiTheme="majorHAnsi" w:cstheme="majorHAnsi"/>
                <w:color w:val="000000"/>
                <w:sz w:val="26"/>
                <w:szCs w:val="26"/>
              </w:rPr>
              <w:t>02</w:t>
            </w:r>
          </w:p>
        </w:tc>
        <w:tc>
          <w:tcPr>
            <w:tcW w:w="1701"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Tiểu học số 1</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20</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04</w:t>
            </w:r>
          </w:p>
        </w:tc>
        <w:tc>
          <w:tcPr>
            <w:tcW w:w="119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7.341</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28</w:t>
            </w:r>
          </w:p>
        </w:tc>
        <w:tc>
          <w:tcPr>
            <w:tcW w:w="906"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694</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34</w:t>
            </w:r>
          </w:p>
        </w:tc>
        <w:tc>
          <w:tcPr>
            <w:tcW w:w="813"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90%</w:t>
            </w:r>
          </w:p>
        </w:tc>
        <w:tc>
          <w:tcPr>
            <w:tcW w:w="1464"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Đạt chuẩn năm 2010</w:t>
            </w:r>
          </w:p>
        </w:tc>
      </w:tr>
      <w:tr w:rsidR="00121FFC" w:rsidRPr="00FF3C0E" w:rsidTr="00121FFC">
        <w:tc>
          <w:tcPr>
            <w:tcW w:w="644" w:type="dxa"/>
            <w:shd w:val="clear" w:color="auto" w:fill="auto"/>
            <w:vAlign w:val="center"/>
          </w:tcPr>
          <w:p w:rsidR="00121FFC" w:rsidRPr="00FF3C0E" w:rsidRDefault="00121FFC" w:rsidP="00121FFC">
            <w:pPr>
              <w:ind w:right="33"/>
              <w:rPr>
                <w:rFonts w:asciiTheme="majorHAnsi" w:hAnsiTheme="majorHAnsi" w:cstheme="majorHAnsi"/>
                <w:color w:val="000000"/>
                <w:sz w:val="26"/>
                <w:szCs w:val="26"/>
              </w:rPr>
            </w:pPr>
            <w:r w:rsidRPr="00FF3C0E">
              <w:rPr>
                <w:rFonts w:asciiTheme="majorHAnsi" w:hAnsiTheme="majorHAnsi" w:cstheme="majorHAnsi"/>
                <w:color w:val="000000"/>
                <w:sz w:val="26"/>
                <w:szCs w:val="26"/>
              </w:rPr>
              <w:t>03</w:t>
            </w:r>
          </w:p>
        </w:tc>
        <w:tc>
          <w:tcPr>
            <w:tcW w:w="1701"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Tiểu học số 2</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06</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w:t>
            </w:r>
          </w:p>
        </w:tc>
        <w:tc>
          <w:tcPr>
            <w:tcW w:w="119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1.415</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w:t>
            </w:r>
          </w:p>
        </w:tc>
        <w:tc>
          <w:tcPr>
            <w:tcW w:w="906"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285</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13</w:t>
            </w:r>
          </w:p>
        </w:tc>
        <w:tc>
          <w:tcPr>
            <w:tcW w:w="813"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p>
        </w:tc>
        <w:tc>
          <w:tcPr>
            <w:tcW w:w="1464"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121FFC" w:rsidRPr="00FF3C0E" w:rsidTr="00121FFC">
        <w:trPr>
          <w:trHeight w:val="433"/>
        </w:trPr>
        <w:tc>
          <w:tcPr>
            <w:tcW w:w="644" w:type="dxa"/>
            <w:shd w:val="clear" w:color="auto" w:fill="auto"/>
            <w:vAlign w:val="center"/>
          </w:tcPr>
          <w:p w:rsidR="00121FFC" w:rsidRPr="00FF3C0E" w:rsidRDefault="00121FFC" w:rsidP="00121FFC">
            <w:pPr>
              <w:ind w:right="33"/>
              <w:rPr>
                <w:rFonts w:asciiTheme="majorHAnsi" w:hAnsiTheme="majorHAnsi" w:cstheme="majorHAnsi"/>
                <w:color w:val="000000"/>
                <w:sz w:val="26"/>
                <w:szCs w:val="26"/>
              </w:rPr>
            </w:pPr>
            <w:r w:rsidRPr="00FF3C0E">
              <w:rPr>
                <w:rFonts w:asciiTheme="majorHAnsi" w:hAnsiTheme="majorHAnsi" w:cstheme="majorHAnsi"/>
                <w:color w:val="000000"/>
                <w:sz w:val="26"/>
                <w:szCs w:val="26"/>
              </w:rPr>
              <w:t>04</w:t>
            </w:r>
          </w:p>
        </w:tc>
        <w:tc>
          <w:tcPr>
            <w:tcW w:w="1701"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Trường Mầm non</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00</w:t>
            </w:r>
          </w:p>
        </w:tc>
        <w:tc>
          <w:tcPr>
            <w:tcW w:w="119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2429</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06"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157</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813"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100%</w:t>
            </w:r>
          </w:p>
        </w:tc>
        <w:tc>
          <w:tcPr>
            <w:tcW w:w="1464"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Chưa đạt</w:t>
            </w:r>
          </w:p>
        </w:tc>
      </w:tr>
      <w:tr w:rsidR="00121FFC" w:rsidRPr="00FF3C0E" w:rsidTr="00121FFC">
        <w:tc>
          <w:tcPr>
            <w:tcW w:w="644" w:type="dxa"/>
            <w:shd w:val="clear" w:color="auto" w:fill="auto"/>
            <w:vAlign w:val="center"/>
          </w:tcPr>
          <w:p w:rsidR="00121FFC" w:rsidRPr="00FF3C0E" w:rsidRDefault="00121FFC" w:rsidP="00121FFC">
            <w:pPr>
              <w:ind w:right="33"/>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1701"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Trường Mầm non tư thục</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85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4</w:t>
            </w:r>
          </w:p>
        </w:tc>
        <w:tc>
          <w:tcPr>
            <w:tcW w:w="119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1.125</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906"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120</w:t>
            </w:r>
          </w:p>
        </w:tc>
        <w:tc>
          <w:tcPr>
            <w:tcW w:w="720"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r w:rsidRPr="00FF3C0E">
              <w:rPr>
                <w:rFonts w:asciiTheme="majorHAnsi" w:hAnsiTheme="majorHAnsi" w:cstheme="majorHAnsi"/>
                <w:color w:val="000000"/>
                <w:sz w:val="26"/>
                <w:szCs w:val="26"/>
              </w:rPr>
              <w:t>05</w:t>
            </w:r>
          </w:p>
        </w:tc>
        <w:tc>
          <w:tcPr>
            <w:tcW w:w="813" w:type="dxa"/>
            <w:shd w:val="clear" w:color="auto" w:fill="auto"/>
            <w:vAlign w:val="center"/>
          </w:tcPr>
          <w:p w:rsidR="00121FFC" w:rsidRPr="00FF3C0E" w:rsidRDefault="00121FFC" w:rsidP="00121FFC">
            <w:pPr>
              <w:spacing w:after="120"/>
              <w:ind w:right="33"/>
              <w:contextualSpacing/>
              <w:jc w:val="center"/>
              <w:rPr>
                <w:rFonts w:asciiTheme="majorHAnsi" w:hAnsiTheme="majorHAnsi" w:cstheme="majorHAnsi"/>
                <w:color w:val="000000"/>
                <w:sz w:val="26"/>
                <w:szCs w:val="26"/>
              </w:rPr>
            </w:pPr>
          </w:p>
        </w:tc>
        <w:tc>
          <w:tcPr>
            <w:tcW w:w="1464" w:type="dxa"/>
            <w:shd w:val="clear" w:color="auto" w:fill="auto"/>
            <w:vAlign w:val="center"/>
          </w:tcPr>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Đạt chuẩn</w:t>
            </w:r>
          </w:p>
          <w:p w:rsidR="00121FFC" w:rsidRPr="00FF3C0E" w:rsidRDefault="00121FFC" w:rsidP="00121FFC">
            <w:pPr>
              <w:spacing w:after="120"/>
              <w:ind w:right="33"/>
              <w:contextualSpacing/>
              <w:rPr>
                <w:rFonts w:asciiTheme="majorHAnsi" w:hAnsiTheme="majorHAnsi" w:cstheme="majorHAnsi"/>
                <w:color w:val="000000"/>
                <w:sz w:val="26"/>
                <w:szCs w:val="26"/>
              </w:rPr>
            </w:pPr>
            <w:r w:rsidRPr="00FF3C0E">
              <w:rPr>
                <w:rFonts w:asciiTheme="majorHAnsi" w:hAnsiTheme="majorHAnsi" w:cstheme="majorHAnsi"/>
                <w:color w:val="000000"/>
                <w:sz w:val="26"/>
                <w:szCs w:val="26"/>
              </w:rPr>
              <w:t>năm 2008</w:t>
            </w:r>
          </w:p>
        </w:tc>
      </w:tr>
    </w:tbl>
    <w:p w:rsidR="00121FFC" w:rsidRDefault="00121FFC" w:rsidP="00896005">
      <w:pPr>
        <w:spacing w:after="120" w:line="240" w:lineRule="auto"/>
        <w:ind w:right="-1" w:firstLine="720"/>
        <w:rPr>
          <w:rFonts w:ascii="Times New Roman" w:hAnsi="Times New Roman"/>
          <w:b/>
          <w:color w:val="000000"/>
          <w:sz w:val="26"/>
          <w:szCs w:val="26"/>
          <w:lang w:val="en-US"/>
        </w:rPr>
      </w:pPr>
    </w:p>
    <w:p w:rsidR="00AF0245" w:rsidRDefault="009A1415" w:rsidP="00896005">
      <w:pPr>
        <w:spacing w:after="120" w:line="240" w:lineRule="auto"/>
        <w:ind w:right="-1" w:firstLine="720"/>
        <w:rPr>
          <w:rFonts w:ascii="Times New Roman" w:hAnsi="Times New Roman"/>
          <w:b/>
          <w:color w:val="000000"/>
          <w:sz w:val="26"/>
          <w:szCs w:val="26"/>
          <w:lang w:val="vi-VN"/>
        </w:rPr>
      </w:pPr>
      <w:r>
        <w:rPr>
          <w:rFonts w:ascii="Times New Roman" w:hAnsi="Times New Roman"/>
          <w:b/>
          <w:color w:val="000000"/>
          <w:sz w:val="26"/>
          <w:szCs w:val="26"/>
          <w:lang w:val="vi-VN"/>
        </w:rPr>
        <w:t>3.3</w:t>
      </w:r>
      <w:r w:rsidR="00AF0245" w:rsidRPr="00925EDF">
        <w:rPr>
          <w:rFonts w:ascii="Times New Roman" w:hAnsi="Times New Roman"/>
          <w:b/>
          <w:color w:val="000000"/>
          <w:sz w:val="26"/>
          <w:szCs w:val="26"/>
          <w:lang w:val="vi-VN"/>
        </w:rPr>
        <w:t xml:space="preserve">. Cơ sở vật chất </w:t>
      </w:r>
      <w:r w:rsidR="00F9184D">
        <w:rPr>
          <w:rFonts w:ascii="Times New Roman" w:hAnsi="Times New Roman"/>
          <w:b/>
          <w:color w:val="000000"/>
          <w:sz w:val="26"/>
          <w:szCs w:val="26"/>
          <w:lang w:val="vi-VN"/>
        </w:rPr>
        <w:t>phục vụ hành chính và dân sinh</w:t>
      </w:r>
      <w:r w:rsidR="00AF0245" w:rsidRPr="00925EDF">
        <w:rPr>
          <w:rFonts w:ascii="Times New Roman" w:hAnsi="Times New Roman"/>
          <w:b/>
          <w:color w:val="000000"/>
          <w:sz w:val="26"/>
          <w:szCs w:val="26"/>
          <w:lang w:val="vi-VN"/>
        </w:rPr>
        <w:t>:</w:t>
      </w:r>
    </w:p>
    <w:tbl>
      <w:tblPr>
        <w:tblStyle w:val="TableGrid"/>
        <w:tblW w:w="10065" w:type="dxa"/>
        <w:tblInd w:w="-318" w:type="dxa"/>
        <w:tblLook w:val="04A0"/>
      </w:tblPr>
      <w:tblGrid>
        <w:gridCol w:w="2444"/>
        <w:gridCol w:w="2285"/>
        <w:gridCol w:w="3261"/>
        <w:gridCol w:w="2075"/>
      </w:tblGrid>
      <w:tr w:rsidR="00925EDF" w:rsidRPr="00FF3C0E" w:rsidTr="00925EDF">
        <w:tc>
          <w:tcPr>
            <w:tcW w:w="2444" w:type="dxa"/>
          </w:tcPr>
          <w:p w:rsidR="00925EDF" w:rsidRPr="00FF3C0E" w:rsidRDefault="00925EDF" w:rsidP="00121FFC">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w:t>
            </w:r>
          </w:p>
        </w:tc>
        <w:tc>
          <w:tcPr>
            <w:tcW w:w="2285" w:type="dxa"/>
          </w:tcPr>
          <w:p w:rsidR="00925EDF" w:rsidRPr="00FF3C0E" w:rsidRDefault="00925EDF" w:rsidP="00121FFC">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Quy mô</w:t>
            </w:r>
          </w:p>
        </w:tc>
        <w:tc>
          <w:tcPr>
            <w:tcW w:w="3261" w:type="dxa"/>
          </w:tcPr>
          <w:p w:rsidR="00925EDF" w:rsidRPr="00FF3C0E" w:rsidRDefault="00925EDF" w:rsidP="00121FFC">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Vốn xây dựng</w:t>
            </w:r>
          </w:p>
        </w:tc>
        <w:tc>
          <w:tcPr>
            <w:tcW w:w="2075" w:type="dxa"/>
          </w:tcPr>
          <w:p w:rsidR="00925EDF" w:rsidRPr="00FF3C0E" w:rsidRDefault="00925EDF" w:rsidP="00121FFC">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sz w:val="26"/>
                <w:szCs w:val="26"/>
                <w:lang w:val="vi-VN"/>
              </w:rPr>
              <w:t>Hình ảnh</w:t>
            </w:r>
          </w:p>
        </w:tc>
      </w:tr>
      <w:tr w:rsidR="00925EDF" w:rsidRPr="00FF3C0E" w:rsidTr="00925EDF">
        <w:tc>
          <w:tcPr>
            <w:tcW w:w="10065" w:type="dxa"/>
            <w:gridSpan w:val="4"/>
          </w:tcPr>
          <w:p w:rsidR="00925EDF" w:rsidRPr="00FF3C0E" w:rsidRDefault="00925EDF" w:rsidP="00121FFC">
            <w:pPr>
              <w:spacing w:after="120"/>
              <w:ind w:right="-1" w:firstLine="0"/>
              <w:jc w:val="left"/>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 hành chính và phục vụ dân sinh của xã</w:t>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vi-VN"/>
              </w:rPr>
              <w:t>Bưu điện xã</w:t>
            </w:r>
          </w:p>
        </w:tc>
        <w:tc>
          <w:tcPr>
            <w:tcW w:w="2285" w:type="dxa"/>
          </w:tcPr>
          <w:p w:rsidR="00925EDF" w:rsidRPr="00A250BC" w:rsidRDefault="00925EDF" w:rsidP="00121FFC">
            <w:pPr>
              <w:pStyle w:val="Heading2"/>
              <w:tabs>
                <w:tab w:val="clear" w:pos="0"/>
              </w:tabs>
              <w:ind w:left="1" w:firstLine="0"/>
              <w:mirrorIndents w:val="0"/>
              <w:jc w:val="left"/>
              <w:outlineLvl w:val="1"/>
              <w:rPr>
                <w:b w:val="0"/>
                <w:lang w:val="vi-VN"/>
              </w:rPr>
            </w:pPr>
            <w:r w:rsidRPr="00A250BC">
              <w:rPr>
                <w:b w:val="0"/>
                <w:lang w:val="vi-VN"/>
              </w:rPr>
              <w:t xml:space="preserve">Nhà câp 3, </w:t>
            </w:r>
            <w:r w:rsidRPr="00A250BC">
              <w:rPr>
                <w:rFonts w:eastAsia="MS Mincho"/>
                <w:b w:val="0"/>
                <w:bCs w:val="0"/>
                <w:iCs w:val="0"/>
                <w:color w:val="000000"/>
                <w:szCs w:val="26"/>
                <w:lang w:val="vi-VN" w:eastAsia="en-US"/>
              </w:rPr>
              <w:t>diện tích 0,16 ha</w:t>
            </w:r>
          </w:p>
        </w:tc>
        <w:tc>
          <w:tcPr>
            <w:tcW w:w="3261" w:type="dxa"/>
          </w:tcPr>
          <w:p w:rsidR="00925EDF" w:rsidRPr="00FF3C0E" w:rsidRDefault="00925EDF" w:rsidP="00925EDF">
            <w:pPr>
              <w:spacing w:after="120"/>
              <w:ind w:right="-1" w:firstLine="0"/>
              <w:jc w:val="left"/>
              <w:rPr>
                <w:rFonts w:asciiTheme="majorHAnsi" w:hAnsiTheme="majorHAnsi" w:cstheme="majorHAnsi"/>
                <w:b/>
                <w:sz w:val="26"/>
                <w:szCs w:val="26"/>
                <w:lang w:val="vi-VN"/>
              </w:rPr>
            </w:pPr>
          </w:p>
        </w:tc>
        <w:tc>
          <w:tcPr>
            <w:tcW w:w="2075" w:type="dxa"/>
          </w:tcPr>
          <w:p w:rsidR="00925EDF" w:rsidRPr="00FF3C0E" w:rsidRDefault="00925EDF" w:rsidP="00925EDF">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eastAsia="vi-VN"/>
              </w:rPr>
              <w:drawing>
                <wp:inline distT="0" distB="0" distL="0" distR="0">
                  <wp:extent cx="1121258" cy="792000"/>
                  <wp:effectExtent l="19050" t="0" r="2692" b="0"/>
                  <wp:docPr id="15" name="Picture 1" descr="D:\Du lieu\Dao tao huan luyen\Disaster+Hazard\VCA manual\DMC -Tai lieu &amp; Bai Giang CBDRM &amp; DGRR\Ninh Thuan (BT+PY)\Xuan Hai - Tx Song Cau\Hinh anh\IMG2014122307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Dao tao huan luyen\Disaster+Hazard\VCA manual\DMC -Tai lieu &amp; Bai Giang CBDRM &amp; DGRR\Ninh Thuan (BT+PY)\Xuan Hai - Tx Song Cau\Hinh anh\IMG20141223073611.jpg"/>
                          <pic:cNvPicPr>
                            <a:picLocks noChangeAspect="1" noChangeArrowheads="1"/>
                          </pic:cNvPicPr>
                        </pic:nvPicPr>
                        <pic:blipFill>
                          <a:blip r:embed="rId7" cstate="print">
                            <a:lum bright="10000"/>
                          </a:blip>
                          <a:srcRect l="18280" t="15787" r="16129" b="22500"/>
                          <a:stretch>
                            <a:fillRect/>
                          </a:stretch>
                        </pic:blipFill>
                        <pic:spPr bwMode="auto">
                          <a:xfrm>
                            <a:off x="0" y="0"/>
                            <a:ext cx="1121258" cy="792000"/>
                          </a:xfrm>
                          <a:prstGeom prst="rect">
                            <a:avLst/>
                          </a:prstGeom>
                          <a:noFill/>
                          <a:ln w="9525">
                            <a:noFill/>
                            <a:miter lim="800000"/>
                            <a:headEnd/>
                            <a:tailEnd/>
                          </a:ln>
                        </pic:spPr>
                      </pic:pic>
                    </a:graphicData>
                  </a:graphic>
                </wp:inline>
              </w:drawing>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vi-VN"/>
              </w:rPr>
              <w:t>Ngân hàng Nông nghiệp</w:t>
            </w:r>
          </w:p>
        </w:tc>
        <w:tc>
          <w:tcPr>
            <w:tcW w:w="2285" w:type="dxa"/>
          </w:tcPr>
          <w:p w:rsidR="00925EDF" w:rsidRPr="00024A34" w:rsidRDefault="00925EDF" w:rsidP="00121FFC">
            <w:pPr>
              <w:spacing w:after="120"/>
              <w:ind w:right="-1" w:firstLine="0"/>
              <w:jc w:val="left"/>
              <w:rPr>
                <w:rFonts w:asciiTheme="majorHAnsi" w:hAnsiTheme="majorHAnsi" w:cstheme="majorHAnsi"/>
                <w:sz w:val="28"/>
                <w:szCs w:val="28"/>
                <w:lang w:val="vi-VN"/>
              </w:rPr>
            </w:pPr>
            <w:r w:rsidRPr="00024A34">
              <w:rPr>
                <w:rFonts w:asciiTheme="majorHAnsi" w:hAnsiTheme="majorHAnsi" w:cstheme="majorHAnsi"/>
                <w:sz w:val="28"/>
                <w:szCs w:val="28"/>
              </w:rPr>
              <w:t>Nhà câp</w:t>
            </w:r>
            <w:r>
              <w:rPr>
                <w:rFonts w:asciiTheme="majorHAnsi" w:hAnsiTheme="majorHAnsi" w:cstheme="majorHAnsi"/>
                <w:sz w:val="28"/>
                <w:szCs w:val="28"/>
              </w:rPr>
              <w:t xml:space="preserve"> </w:t>
            </w:r>
            <w:r w:rsidRPr="00024A34">
              <w:rPr>
                <w:rFonts w:asciiTheme="majorHAnsi" w:hAnsiTheme="majorHAnsi" w:cstheme="majorHAnsi"/>
                <w:sz w:val="28"/>
                <w:szCs w:val="28"/>
              </w:rPr>
              <w:t>3</w:t>
            </w:r>
          </w:p>
        </w:tc>
        <w:tc>
          <w:tcPr>
            <w:tcW w:w="3261" w:type="dxa"/>
          </w:tcPr>
          <w:p w:rsidR="00925EDF" w:rsidRPr="00FF3C0E" w:rsidRDefault="00925EDF" w:rsidP="00925EDF">
            <w:pPr>
              <w:spacing w:after="120"/>
              <w:ind w:right="-1" w:firstLine="0"/>
              <w:jc w:val="left"/>
              <w:rPr>
                <w:rFonts w:asciiTheme="majorHAnsi" w:hAnsiTheme="majorHAnsi" w:cstheme="majorHAnsi"/>
                <w:b/>
                <w:sz w:val="26"/>
                <w:szCs w:val="26"/>
                <w:lang w:val="vi-VN"/>
              </w:rPr>
            </w:pPr>
          </w:p>
        </w:tc>
        <w:tc>
          <w:tcPr>
            <w:tcW w:w="2075" w:type="dxa"/>
          </w:tcPr>
          <w:p w:rsidR="00925EDF" w:rsidRPr="00FF3C0E" w:rsidRDefault="00925EDF" w:rsidP="00925EDF">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eastAsia="vi-VN"/>
              </w:rPr>
              <w:drawing>
                <wp:inline distT="0" distB="0" distL="0" distR="0">
                  <wp:extent cx="1162050" cy="790575"/>
                  <wp:effectExtent l="19050" t="0" r="0" b="0"/>
                  <wp:docPr id="16" name="Picture 2" descr="D:\Du lieu\Dao tao huan luyen\Disaster+Hazard\VCA manual\DMC -Tai lieu &amp; Bai Giang CBDRM &amp; DGRR\Ninh Thuan (BT+PY)\Xuan Hai - Tx Song Cau\Hinh anh\IMG20141223073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Dao tao huan luyen\Disaster+Hazard\VCA manual\DMC -Tai lieu &amp; Bai Giang CBDRM &amp; DGRR\Ninh Thuan (BT+PY)\Xuan Hai - Tx Song Cau\Hinh anh\IMG20141223073608.jpg"/>
                          <pic:cNvPicPr>
                            <a:picLocks noChangeAspect="1" noChangeArrowheads="1"/>
                          </pic:cNvPicPr>
                        </pic:nvPicPr>
                        <pic:blipFill>
                          <a:blip r:embed="rId8" cstate="print"/>
                          <a:srcRect l="16556" r="28477" b="28414"/>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vi-VN"/>
              </w:rPr>
              <w:t>Cơ quan xã đội</w:t>
            </w:r>
          </w:p>
        </w:tc>
        <w:tc>
          <w:tcPr>
            <w:tcW w:w="2285" w:type="dxa"/>
          </w:tcPr>
          <w:p w:rsidR="00925EDF" w:rsidRPr="00FF3C0E" w:rsidRDefault="00925EDF" w:rsidP="00121FFC">
            <w:pPr>
              <w:spacing w:after="120"/>
              <w:ind w:right="-1" w:firstLine="0"/>
              <w:jc w:val="left"/>
              <w:rPr>
                <w:rFonts w:asciiTheme="majorHAnsi" w:hAnsiTheme="majorHAnsi" w:cstheme="majorHAnsi"/>
                <w:b/>
                <w:sz w:val="26"/>
                <w:szCs w:val="26"/>
                <w:lang w:val="vi-VN"/>
              </w:rPr>
            </w:pPr>
            <w:r w:rsidRPr="00024A34">
              <w:rPr>
                <w:rFonts w:asciiTheme="majorHAnsi" w:hAnsiTheme="majorHAnsi" w:cstheme="majorHAnsi"/>
                <w:sz w:val="28"/>
                <w:szCs w:val="28"/>
              </w:rPr>
              <w:t>Nhà câp</w:t>
            </w:r>
            <w:r>
              <w:rPr>
                <w:rFonts w:asciiTheme="majorHAnsi" w:hAnsiTheme="majorHAnsi" w:cstheme="majorHAnsi"/>
                <w:sz w:val="28"/>
                <w:szCs w:val="28"/>
              </w:rPr>
              <w:t xml:space="preserve"> 4</w:t>
            </w:r>
          </w:p>
        </w:tc>
        <w:tc>
          <w:tcPr>
            <w:tcW w:w="3261" w:type="dxa"/>
          </w:tcPr>
          <w:p w:rsidR="00925EDF" w:rsidRPr="00024A34" w:rsidRDefault="00925EDF" w:rsidP="00925EDF">
            <w:pPr>
              <w:spacing w:after="120"/>
              <w:ind w:right="-1" w:firstLine="0"/>
              <w:jc w:val="left"/>
              <w:rPr>
                <w:rFonts w:asciiTheme="majorHAnsi" w:hAnsiTheme="majorHAnsi" w:cstheme="majorHAnsi"/>
                <w:b/>
                <w:sz w:val="26"/>
                <w:szCs w:val="26"/>
                <w:lang w:val="en-US"/>
              </w:rPr>
            </w:pPr>
            <w:r>
              <w:rPr>
                <w:rFonts w:asciiTheme="majorHAnsi" w:hAnsiTheme="majorHAnsi" w:cstheme="majorHAnsi"/>
                <w:b/>
                <w:sz w:val="26"/>
                <w:szCs w:val="26"/>
                <w:lang w:val="en-US"/>
              </w:rPr>
              <w:t>605.000 đồng</w:t>
            </w:r>
          </w:p>
        </w:tc>
        <w:tc>
          <w:tcPr>
            <w:tcW w:w="2075" w:type="dxa"/>
          </w:tcPr>
          <w:p w:rsidR="00925EDF" w:rsidRPr="00FF3C0E" w:rsidRDefault="00925EDF" w:rsidP="00925EDF">
            <w:pPr>
              <w:spacing w:after="120"/>
              <w:ind w:right="-1" w:firstLine="0"/>
              <w:jc w:val="center"/>
              <w:rPr>
                <w:rFonts w:asciiTheme="majorHAnsi" w:hAnsiTheme="majorHAnsi" w:cstheme="majorHAnsi"/>
                <w:b/>
                <w:sz w:val="26"/>
                <w:szCs w:val="26"/>
                <w:lang w:val="vi-VN"/>
              </w:rPr>
            </w:pPr>
            <w:r w:rsidRPr="00FF3C0E">
              <w:rPr>
                <w:rFonts w:asciiTheme="majorHAnsi" w:hAnsiTheme="majorHAnsi" w:cstheme="majorHAnsi"/>
                <w:b/>
                <w:noProof/>
                <w:sz w:val="26"/>
                <w:szCs w:val="26"/>
                <w:lang w:val="vi-VN" w:eastAsia="vi-VN"/>
              </w:rPr>
              <w:drawing>
                <wp:inline distT="0" distB="0" distL="0" distR="0">
                  <wp:extent cx="1130300" cy="790575"/>
                  <wp:effectExtent l="19050" t="0" r="0" b="0"/>
                  <wp:docPr id="17" name="Picture 3" descr="D:\Du lieu\Dao tao huan luyen\Disaster+Hazard\VCA manual\DMC -Tai lieu &amp; Bai Giang CBDRM &amp; DGRR\Ninh Thuan (BT+PY)\Xuan Hai - Tx Song Cau\Hinh anh\IMG2014122306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u lieu\Dao tao huan luyen\Disaster+Hazard\VCA manual\DMC -Tai lieu &amp; Bai Giang CBDRM &amp; DGRR\Ninh Thuan (BT+PY)\Xuan Hai - Tx Song Cau\Hinh anh\IMG20141223064045.jpg"/>
                          <pic:cNvPicPr>
                            <a:picLocks noChangeAspect="1" noChangeArrowheads="1"/>
                          </pic:cNvPicPr>
                        </pic:nvPicPr>
                        <pic:blipFill>
                          <a:blip r:embed="rId9" cstate="print"/>
                          <a:srcRect/>
                          <a:stretch>
                            <a:fillRect/>
                          </a:stretch>
                        </pic:blipFill>
                        <pic:spPr bwMode="auto">
                          <a:xfrm>
                            <a:off x="0" y="0"/>
                            <a:ext cx="1132338" cy="792000"/>
                          </a:xfrm>
                          <a:prstGeom prst="rect">
                            <a:avLst/>
                          </a:prstGeom>
                          <a:noFill/>
                          <a:ln w="9525">
                            <a:noFill/>
                            <a:miter lim="800000"/>
                            <a:headEnd/>
                            <a:tailEnd/>
                          </a:ln>
                        </pic:spPr>
                      </pic:pic>
                    </a:graphicData>
                  </a:graphic>
                </wp:inline>
              </w:drawing>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nb-NO"/>
              </w:rPr>
              <w:t xml:space="preserve">Nhà văn hóa xã </w:t>
            </w:r>
          </w:p>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 xml:space="preserve">Khu </w:t>
            </w:r>
            <w:r w:rsidRPr="00FF3C0E">
              <w:rPr>
                <w:rFonts w:asciiTheme="majorHAnsi" w:hAnsiTheme="majorHAnsi" w:cstheme="majorHAnsi"/>
                <w:sz w:val="26"/>
                <w:szCs w:val="26"/>
                <w:lang w:val="nb-NO"/>
              </w:rPr>
              <w:t>Thể Thao xã</w:t>
            </w:r>
          </w:p>
        </w:tc>
        <w:tc>
          <w:tcPr>
            <w:tcW w:w="2285" w:type="dxa"/>
          </w:tcPr>
          <w:p w:rsidR="00925EDF" w:rsidRPr="00FF3C0E" w:rsidRDefault="00925EDF" w:rsidP="00121FFC">
            <w:pPr>
              <w:spacing w:after="120"/>
              <w:ind w:right="-1" w:firstLine="0"/>
              <w:jc w:val="left"/>
              <w:rPr>
                <w:rFonts w:asciiTheme="majorHAnsi" w:hAnsiTheme="majorHAnsi" w:cstheme="majorHAnsi"/>
                <w:sz w:val="26"/>
                <w:szCs w:val="26"/>
                <w:vertAlign w:val="superscript"/>
                <w:lang w:val="vi-VN"/>
              </w:rPr>
            </w:pPr>
            <w:r w:rsidRPr="00FF3C0E">
              <w:rPr>
                <w:rFonts w:asciiTheme="majorHAnsi" w:hAnsiTheme="majorHAnsi" w:cstheme="majorHAnsi"/>
                <w:sz w:val="26"/>
                <w:szCs w:val="26"/>
                <w:lang w:val="vi-VN"/>
              </w:rPr>
              <w:t>C</w:t>
            </w:r>
            <w:r w:rsidRPr="00FF3C0E">
              <w:rPr>
                <w:rFonts w:asciiTheme="majorHAnsi" w:hAnsiTheme="majorHAnsi" w:cstheme="majorHAnsi"/>
                <w:sz w:val="26"/>
                <w:szCs w:val="26"/>
                <w:lang w:val="nb-NO"/>
              </w:rPr>
              <w:t>huẩn Quốc gia, diện tích: 4.490 m</w:t>
            </w:r>
            <w:r w:rsidRPr="00FF3C0E">
              <w:rPr>
                <w:rFonts w:asciiTheme="majorHAnsi" w:hAnsiTheme="majorHAnsi" w:cstheme="majorHAnsi"/>
                <w:sz w:val="26"/>
                <w:szCs w:val="26"/>
                <w:vertAlign w:val="superscript"/>
                <w:lang w:val="nb-NO"/>
              </w:rPr>
              <w:t>2</w:t>
            </w:r>
          </w:p>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 12.650m</w:t>
            </w:r>
            <w:r w:rsidRPr="00FF3C0E">
              <w:rPr>
                <w:rFonts w:asciiTheme="majorHAnsi" w:hAnsiTheme="majorHAnsi" w:cstheme="majorHAnsi"/>
                <w:sz w:val="26"/>
                <w:szCs w:val="26"/>
                <w:vertAlign w:val="superscript"/>
                <w:lang w:val="nb-NO"/>
              </w:rPr>
              <w:t>2</w:t>
            </w:r>
          </w:p>
        </w:tc>
        <w:tc>
          <w:tcPr>
            <w:tcW w:w="3261" w:type="dxa"/>
          </w:tcPr>
          <w:p w:rsidR="00925EDF" w:rsidRPr="00FF3C0E" w:rsidRDefault="00925EDF" w:rsidP="00925EDF">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nb-NO"/>
              </w:rPr>
              <w:t>1.036.000.000đ (Nguồn vốn xã bãi ngang)</w:t>
            </w:r>
          </w:p>
          <w:p w:rsidR="00925EDF" w:rsidRPr="00FF3C0E" w:rsidRDefault="00925EDF" w:rsidP="00925EDF">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316.982.941đ (Nguồn vốn sự nghiệp kinh tế thị xã)</w:t>
            </w:r>
          </w:p>
        </w:tc>
        <w:tc>
          <w:tcPr>
            <w:tcW w:w="2075" w:type="dxa"/>
          </w:tcPr>
          <w:p w:rsidR="00925EDF" w:rsidRPr="00FF3C0E" w:rsidRDefault="00925EDF" w:rsidP="00925EDF">
            <w:pPr>
              <w:spacing w:after="120"/>
              <w:ind w:right="-1" w:firstLine="0"/>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eastAsia="vi-VN"/>
              </w:rPr>
              <w:drawing>
                <wp:inline distT="0" distB="0" distL="0" distR="0">
                  <wp:extent cx="1162050" cy="790575"/>
                  <wp:effectExtent l="19050" t="0" r="0" b="0"/>
                  <wp:docPr id="18" name="Picture 4" descr="D:\Du lieu\Dao tao huan luyen\Disaster+Hazard\VCA manual\DMC -Tai lieu &amp; Bai Giang CBDRM &amp; DGRR\Ninh Thuan (BT+PY)\Xuan Hai - Tx Song Cau\Hinh anh\IMG2014122307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u lieu\Dao tao huan luyen\Disaster+Hazard\VCA manual\DMC -Tai lieu &amp; Bai Giang CBDRM &amp; DGRR\Ninh Thuan (BT+PY)\Xuan Hai - Tx Song Cau\Hinh anh\IMG20141223072535.jpg"/>
                          <pic:cNvPicPr>
                            <a:picLocks noChangeAspect="1" noChangeArrowheads="1"/>
                          </pic:cNvPicPr>
                        </pic:nvPicPr>
                        <pic:blipFill>
                          <a:blip r:embed="rId10" cstate="print"/>
                          <a:srcRect/>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925EDF" w:rsidRPr="00750971" w:rsidTr="00925EDF">
        <w:tc>
          <w:tcPr>
            <w:tcW w:w="2444" w:type="dxa"/>
          </w:tcPr>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01 phòng học trường Mầm non (điểm trường thôn 4)</w:t>
            </w:r>
          </w:p>
        </w:tc>
        <w:tc>
          <w:tcPr>
            <w:tcW w:w="2285" w:type="dxa"/>
          </w:tcPr>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 80,86m</w:t>
            </w:r>
            <w:r w:rsidRPr="00FF3C0E">
              <w:rPr>
                <w:rFonts w:asciiTheme="majorHAnsi" w:hAnsiTheme="majorHAnsi" w:cstheme="majorHAnsi"/>
                <w:sz w:val="26"/>
                <w:szCs w:val="26"/>
                <w:vertAlign w:val="superscript"/>
                <w:lang w:val="nb-NO"/>
              </w:rPr>
              <w:t>2</w:t>
            </w:r>
          </w:p>
        </w:tc>
        <w:tc>
          <w:tcPr>
            <w:tcW w:w="3261" w:type="dxa"/>
          </w:tcPr>
          <w:p w:rsidR="00925EDF" w:rsidRPr="00FF3C0E" w:rsidRDefault="00925EDF" w:rsidP="00925EDF">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478.600.224đ (Nguồn vốn ngân sách cân đối tập trung)</w:t>
            </w:r>
          </w:p>
        </w:tc>
        <w:tc>
          <w:tcPr>
            <w:tcW w:w="2075" w:type="dxa"/>
          </w:tcPr>
          <w:p w:rsidR="00925EDF" w:rsidRPr="00FF3C0E" w:rsidRDefault="00925EDF" w:rsidP="00925EDF">
            <w:pPr>
              <w:spacing w:after="120"/>
              <w:ind w:right="-1" w:firstLine="0"/>
              <w:rPr>
                <w:rFonts w:asciiTheme="majorHAnsi" w:hAnsiTheme="majorHAnsi" w:cstheme="majorHAnsi"/>
                <w:color w:val="FF0000"/>
                <w:sz w:val="26"/>
                <w:szCs w:val="26"/>
                <w:lang w:val="vi-VN"/>
              </w:rPr>
            </w:pPr>
          </w:p>
        </w:tc>
      </w:tr>
      <w:tr w:rsidR="00925EDF" w:rsidRPr="00FF3C0E" w:rsidTr="00925EDF">
        <w:trPr>
          <w:trHeight w:val="998"/>
        </w:trPr>
        <w:tc>
          <w:tcPr>
            <w:tcW w:w="2444" w:type="dxa"/>
          </w:tcPr>
          <w:p w:rsidR="00925EDF" w:rsidRPr="006825D4" w:rsidRDefault="00925EDF" w:rsidP="00121FFC">
            <w:pPr>
              <w:spacing w:after="120"/>
              <w:ind w:right="-1" w:firstLine="0"/>
              <w:jc w:val="left"/>
              <w:rPr>
                <w:rFonts w:asciiTheme="majorHAnsi" w:hAnsiTheme="majorHAnsi" w:cstheme="majorHAnsi"/>
                <w:color w:val="FF0000"/>
                <w:sz w:val="26"/>
                <w:szCs w:val="26"/>
                <w:lang w:val="nb-NO"/>
              </w:rPr>
            </w:pPr>
            <w:r w:rsidRPr="00FF3C0E">
              <w:rPr>
                <w:rFonts w:asciiTheme="majorHAnsi" w:hAnsiTheme="majorHAnsi" w:cstheme="majorHAnsi"/>
                <w:sz w:val="26"/>
                <w:szCs w:val="26"/>
                <w:lang w:val="vi-VN"/>
              </w:rPr>
              <w:t xml:space="preserve">Trụ sở </w:t>
            </w:r>
            <w:r w:rsidRPr="00FF3C0E">
              <w:rPr>
                <w:rFonts w:asciiTheme="majorHAnsi" w:hAnsiTheme="majorHAnsi" w:cstheme="majorHAnsi"/>
                <w:sz w:val="26"/>
                <w:szCs w:val="26"/>
                <w:lang w:val="nb-NO"/>
              </w:rPr>
              <w:t>làm việc UBND xã Xuân Hải</w:t>
            </w:r>
          </w:p>
        </w:tc>
        <w:tc>
          <w:tcPr>
            <w:tcW w:w="2285" w:type="dxa"/>
          </w:tcPr>
          <w:p w:rsidR="00925EDF" w:rsidRPr="006825D4" w:rsidRDefault="00925EDF" w:rsidP="00121FFC">
            <w:pPr>
              <w:spacing w:after="120"/>
              <w:ind w:right="-1" w:firstLine="0"/>
              <w:jc w:val="left"/>
              <w:rPr>
                <w:rFonts w:asciiTheme="majorHAnsi" w:hAnsiTheme="majorHAnsi" w:cstheme="majorHAnsi"/>
                <w:color w:val="FF0000"/>
                <w:sz w:val="26"/>
                <w:szCs w:val="26"/>
                <w:vertAlign w:val="subscript"/>
                <w:lang w:val="vi-VN"/>
              </w:rPr>
            </w:pPr>
            <w:r w:rsidRPr="006825D4">
              <w:rPr>
                <w:rFonts w:asciiTheme="majorHAnsi" w:hAnsiTheme="majorHAnsi" w:cstheme="majorHAnsi"/>
                <w:sz w:val="28"/>
                <w:szCs w:val="28"/>
                <w:lang w:val="vi-VN"/>
              </w:rPr>
              <w:t xml:space="preserve">Nhà câp 3, </w:t>
            </w:r>
            <w:r w:rsidRPr="00FF3C0E">
              <w:rPr>
                <w:rFonts w:asciiTheme="majorHAnsi" w:hAnsiTheme="majorHAnsi" w:cstheme="majorHAnsi"/>
                <w:sz w:val="26"/>
                <w:szCs w:val="26"/>
                <w:lang w:val="vi-VN"/>
              </w:rPr>
              <w:t>D</w:t>
            </w:r>
            <w:r w:rsidRPr="00FF3C0E">
              <w:rPr>
                <w:rFonts w:asciiTheme="majorHAnsi" w:hAnsiTheme="majorHAnsi" w:cstheme="majorHAnsi"/>
                <w:sz w:val="26"/>
                <w:szCs w:val="26"/>
                <w:lang w:val="nb-NO"/>
              </w:rPr>
              <w:t>iện tích:</w:t>
            </w:r>
            <w:r>
              <w:rPr>
                <w:rFonts w:asciiTheme="majorHAnsi" w:hAnsiTheme="majorHAnsi" w:cstheme="majorHAnsi"/>
                <w:sz w:val="26"/>
                <w:szCs w:val="26"/>
                <w:lang w:val="nb-NO"/>
              </w:rPr>
              <w:t xml:space="preserve"> 10.200m</w:t>
            </w:r>
            <w:r>
              <w:rPr>
                <w:rFonts w:asciiTheme="majorHAnsi" w:hAnsiTheme="majorHAnsi" w:cstheme="majorHAnsi"/>
                <w:sz w:val="26"/>
                <w:szCs w:val="26"/>
                <w:vertAlign w:val="superscript"/>
                <w:lang w:val="nb-NO"/>
              </w:rPr>
              <w:t>2</w:t>
            </w:r>
          </w:p>
        </w:tc>
        <w:tc>
          <w:tcPr>
            <w:tcW w:w="3261" w:type="dxa"/>
          </w:tcPr>
          <w:p w:rsidR="00925EDF" w:rsidRPr="00024A34" w:rsidRDefault="00925EDF" w:rsidP="00925EDF">
            <w:pPr>
              <w:spacing w:after="120"/>
              <w:ind w:right="-1" w:firstLine="0"/>
              <w:rPr>
                <w:rFonts w:asciiTheme="majorHAnsi" w:hAnsiTheme="majorHAnsi" w:cstheme="majorHAnsi"/>
                <w:sz w:val="26"/>
                <w:szCs w:val="26"/>
                <w:lang w:val="vi-VN"/>
              </w:rPr>
            </w:pPr>
            <w:r w:rsidRPr="00024A34">
              <w:rPr>
                <w:rFonts w:asciiTheme="majorHAnsi" w:hAnsiTheme="majorHAnsi" w:cstheme="majorHAnsi"/>
                <w:sz w:val="26"/>
                <w:szCs w:val="26"/>
                <w:lang w:val="nb-NO"/>
              </w:rPr>
              <w:t xml:space="preserve">kinh phí </w:t>
            </w:r>
            <w:r w:rsidRPr="00024A34">
              <w:rPr>
                <w:rFonts w:asciiTheme="majorHAnsi" w:hAnsiTheme="majorHAnsi" w:cstheme="majorHAnsi"/>
                <w:sz w:val="26"/>
                <w:szCs w:val="26"/>
                <w:lang w:val="en-US"/>
              </w:rPr>
              <w:t>2.600.000.000 đồng</w:t>
            </w:r>
            <w:r w:rsidRPr="00024A34">
              <w:rPr>
                <w:rFonts w:asciiTheme="majorHAnsi" w:hAnsiTheme="majorHAnsi" w:cstheme="majorHAnsi"/>
                <w:sz w:val="26"/>
                <w:szCs w:val="26"/>
                <w:lang w:val="nb-NO"/>
              </w:rPr>
              <w:t xml:space="preserve"> </w:t>
            </w:r>
          </w:p>
        </w:tc>
        <w:tc>
          <w:tcPr>
            <w:tcW w:w="2075" w:type="dxa"/>
          </w:tcPr>
          <w:p w:rsidR="00925EDF" w:rsidRPr="00FF3C0E" w:rsidRDefault="00925EDF" w:rsidP="00925EDF">
            <w:pPr>
              <w:spacing w:after="120"/>
              <w:ind w:right="-1" w:firstLine="0"/>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eastAsia="vi-VN"/>
              </w:rPr>
              <w:drawing>
                <wp:inline distT="0" distB="0" distL="0" distR="0">
                  <wp:extent cx="1162050" cy="790575"/>
                  <wp:effectExtent l="19050" t="0" r="0" b="0"/>
                  <wp:docPr id="19" name="Picture 1" descr="H:\DCIM\Camera\IMG2014122313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Camera\IMG20141223132817.jpg"/>
                          <pic:cNvPicPr>
                            <a:picLocks noChangeAspect="1" noChangeArrowheads="1"/>
                          </pic:cNvPicPr>
                        </pic:nvPicPr>
                        <pic:blipFill>
                          <a:blip r:embed="rId11" cstate="print"/>
                          <a:srcRect/>
                          <a:stretch>
                            <a:fillRect/>
                          </a:stretch>
                        </pic:blipFill>
                        <pic:spPr bwMode="auto">
                          <a:xfrm>
                            <a:off x="0" y="0"/>
                            <a:ext cx="1164145" cy="792000"/>
                          </a:xfrm>
                          <a:prstGeom prst="rect">
                            <a:avLst/>
                          </a:prstGeom>
                          <a:noFill/>
                          <a:ln w="9525">
                            <a:noFill/>
                            <a:miter lim="800000"/>
                            <a:headEnd/>
                            <a:tailEnd/>
                          </a:ln>
                        </pic:spPr>
                      </pic:pic>
                    </a:graphicData>
                  </a:graphic>
                </wp:inline>
              </w:drawing>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X</w:t>
            </w:r>
            <w:r w:rsidRPr="00FF3C0E">
              <w:rPr>
                <w:rFonts w:asciiTheme="majorHAnsi" w:hAnsiTheme="majorHAnsi" w:cstheme="majorHAnsi"/>
                <w:sz w:val="26"/>
                <w:szCs w:val="26"/>
                <w:lang w:val="nb-NO"/>
              </w:rPr>
              <w:t>ây dựng mới 10 phòng học Trường Tô Vĩnh Diện, Sửa chữa, cải tại 03 phòng học</w:t>
            </w:r>
          </w:p>
        </w:tc>
        <w:tc>
          <w:tcPr>
            <w:tcW w:w="2285"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vi-VN"/>
              </w:rPr>
              <w:t xml:space="preserve">Xây mới </w:t>
            </w:r>
            <w:r w:rsidRPr="00FF3C0E">
              <w:rPr>
                <w:rFonts w:asciiTheme="majorHAnsi" w:hAnsiTheme="majorHAnsi" w:cstheme="majorHAnsi"/>
                <w:sz w:val="26"/>
                <w:szCs w:val="26"/>
                <w:lang w:val="nb-NO"/>
              </w:rPr>
              <w:t xml:space="preserve">diện tích: 1.336m2 </w:t>
            </w:r>
          </w:p>
          <w:p w:rsidR="00925EDF" w:rsidRPr="00FF3C0E" w:rsidRDefault="00925EDF" w:rsidP="00121FFC">
            <w:pPr>
              <w:spacing w:after="120"/>
              <w:ind w:right="-1" w:firstLine="0"/>
              <w:jc w:val="left"/>
              <w:rPr>
                <w:rFonts w:asciiTheme="majorHAnsi" w:hAnsiTheme="majorHAnsi" w:cstheme="majorHAnsi"/>
                <w:color w:val="FF0000"/>
                <w:sz w:val="26"/>
                <w:szCs w:val="26"/>
                <w:lang w:val="vi-VN"/>
              </w:rPr>
            </w:pPr>
            <w:r w:rsidRPr="00FF3C0E">
              <w:rPr>
                <w:rFonts w:asciiTheme="majorHAnsi" w:hAnsiTheme="majorHAnsi" w:cstheme="majorHAnsi"/>
                <w:sz w:val="26"/>
                <w:szCs w:val="26"/>
                <w:lang w:val="vi-VN"/>
              </w:rPr>
              <w:t>S</w:t>
            </w:r>
            <w:r w:rsidRPr="00FE7018">
              <w:rPr>
                <w:rFonts w:asciiTheme="majorHAnsi" w:hAnsiTheme="majorHAnsi" w:cstheme="majorHAnsi"/>
                <w:sz w:val="26"/>
                <w:szCs w:val="26"/>
                <w:lang w:val="vi-VN"/>
              </w:rPr>
              <w:t>ử</w:t>
            </w:r>
            <w:r w:rsidRPr="00FF3C0E">
              <w:rPr>
                <w:rFonts w:asciiTheme="majorHAnsi" w:hAnsiTheme="majorHAnsi" w:cstheme="majorHAnsi"/>
                <w:sz w:val="26"/>
                <w:szCs w:val="26"/>
                <w:lang w:val="vi-VN"/>
              </w:rPr>
              <w:t xml:space="preserve">a chữa </w:t>
            </w:r>
            <w:r w:rsidRPr="00FF3C0E">
              <w:rPr>
                <w:rFonts w:asciiTheme="majorHAnsi" w:hAnsiTheme="majorHAnsi" w:cstheme="majorHAnsi"/>
                <w:sz w:val="26"/>
                <w:szCs w:val="26"/>
                <w:lang w:val="nb-NO"/>
              </w:rPr>
              <w:t>diện tích 194m2</w:t>
            </w:r>
          </w:p>
        </w:tc>
        <w:tc>
          <w:tcPr>
            <w:tcW w:w="3261" w:type="dxa"/>
          </w:tcPr>
          <w:p w:rsidR="00925EDF" w:rsidRPr="00FF3C0E" w:rsidRDefault="00925EDF" w:rsidP="00925EDF">
            <w:pPr>
              <w:spacing w:after="120"/>
              <w:ind w:right="-1" w:firstLine="0"/>
              <w:rPr>
                <w:rFonts w:asciiTheme="majorHAnsi" w:hAnsiTheme="majorHAnsi" w:cstheme="majorHAnsi"/>
                <w:color w:val="FF0000"/>
                <w:sz w:val="26"/>
                <w:szCs w:val="26"/>
                <w:lang w:val="vi-VN"/>
              </w:rPr>
            </w:pPr>
            <w:r w:rsidRPr="00FF3C0E">
              <w:rPr>
                <w:rFonts w:asciiTheme="majorHAnsi" w:hAnsiTheme="majorHAnsi" w:cstheme="majorHAnsi"/>
                <w:sz w:val="26"/>
                <w:szCs w:val="26"/>
                <w:lang w:val="nb-NO"/>
              </w:rPr>
              <w:t>6.052.912.582 đồng</w:t>
            </w:r>
          </w:p>
        </w:tc>
        <w:tc>
          <w:tcPr>
            <w:tcW w:w="2075" w:type="dxa"/>
          </w:tcPr>
          <w:p w:rsidR="00925EDF" w:rsidRPr="00FF3C0E" w:rsidRDefault="00925EDF" w:rsidP="00925EDF">
            <w:pPr>
              <w:spacing w:after="120"/>
              <w:ind w:right="-1" w:firstLine="0"/>
              <w:rPr>
                <w:rFonts w:asciiTheme="majorHAnsi" w:hAnsiTheme="majorHAnsi" w:cstheme="majorHAnsi"/>
                <w:color w:val="FF0000"/>
                <w:sz w:val="26"/>
                <w:szCs w:val="26"/>
                <w:lang w:val="vi-VN"/>
              </w:rPr>
            </w:pPr>
            <w:r w:rsidRPr="00FF3C0E">
              <w:rPr>
                <w:rFonts w:asciiTheme="majorHAnsi" w:hAnsiTheme="majorHAnsi" w:cstheme="majorHAnsi"/>
                <w:noProof/>
                <w:color w:val="FF0000"/>
                <w:sz w:val="26"/>
                <w:szCs w:val="26"/>
                <w:lang w:val="vi-VN" w:eastAsia="vi-VN"/>
              </w:rPr>
              <w:drawing>
                <wp:inline distT="0" distB="0" distL="0" distR="0">
                  <wp:extent cx="1133475" cy="790575"/>
                  <wp:effectExtent l="19050" t="0" r="9525" b="0"/>
                  <wp:docPr id="20" name="Picture 5" descr="D:\Du lieu\Dao tao huan luyen\Disaster+Hazard\VCA manual\DMC -Tai lieu &amp; Bai Giang CBDRM &amp; DGRR\Ninh Thuan (BT+PY)\Xuan Hai - Tx Song Cau\Hinh anh\IMG20141223072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u lieu\Dao tao huan luyen\Disaster+Hazard\VCA manual\DMC -Tai lieu &amp; Bai Giang CBDRM &amp; DGRR\Ninh Thuan (BT+PY)\Xuan Hai - Tx Song Cau\Hinh anh\IMG20141223072920.jpg"/>
                          <pic:cNvPicPr>
                            <a:picLocks noChangeAspect="1" noChangeArrowheads="1"/>
                          </pic:cNvPicPr>
                        </pic:nvPicPr>
                        <pic:blipFill>
                          <a:blip r:embed="rId12" cstate="print"/>
                          <a:srcRect/>
                          <a:stretch>
                            <a:fillRect/>
                          </a:stretch>
                        </pic:blipFill>
                        <pic:spPr bwMode="auto">
                          <a:xfrm>
                            <a:off x="0" y="0"/>
                            <a:ext cx="1135518" cy="792000"/>
                          </a:xfrm>
                          <a:prstGeom prst="rect">
                            <a:avLst/>
                          </a:prstGeom>
                          <a:noFill/>
                          <a:ln w="9525">
                            <a:noFill/>
                            <a:miter lim="800000"/>
                            <a:headEnd/>
                            <a:tailEnd/>
                          </a:ln>
                        </pic:spPr>
                      </pic:pic>
                    </a:graphicData>
                  </a:graphic>
                </wp:inline>
              </w:drawing>
            </w:r>
          </w:p>
        </w:tc>
      </w:tr>
      <w:tr w:rsidR="00925EDF" w:rsidRPr="00FF3C0E" w:rsidTr="00925EDF">
        <w:tc>
          <w:tcPr>
            <w:tcW w:w="10065" w:type="dxa"/>
            <w:gridSpan w:val="4"/>
          </w:tcPr>
          <w:p w:rsidR="00925EDF" w:rsidRPr="00FF3C0E" w:rsidRDefault="00925EDF" w:rsidP="00121FFC">
            <w:pPr>
              <w:spacing w:after="120"/>
              <w:ind w:right="-1" w:firstLine="0"/>
              <w:jc w:val="left"/>
              <w:rPr>
                <w:rFonts w:asciiTheme="majorHAnsi" w:hAnsiTheme="majorHAnsi" w:cstheme="majorHAnsi"/>
                <w:b/>
                <w:sz w:val="26"/>
                <w:szCs w:val="26"/>
                <w:lang w:val="vi-VN"/>
              </w:rPr>
            </w:pPr>
            <w:r w:rsidRPr="00FF3C0E">
              <w:rPr>
                <w:rFonts w:asciiTheme="majorHAnsi" w:hAnsiTheme="majorHAnsi" w:cstheme="majorHAnsi"/>
                <w:b/>
                <w:sz w:val="26"/>
                <w:szCs w:val="26"/>
                <w:lang w:val="vi-VN"/>
              </w:rPr>
              <w:t>Công trình phục vụ công tác phòng, chống thiên tai của nhà nước</w:t>
            </w: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sz w:val="26"/>
                <w:szCs w:val="26"/>
                <w:lang w:val="vi-VN"/>
              </w:rPr>
              <w:lastRenderedPageBreak/>
              <w:t>Rừng phòng hộ</w:t>
            </w:r>
          </w:p>
        </w:tc>
        <w:tc>
          <w:tcPr>
            <w:tcW w:w="2285" w:type="dxa"/>
          </w:tcPr>
          <w:p w:rsidR="00925EDF" w:rsidRPr="00FF3C0E" w:rsidRDefault="00925EDF" w:rsidP="00121FFC">
            <w:pPr>
              <w:spacing w:after="120"/>
              <w:ind w:right="-1" w:firstLine="0"/>
              <w:jc w:val="left"/>
              <w:rPr>
                <w:rFonts w:asciiTheme="majorHAnsi" w:hAnsiTheme="majorHAnsi" w:cstheme="majorHAnsi"/>
                <w:sz w:val="26"/>
                <w:szCs w:val="26"/>
                <w:lang w:val="vi-VN"/>
              </w:rPr>
            </w:pPr>
            <w:r w:rsidRPr="00FF3C0E">
              <w:rPr>
                <w:rFonts w:asciiTheme="majorHAnsi" w:hAnsiTheme="majorHAnsi" w:cstheme="majorHAnsi"/>
                <w:color w:val="000000"/>
                <w:sz w:val="26"/>
                <w:szCs w:val="26"/>
              </w:rPr>
              <w:t>821,32</w:t>
            </w:r>
            <w:r>
              <w:rPr>
                <w:rFonts w:asciiTheme="majorHAnsi" w:hAnsiTheme="majorHAnsi" w:cstheme="majorHAnsi"/>
                <w:color w:val="000000"/>
                <w:sz w:val="26"/>
                <w:szCs w:val="26"/>
              </w:rPr>
              <w:t xml:space="preserve"> ha</w:t>
            </w:r>
          </w:p>
        </w:tc>
        <w:tc>
          <w:tcPr>
            <w:tcW w:w="3261" w:type="dxa"/>
          </w:tcPr>
          <w:p w:rsidR="00925EDF" w:rsidRPr="00FF3C0E" w:rsidRDefault="00925EDF" w:rsidP="00925EDF">
            <w:pPr>
              <w:spacing w:after="120"/>
              <w:ind w:right="-1" w:firstLine="0"/>
              <w:rPr>
                <w:rFonts w:asciiTheme="majorHAnsi" w:hAnsiTheme="majorHAnsi" w:cstheme="majorHAnsi"/>
                <w:sz w:val="26"/>
                <w:szCs w:val="26"/>
                <w:lang w:val="vi-VN"/>
              </w:rPr>
            </w:pPr>
          </w:p>
        </w:tc>
        <w:tc>
          <w:tcPr>
            <w:tcW w:w="2075" w:type="dxa"/>
          </w:tcPr>
          <w:p w:rsidR="00925EDF" w:rsidRPr="00FF3C0E" w:rsidRDefault="00925EDF" w:rsidP="00925EDF">
            <w:pPr>
              <w:spacing w:after="120"/>
              <w:ind w:right="-1" w:firstLine="0"/>
              <w:rPr>
                <w:rFonts w:asciiTheme="majorHAnsi" w:hAnsiTheme="majorHAnsi" w:cstheme="majorHAnsi"/>
                <w:sz w:val="26"/>
                <w:szCs w:val="26"/>
                <w:lang w:val="vi-VN"/>
              </w:rPr>
            </w:pP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p>
        </w:tc>
        <w:tc>
          <w:tcPr>
            <w:tcW w:w="2285" w:type="dxa"/>
          </w:tcPr>
          <w:p w:rsidR="00925EDF" w:rsidRPr="00FF3C0E" w:rsidRDefault="00925EDF" w:rsidP="00121FFC">
            <w:pPr>
              <w:spacing w:after="120"/>
              <w:ind w:right="-1" w:firstLine="0"/>
              <w:jc w:val="left"/>
              <w:rPr>
                <w:rFonts w:asciiTheme="majorHAnsi" w:hAnsiTheme="majorHAnsi" w:cstheme="majorHAnsi"/>
                <w:sz w:val="26"/>
                <w:szCs w:val="26"/>
                <w:lang w:val="vi-VN"/>
              </w:rPr>
            </w:pPr>
          </w:p>
        </w:tc>
        <w:tc>
          <w:tcPr>
            <w:tcW w:w="3261" w:type="dxa"/>
          </w:tcPr>
          <w:p w:rsidR="00925EDF" w:rsidRPr="00FF3C0E" w:rsidRDefault="00925EDF" w:rsidP="00925EDF">
            <w:pPr>
              <w:spacing w:after="120"/>
              <w:ind w:right="-1" w:firstLine="0"/>
              <w:rPr>
                <w:rFonts w:asciiTheme="majorHAnsi" w:hAnsiTheme="majorHAnsi" w:cstheme="majorHAnsi"/>
                <w:sz w:val="26"/>
                <w:szCs w:val="26"/>
                <w:lang w:val="vi-VN"/>
              </w:rPr>
            </w:pPr>
          </w:p>
        </w:tc>
        <w:tc>
          <w:tcPr>
            <w:tcW w:w="2075" w:type="dxa"/>
          </w:tcPr>
          <w:p w:rsidR="00925EDF" w:rsidRPr="00FF3C0E" w:rsidRDefault="00925EDF" w:rsidP="00925EDF">
            <w:pPr>
              <w:spacing w:after="120"/>
              <w:ind w:right="-1" w:firstLine="0"/>
              <w:rPr>
                <w:rFonts w:asciiTheme="majorHAnsi" w:hAnsiTheme="majorHAnsi" w:cstheme="majorHAnsi"/>
                <w:sz w:val="26"/>
                <w:szCs w:val="26"/>
                <w:lang w:val="vi-VN"/>
              </w:rPr>
            </w:pPr>
          </w:p>
        </w:tc>
      </w:tr>
      <w:tr w:rsidR="00925EDF" w:rsidRPr="00FF3C0E" w:rsidTr="00925EDF">
        <w:tc>
          <w:tcPr>
            <w:tcW w:w="2444" w:type="dxa"/>
          </w:tcPr>
          <w:p w:rsidR="00925EDF" w:rsidRPr="00FF3C0E" w:rsidRDefault="00925EDF" w:rsidP="00121FFC">
            <w:pPr>
              <w:spacing w:after="120"/>
              <w:ind w:right="-1" w:firstLine="0"/>
              <w:jc w:val="left"/>
              <w:rPr>
                <w:rFonts w:asciiTheme="majorHAnsi" w:hAnsiTheme="majorHAnsi" w:cstheme="majorHAnsi"/>
                <w:sz w:val="26"/>
                <w:szCs w:val="26"/>
                <w:lang w:val="vi-VN"/>
              </w:rPr>
            </w:pPr>
          </w:p>
        </w:tc>
        <w:tc>
          <w:tcPr>
            <w:tcW w:w="2285" w:type="dxa"/>
          </w:tcPr>
          <w:p w:rsidR="00925EDF" w:rsidRPr="00FF3C0E" w:rsidRDefault="00925EDF" w:rsidP="00121FFC">
            <w:pPr>
              <w:spacing w:after="120"/>
              <w:ind w:right="-1" w:firstLine="0"/>
              <w:jc w:val="left"/>
              <w:rPr>
                <w:rFonts w:asciiTheme="majorHAnsi" w:hAnsiTheme="majorHAnsi" w:cstheme="majorHAnsi"/>
                <w:sz w:val="26"/>
                <w:szCs w:val="26"/>
                <w:lang w:val="vi-VN"/>
              </w:rPr>
            </w:pPr>
          </w:p>
        </w:tc>
        <w:tc>
          <w:tcPr>
            <w:tcW w:w="3261" w:type="dxa"/>
          </w:tcPr>
          <w:p w:rsidR="00925EDF" w:rsidRPr="00FF3C0E" w:rsidRDefault="00925EDF" w:rsidP="00925EDF">
            <w:pPr>
              <w:spacing w:after="120"/>
              <w:ind w:right="-1" w:firstLine="0"/>
              <w:rPr>
                <w:rFonts w:asciiTheme="majorHAnsi" w:hAnsiTheme="majorHAnsi" w:cstheme="majorHAnsi"/>
                <w:sz w:val="26"/>
                <w:szCs w:val="26"/>
                <w:lang w:val="vi-VN"/>
              </w:rPr>
            </w:pPr>
          </w:p>
        </w:tc>
        <w:tc>
          <w:tcPr>
            <w:tcW w:w="2075" w:type="dxa"/>
          </w:tcPr>
          <w:p w:rsidR="00925EDF" w:rsidRPr="00FF3C0E" w:rsidRDefault="00925EDF" w:rsidP="00925EDF">
            <w:pPr>
              <w:spacing w:after="120"/>
              <w:ind w:right="-1" w:firstLine="0"/>
              <w:rPr>
                <w:rFonts w:asciiTheme="majorHAnsi" w:hAnsiTheme="majorHAnsi" w:cstheme="majorHAnsi"/>
                <w:sz w:val="26"/>
                <w:szCs w:val="26"/>
                <w:lang w:val="vi-VN"/>
              </w:rPr>
            </w:pPr>
          </w:p>
        </w:tc>
      </w:tr>
    </w:tbl>
    <w:p w:rsidR="00121FFC" w:rsidRDefault="00121FFC">
      <w:pPr>
        <w:rPr>
          <w:rFonts w:asciiTheme="majorHAnsi" w:hAnsiTheme="majorHAnsi" w:cstheme="majorHAnsi"/>
          <w:b/>
          <w:sz w:val="26"/>
          <w:szCs w:val="26"/>
          <w:lang w:val="en-US"/>
        </w:rPr>
      </w:pPr>
      <w:r w:rsidRPr="00FF3C0E">
        <w:rPr>
          <w:rFonts w:asciiTheme="majorHAnsi" w:hAnsiTheme="majorHAnsi" w:cstheme="majorHAnsi"/>
          <w:b/>
          <w:sz w:val="26"/>
          <w:szCs w:val="26"/>
          <w:lang w:val="vi-VN"/>
        </w:rPr>
        <w:t>Cơ sở s</w:t>
      </w:r>
      <w:r w:rsidRPr="00121FFC">
        <w:rPr>
          <w:rFonts w:asciiTheme="majorHAnsi" w:hAnsiTheme="majorHAnsi" w:cstheme="majorHAnsi"/>
          <w:b/>
          <w:sz w:val="26"/>
          <w:szCs w:val="26"/>
          <w:lang w:val="vi-VN"/>
        </w:rPr>
        <w:t>ả</w:t>
      </w:r>
      <w:r w:rsidRPr="00FF3C0E">
        <w:rPr>
          <w:rFonts w:asciiTheme="majorHAnsi" w:hAnsiTheme="majorHAnsi" w:cstheme="majorHAnsi"/>
          <w:b/>
          <w:sz w:val="26"/>
          <w:szCs w:val="26"/>
          <w:lang w:val="vi-VN"/>
        </w:rPr>
        <w:t>n xuất, dịch vụ,  kinh doanh trên địa bàn</w:t>
      </w:r>
      <w:r w:rsidRPr="00121FFC">
        <w:rPr>
          <w:rFonts w:asciiTheme="majorHAnsi" w:hAnsiTheme="majorHAnsi" w:cstheme="majorHAnsi"/>
          <w:b/>
          <w:sz w:val="26"/>
          <w:szCs w:val="26"/>
          <w:lang w:val="vi-VN"/>
        </w:rPr>
        <w:t>:</w:t>
      </w:r>
    </w:p>
    <w:p w:rsidR="00121FFC" w:rsidRPr="00121FFC" w:rsidRDefault="00121FFC" w:rsidP="001D6F15">
      <w:pPr>
        <w:pStyle w:val="ListParagraph"/>
        <w:numPr>
          <w:ilvl w:val="0"/>
          <w:numId w:val="46"/>
        </w:numPr>
        <w:spacing w:after="120" w:line="240" w:lineRule="auto"/>
        <w:ind w:left="714" w:hanging="357"/>
        <w:rPr>
          <w:rFonts w:asciiTheme="majorHAnsi" w:hAnsiTheme="majorHAnsi" w:cstheme="majorHAnsi"/>
          <w:sz w:val="26"/>
          <w:szCs w:val="26"/>
          <w:lang w:val="en-US"/>
        </w:rPr>
      </w:pPr>
      <w:r w:rsidRPr="00121FFC">
        <w:rPr>
          <w:rFonts w:asciiTheme="majorHAnsi" w:hAnsiTheme="majorHAnsi" w:cstheme="majorHAnsi"/>
          <w:sz w:val="26"/>
          <w:szCs w:val="26"/>
          <w:lang w:val="vi-VN"/>
        </w:rPr>
        <w:t xml:space="preserve">Doanh nghiệp KD xăng dầu Khổng Lang </w:t>
      </w:r>
    </w:p>
    <w:p w:rsidR="00121FFC" w:rsidRPr="00121FFC" w:rsidRDefault="00121FFC" w:rsidP="001D6F15">
      <w:pPr>
        <w:pStyle w:val="ListParagraph"/>
        <w:numPr>
          <w:ilvl w:val="0"/>
          <w:numId w:val="46"/>
        </w:numPr>
        <w:spacing w:after="120" w:line="240" w:lineRule="auto"/>
        <w:ind w:left="714" w:right="-1" w:hanging="357"/>
        <w:jc w:val="left"/>
        <w:rPr>
          <w:rFonts w:asciiTheme="majorHAnsi" w:hAnsiTheme="majorHAnsi" w:cstheme="majorHAnsi"/>
          <w:color w:val="000000"/>
          <w:sz w:val="26"/>
          <w:szCs w:val="26"/>
          <w:lang w:val="en-US"/>
        </w:rPr>
      </w:pPr>
      <w:r w:rsidRPr="00121FFC">
        <w:rPr>
          <w:rFonts w:asciiTheme="majorHAnsi" w:hAnsiTheme="majorHAnsi" w:cstheme="majorHAnsi"/>
          <w:sz w:val="26"/>
          <w:szCs w:val="26"/>
          <w:lang w:val="vi-VN"/>
        </w:rPr>
        <w:t>Doanh nghiệp KD xăng dầu Minh Lộc</w:t>
      </w:r>
      <w:r w:rsidRPr="00121FFC">
        <w:rPr>
          <w:rFonts w:asciiTheme="majorHAnsi" w:hAnsiTheme="majorHAnsi" w:cstheme="majorHAnsi"/>
          <w:color w:val="000000"/>
          <w:sz w:val="26"/>
          <w:szCs w:val="26"/>
          <w:lang w:val="vi-VN"/>
        </w:rPr>
        <w:t xml:space="preserve"> </w:t>
      </w:r>
    </w:p>
    <w:p w:rsidR="00121FFC" w:rsidRPr="00121FFC" w:rsidRDefault="00121FFC" w:rsidP="001D6F15">
      <w:pPr>
        <w:pStyle w:val="ListParagraph"/>
        <w:numPr>
          <w:ilvl w:val="0"/>
          <w:numId w:val="46"/>
        </w:numPr>
        <w:spacing w:after="120" w:line="240" w:lineRule="auto"/>
        <w:ind w:left="714" w:right="-1" w:hanging="357"/>
        <w:jc w:val="left"/>
        <w:rPr>
          <w:rFonts w:asciiTheme="majorHAnsi" w:hAnsiTheme="majorHAnsi" w:cstheme="majorHAnsi"/>
          <w:color w:val="000000"/>
          <w:sz w:val="26"/>
          <w:szCs w:val="26"/>
          <w:lang w:val="vi-VN"/>
        </w:rPr>
      </w:pPr>
      <w:r w:rsidRPr="00121FFC">
        <w:rPr>
          <w:rFonts w:asciiTheme="majorHAnsi" w:hAnsiTheme="majorHAnsi" w:cstheme="majorHAnsi"/>
          <w:color w:val="000000"/>
          <w:sz w:val="26"/>
          <w:szCs w:val="26"/>
          <w:lang w:val="vi-VN"/>
        </w:rPr>
        <w:t>Doanh nghiệp Du lịch Bãi bầu</w:t>
      </w:r>
    </w:p>
    <w:p w:rsidR="00121FFC" w:rsidRPr="00121FFC" w:rsidRDefault="00121FFC" w:rsidP="001D6F15">
      <w:pPr>
        <w:pStyle w:val="ListParagraph"/>
        <w:numPr>
          <w:ilvl w:val="0"/>
          <w:numId w:val="46"/>
        </w:numPr>
        <w:spacing w:after="120" w:line="240" w:lineRule="auto"/>
        <w:ind w:left="714" w:right="-1" w:hanging="357"/>
        <w:jc w:val="left"/>
        <w:rPr>
          <w:rFonts w:asciiTheme="majorHAnsi" w:hAnsiTheme="majorHAnsi" w:cstheme="majorHAnsi"/>
          <w:color w:val="000000"/>
          <w:sz w:val="26"/>
          <w:szCs w:val="26"/>
          <w:lang w:val="vi-VN"/>
        </w:rPr>
      </w:pPr>
      <w:r w:rsidRPr="00121FFC">
        <w:rPr>
          <w:rFonts w:asciiTheme="majorHAnsi" w:hAnsiTheme="majorHAnsi" w:cstheme="majorHAnsi"/>
          <w:color w:val="000000"/>
          <w:sz w:val="26"/>
          <w:szCs w:val="26"/>
          <w:lang w:val="vi-VN"/>
        </w:rPr>
        <w:t>Cty TNHH Pham New Enter Prises</w:t>
      </w:r>
      <w:r w:rsidRPr="00FF3C0E">
        <w:rPr>
          <w:rStyle w:val="FootnoteReference"/>
          <w:rFonts w:asciiTheme="majorHAnsi" w:hAnsiTheme="majorHAnsi" w:cstheme="majorHAnsi"/>
          <w:color w:val="000000"/>
          <w:szCs w:val="26"/>
          <w:lang w:val="vi-VN"/>
        </w:rPr>
        <w:footnoteReference w:id="1"/>
      </w:r>
    </w:p>
    <w:p w:rsidR="00121FFC" w:rsidRPr="00121FFC" w:rsidRDefault="00121FFC" w:rsidP="001D6F15">
      <w:pPr>
        <w:pStyle w:val="ListParagraph"/>
        <w:numPr>
          <w:ilvl w:val="0"/>
          <w:numId w:val="46"/>
        </w:numPr>
        <w:spacing w:after="120" w:line="240" w:lineRule="auto"/>
        <w:ind w:left="714" w:hanging="357"/>
        <w:rPr>
          <w:rFonts w:asciiTheme="majorHAnsi" w:hAnsiTheme="majorHAnsi" w:cstheme="majorHAnsi"/>
          <w:sz w:val="26"/>
          <w:szCs w:val="26"/>
          <w:lang w:val="vi-VN"/>
        </w:rPr>
      </w:pPr>
      <w:r w:rsidRPr="00121FFC">
        <w:rPr>
          <w:rFonts w:asciiTheme="majorHAnsi" w:hAnsiTheme="majorHAnsi" w:cstheme="majorHAnsi"/>
          <w:sz w:val="26"/>
          <w:szCs w:val="26"/>
          <w:lang w:val="vi-VN"/>
        </w:rPr>
        <w:t xml:space="preserve">DNTS Đắc Lộc (Diện tích </w:t>
      </w:r>
      <w:r w:rsidRPr="00121FFC">
        <w:rPr>
          <w:rFonts w:asciiTheme="majorHAnsi" w:hAnsiTheme="majorHAnsi" w:cstheme="majorHAnsi"/>
          <w:sz w:val="26"/>
          <w:szCs w:val="26"/>
          <w:lang w:val="nb-NO"/>
        </w:rPr>
        <w:t>1</w:t>
      </w:r>
      <w:r w:rsidRPr="00121FFC">
        <w:rPr>
          <w:rFonts w:asciiTheme="majorHAnsi" w:hAnsiTheme="majorHAnsi" w:cstheme="majorHAnsi"/>
          <w:sz w:val="26"/>
          <w:szCs w:val="26"/>
          <w:lang w:val="vi-VN"/>
        </w:rPr>
        <w:t>7,8 ha)</w:t>
      </w:r>
    </w:p>
    <w:p w:rsidR="00121FFC" w:rsidRPr="00121FFC" w:rsidRDefault="00121FFC" w:rsidP="001D6F15">
      <w:pPr>
        <w:pStyle w:val="ListParagraph"/>
        <w:numPr>
          <w:ilvl w:val="0"/>
          <w:numId w:val="46"/>
        </w:numPr>
        <w:spacing w:after="120" w:line="240" w:lineRule="auto"/>
        <w:ind w:left="714" w:hanging="357"/>
        <w:rPr>
          <w:rFonts w:asciiTheme="majorHAnsi" w:hAnsiTheme="majorHAnsi" w:cstheme="majorHAnsi"/>
          <w:sz w:val="26"/>
          <w:szCs w:val="26"/>
          <w:lang w:val="vi-VN"/>
        </w:rPr>
      </w:pPr>
      <w:r w:rsidRPr="00121FFC">
        <w:rPr>
          <w:rFonts w:asciiTheme="majorHAnsi" w:hAnsiTheme="majorHAnsi" w:cstheme="majorHAnsi"/>
          <w:sz w:val="26"/>
          <w:szCs w:val="26"/>
          <w:lang w:val="vi-VN"/>
        </w:rPr>
        <w:t>Khu công nghiệp (19 Cty)</w:t>
      </w:r>
    </w:p>
    <w:p w:rsidR="00121FFC" w:rsidRPr="00750971" w:rsidRDefault="00121FFC" w:rsidP="001D6F15">
      <w:pPr>
        <w:pStyle w:val="ListParagraph"/>
        <w:numPr>
          <w:ilvl w:val="0"/>
          <w:numId w:val="46"/>
        </w:numPr>
        <w:spacing w:after="120" w:line="240" w:lineRule="auto"/>
        <w:ind w:left="714" w:hanging="357"/>
        <w:rPr>
          <w:rFonts w:asciiTheme="majorHAnsi" w:hAnsiTheme="majorHAnsi" w:cstheme="majorHAnsi"/>
          <w:sz w:val="26"/>
          <w:szCs w:val="26"/>
          <w:lang w:val="vi-VN"/>
        </w:rPr>
      </w:pPr>
      <w:r w:rsidRPr="00121FFC">
        <w:rPr>
          <w:rFonts w:asciiTheme="majorHAnsi" w:hAnsiTheme="majorHAnsi" w:cstheme="majorHAnsi"/>
          <w:sz w:val="26"/>
          <w:szCs w:val="26"/>
          <w:lang w:val="vi-VN"/>
        </w:rPr>
        <w:t>357 tàu thuyền đánh bắt thủy sản</w:t>
      </w:r>
    </w:p>
    <w:p w:rsidR="00121FFC" w:rsidRPr="00750971" w:rsidRDefault="00121FFC" w:rsidP="001D6F15">
      <w:pPr>
        <w:pStyle w:val="ListParagraph"/>
        <w:numPr>
          <w:ilvl w:val="0"/>
          <w:numId w:val="46"/>
        </w:numPr>
        <w:spacing w:after="120" w:line="240" w:lineRule="auto"/>
        <w:ind w:left="714" w:hanging="357"/>
        <w:rPr>
          <w:lang w:val="vi-VN"/>
        </w:rPr>
      </w:pPr>
      <w:r w:rsidRPr="00121FFC">
        <w:rPr>
          <w:rFonts w:asciiTheme="majorHAnsi" w:hAnsiTheme="majorHAnsi" w:cstheme="majorHAnsi"/>
          <w:sz w:val="26"/>
          <w:szCs w:val="26"/>
          <w:lang w:val="vi-VN"/>
        </w:rPr>
        <w:t>04 cơ sở sửa chữa đóng mới tàu</w:t>
      </w:r>
    </w:p>
    <w:p w:rsidR="00AF0245" w:rsidRPr="00931DCA" w:rsidRDefault="009A1415" w:rsidP="00896005">
      <w:pPr>
        <w:spacing w:after="120" w:line="240" w:lineRule="auto"/>
        <w:ind w:right="-1" w:firstLine="720"/>
        <w:rPr>
          <w:rFonts w:ascii="Times New Roman" w:hAnsi="Times New Roman"/>
          <w:color w:val="000000"/>
          <w:sz w:val="26"/>
          <w:szCs w:val="26"/>
          <w:lang w:val="vi-VN"/>
        </w:rPr>
      </w:pPr>
      <w:r>
        <w:rPr>
          <w:rFonts w:ascii="Times New Roman" w:hAnsi="Times New Roman"/>
          <w:b/>
          <w:color w:val="000000"/>
          <w:sz w:val="26"/>
          <w:szCs w:val="26"/>
          <w:lang w:val="vi-VN"/>
        </w:rPr>
        <w:t>3.4</w:t>
      </w:r>
      <w:r w:rsidR="00AF0245" w:rsidRPr="00931DCA">
        <w:rPr>
          <w:rFonts w:ascii="Times New Roman" w:hAnsi="Times New Roman"/>
          <w:b/>
          <w:color w:val="000000"/>
          <w:sz w:val="26"/>
          <w:szCs w:val="26"/>
          <w:lang w:val="vi-VN"/>
        </w:rPr>
        <w:t xml:space="preserve"> Chợ:</w:t>
      </w:r>
      <w:r w:rsidR="00AF0245" w:rsidRPr="00931DCA">
        <w:rPr>
          <w:rFonts w:ascii="Times New Roman" w:hAnsi="Times New Roman"/>
          <w:color w:val="000000"/>
          <w:sz w:val="26"/>
          <w:szCs w:val="26"/>
          <w:lang w:val="vi-VN"/>
        </w:rPr>
        <w:t xml:space="preserve"> </w:t>
      </w:r>
    </w:p>
    <w:p w:rsidR="000B6B34" w:rsidRPr="000B6B34" w:rsidRDefault="00AF0245" w:rsidP="001D6F15">
      <w:pPr>
        <w:numPr>
          <w:ilvl w:val="0"/>
          <w:numId w:val="9"/>
        </w:numPr>
        <w:suppressAutoHyphens w:val="0"/>
        <w:spacing w:after="120" w:line="204" w:lineRule="auto"/>
        <w:ind w:right="0" w:firstLine="382"/>
        <w:rPr>
          <w:rFonts w:asciiTheme="majorHAnsi" w:hAnsiTheme="majorHAnsi" w:cstheme="majorHAnsi"/>
          <w:sz w:val="24"/>
          <w:szCs w:val="18"/>
          <w:lang w:val="nb-NO"/>
        </w:rPr>
      </w:pPr>
      <w:r w:rsidRPr="00931DCA">
        <w:rPr>
          <w:rFonts w:ascii="Times New Roman" w:hAnsi="Times New Roman"/>
          <w:color w:val="000000"/>
          <w:sz w:val="26"/>
          <w:szCs w:val="26"/>
          <w:lang w:val="vi-VN"/>
        </w:rPr>
        <w:t xml:space="preserve">Hiện nay trên địa bàn Xã có 1 chợ trung tâm của Xã tại Thôn 3, diện tích 0,12 ha và một chợ tự nhóm tại Thôn 4, diện tích 0,1120 ha, nhìn chung công tác quản lý chợ hiện nay chưa đi vào nề nếp theo quy định. </w:t>
      </w:r>
    </w:p>
    <w:p w:rsidR="000B6B34" w:rsidRPr="000B6B34" w:rsidRDefault="000B6B34" w:rsidP="001D6F15">
      <w:pPr>
        <w:numPr>
          <w:ilvl w:val="0"/>
          <w:numId w:val="9"/>
        </w:numPr>
        <w:suppressAutoHyphens w:val="0"/>
        <w:spacing w:after="120" w:line="204" w:lineRule="auto"/>
        <w:ind w:right="0" w:firstLine="382"/>
        <w:rPr>
          <w:rFonts w:asciiTheme="majorHAnsi" w:hAnsiTheme="majorHAnsi" w:cstheme="majorHAnsi"/>
          <w:sz w:val="26"/>
          <w:szCs w:val="26"/>
          <w:lang w:val="nb-NO"/>
        </w:rPr>
      </w:pPr>
      <w:r w:rsidRPr="000B6B34">
        <w:rPr>
          <w:rFonts w:asciiTheme="majorHAnsi" w:hAnsiTheme="majorHAnsi" w:cstheme="majorHAnsi"/>
          <w:sz w:val="26"/>
          <w:szCs w:val="26"/>
          <w:lang w:val="nb-NO"/>
        </w:rPr>
        <w:t>Công trình Chợ Xuân Hải, với diện tích: 31.929,93m2, với kinh phí thực hiện trên 4.530.038.088 đồng, hiện nay đang tổ chức đấu thầu để lựa chọn nhà thầu và sẽ tiến hành thi công cuối năm 2014;</w:t>
      </w:r>
    </w:p>
    <w:p w:rsidR="00AF0245" w:rsidRPr="00931DCA" w:rsidRDefault="009A1415" w:rsidP="00896005">
      <w:pPr>
        <w:spacing w:after="120" w:line="240" w:lineRule="auto"/>
        <w:ind w:right="-1" w:firstLine="720"/>
        <w:rPr>
          <w:rFonts w:ascii="Times New Roman" w:hAnsi="Times New Roman"/>
          <w:color w:val="000000"/>
          <w:sz w:val="26"/>
          <w:szCs w:val="26"/>
          <w:lang w:val="vi-VN"/>
        </w:rPr>
      </w:pPr>
      <w:r w:rsidRPr="009A1415">
        <w:rPr>
          <w:rFonts w:ascii="Times New Roman" w:hAnsi="Times New Roman"/>
          <w:b/>
          <w:color w:val="000000"/>
          <w:sz w:val="26"/>
          <w:szCs w:val="26"/>
          <w:lang w:val="vi-VN"/>
        </w:rPr>
        <w:t>3.5</w:t>
      </w:r>
      <w:r w:rsidR="00AF0245" w:rsidRPr="00931DCA">
        <w:rPr>
          <w:rFonts w:ascii="Times New Roman" w:hAnsi="Times New Roman"/>
          <w:color w:val="000000"/>
          <w:sz w:val="26"/>
          <w:szCs w:val="26"/>
          <w:lang w:val="vi-VN"/>
        </w:rPr>
        <w:t xml:space="preserve"> </w:t>
      </w:r>
      <w:r w:rsidR="00AF0245" w:rsidRPr="00931DCA">
        <w:rPr>
          <w:rFonts w:ascii="Times New Roman" w:hAnsi="Times New Roman"/>
          <w:b/>
          <w:color w:val="000000"/>
          <w:sz w:val="26"/>
          <w:szCs w:val="26"/>
          <w:lang w:val="vi-VN"/>
        </w:rPr>
        <w:t>Bưu điện:</w:t>
      </w:r>
      <w:r w:rsidR="00AF0245" w:rsidRPr="00931DCA">
        <w:rPr>
          <w:rFonts w:ascii="Times New Roman" w:hAnsi="Times New Roman"/>
          <w:color w:val="000000"/>
          <w:sz w:val="26"/>
          <w:szCs w:val="26"/>
          <w:lang w:val="vi-VN"/>
        </w:rPr>
        <w:t xml:space="preserve"> </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Có 01 bưu điện tại Thôn 3 với diện tích 0,16 ha;</w:t>
      </w:r>
    </w:p>
    <w:p w:rsidR="00AF0245" w:rsidRPr="000E7ABE" w:rsidRDefault="00AF0245" w:rsidP="00896005">
      <w:pPr>
        <w:spacing w:after="120" w:line="240" w:lineRule="auto"/>
        <w:ind w:right="-1" w:firstLine="720"/>
        <w:rPr>
          <w:rFonts w:ascii="Times New Roman" w:hAnsi="Times New Roman"/>
          <w:color w:val="000000"/>
          <w:sz w:val="26"/>
          <w:szCs w:val="26"/>
        </w:rPr>
      </w:pPr>
      <w:r>
        <w:rPr>
          <w:rFonts w:ascii="Times New Roman" w:hAnsi="Times New Roman"/>
          <w:color w:val="000000"/>
          <w:sz w:val="26"/>
          <w:szCs w:val="26"/>
        </w:rPr>
        <w:t>Có truy cập Internet đến từng T</w:t>
      </w:r>
      <w:r w:rsidRPr="000E7ABE">
        <w:rPr>
          <w:rFonts w:ascii="Times New Roman" w:hAnsi="Times New Roman"/>
          <w:color w:val="000000"/>
          <w:sz w:val="26"/>
          <w:szCs w:val="26"/>
        </w:rPr>
        <w:t>hôn.</w:t>
      </w:r>
    </w:p>
    <w:p w:rsidR="00AF0245" w:rsidRPr="000E7ABE" w:rsidRDefault="00303D37" w:rsidP="00896005">
      <w:pPr>
        <w:spacing w:after="120" w:line="240" w:lineRule="auto"/>
        <w:ind w:right="-1" w:firstLine="720"/>
        <w:rPr>
          <w:rFonts w:ascii="Times New Roman" w:hAnsi="Times New Roman"/>
          <w:color w:val="000000"/>
          <w:sz w:val="26"/>
          <w:szCs w:val="26"/>
        </w:rPr>
      </w:pPr>
      <w:r>
        <w:rPr>
          <w:rFonts w:ascii="Times New Roman" w:hAnsi="Times New Roman"/>
          <w:color w:val="000000"/>
          <w:sz w:val="26"/>
          <w:szCs w:val="26"/>
        </w:rPr>
        <w:t xml:space="preserve">Có </w:t>
      </w:r>
      <w:r w:rsidRPr="00925EDF">
        <w:rPr>
          <w:rFonts w:ascii="Times New Roman" w:hAnsi="Times New Roman"/>
          <w:color w:val="000000"/>
          <w:sz w:val="26"/>
          <w:szCs w:val="26"/>
        </w:rPr>
        <w:t>04 trạm</w:t>
      </w:r>
      <w:r>
        <w:rPr>
          <w:rFonts w:ascii="Times New Roman" w:hAnsi="Times New Roman"/>
          <w:color w:val="000000"/>
          <w:sz w:val="26"/>
          <w:szCs w:val="26"/>
        </w:rPr>
        <w:t xml:space="preserve"> </w:t>
      </w:r>
      <w:r w:rsidR="00AF0245">
        <w:rPr>
          <w:rFonts w:ascii="Times New Roman" w:hAnsi="Times New Roman"/>
          <w:color w:val="000000"/>
          <w:sz w:val="26"/>
          <w:szCs w:val="26"/>
        </w:rPr>
        <w:t>viễn thông</w:t>
      </w:r>
      <w:r>
        <w:rPr>
          <w:rFonts w:ascii="Times New Roman" w:hAnsi="Times New Roman"/>
          <w:color w:val="000000"/>
          <w:sz w:val="26"/>
          <w:szCs w:val="26"/>
        </w:rPr>
        <w:t xml:space="preserve"> (02 trạm Vietel và 02 trạm mobi)</w:t>
      </w:r>
      <w:r w:rsidR="00AF0245">
        <w:rPr>
          <w:rFonts w:ascii="Times New Roman" w:hAnsi="Times New Roman"/>
          <w:color w:val="000000"/>
          <w:sz w:val="26"/>
          <w:szCs w:val="26"/>
        </w:rPr>
        <w:t xml:space="preserve"> </w:t>
      </w:r>
      <w:r>
        <w:rPr>
          <w:rFonts w:ascii="Times New Roman" w:hAnsi="Times New Roman"/>
          <w:color w:val="000000"/>
          <w:sz w:val="26"/>
          <w:szCs w:val="26"/>
        </w:rPr>
        <w:t>và 08 đại lý</w:t>
      </w:r>
      <w:r w:rsidR="00AF0245">
        <w:rPr>
          <w:rFonts w:ascii="Times New Roman" w:hAnsi="Times New Roman"/>
          <w:color w:val="000000"/>
          <w:sz w:val="26"/>
          <w:szCs w:val="26"/>
        </w:rPr>
        <w:t xml:space="preserve"> (</w:t>
      </w:r>
      <w:r w:rsidR="00AF0245" w:rsidRPr="000E7ABE">
        <w:rPr>
          <w:rFonts w:ascii="Times New Roman" w:hAnsi="Times New Roman"/>
          <w:color w:val="000000"/>
          <w:sz w:val="26"/>
          <w:szCs w:val="26"/>
        </w:rPr>
        <w:t>02 trạm vinaphone, 02 trạm mobiphone, 03 trạm viettel, 01 trạm Htmobi).</w:t>
      </w:r>
    </w:p>
    <w:p w:rsidR="00AF0245" w:rsidRPr="000E7ABE" w:rsidRDefault="009A1415" w:rsidP="00896005">
      <w:pPr>
        <w:spacing w:after="120" w:line="240" w:lineRule="auto"/>
        <w:ind w:right="-1" w:firstLine="720"/>
        <w:rPr>
          <w:rFonts w:ascii="Times New Roman" w:hAnsi="Times New Roman"/>
          <w:color w:val="000000"/>
          <w:sz w:val="26"/>
          <w:szCs w:val="26"/>
        </w:rPr>
      </w:pPr>
      <w:r>
        <w:rPr>
          <w:rFonts w:ascii="Times New Roman" w:hAnsi="Times New Roman"/>
          <w:b/>
          <w:color w:val="000000"/>
          <w:sz w:val="26"/>
          <w:szCs w:val="26"/>
          <w:lang w:val="vi-VN"/>
        </w:rPr>
        <w:t>3.6</w:t>
      </w:r>
      <w:r w:rsidR="00AF0245" w:rsidRPr="000E7ABE">
        <w:rPr>
          <w:rFonts w:ascii="Times New Roman" w:hAnsi="Times New Roman"/>
          <w:b/>
          <w:color w:val="000000"/>
          <w:sz w:val="26"/>
          <w:szCs w:val="26"/>
        </w:rPr>
        <w:t>. Nhà ở khu dân cư nông thôn:</w:t>
      </w:r>
      <w:r w:rsidR="00AF0245" w:rsidRPr="000E7ABE">
        <w:rPr>
          <w:rFonts w:ascii="Times New Roman" w:hAnsi="Times New Roman"/>
          <w:color w:val="000000"/>
          <w:sz w:val="26"/>
          <w:szCs w:val="26"/>
        </w:rPr>
        <w:t xml:space="preserve"> </w:t>
      </w:r>
    </w:p>
    <w:p w:rsidR="00AF0245" w:rsidRPr="000E7ABE" w:rsidRDefault="00AF0245" w:rsidP="00896005">
      <w:pPr>
        <w:spacing w:after="120" w:line="240" w:lineRule="auto"/>
        <w:ind w:right="-1" w:firstLine="720"/>
        <w:rPr>
          <w:rFonts w:ascii="Times New Roman" w:hAnsi="Times New Roman"/>
          <w:b/>
          <w:color w:val="000000"/>
          <w:sz w:val="26"/>
          <w:szCs w:val="26"/>
        </w:rPr>
      </w:pPr>
      <w:r w:rsidRPr="000E7ABE">
        <w:rPr>
          <w:rFonts w:ascii="Times New Roman" w:hAnsi="Times New Roman"/>
          <w:color w:val="000000"/>
          <w:sz w:val="26"/>
          <w:szCs w:val="26"/>
        </w:rPr>
        <w:t xml:space="preserve"> Nhà tạm, nhà dột nát: còn 69 nhà tạm, dột nát</w:t>
      </w:r>
      <w:r>
        <w:rPr>
          <w:rFonts w:ascii="Times New Roman" w:hAnsi="Times New Roman"/>
          <w:color w:val="000000"/>
          <w:sz w:val="26"/>
          <w:szCs w:val="26"/>
        </w:rPr>
        <w:t xml:space="preserve"> (</w:t>
      </w:r>
      <w:r w:rsidRPr="000E7ABE">
        <w:rPr>
          <w:rFonts w:ascii="Times New Roman" w:hAnsi="Times New Roman"/>
          <w:color w:val="000000"/>
          <w:sz w:val="26"/>
          <w:szCs w:val="26"/>
        </w:rPr>
        <w:t xml:space="preserve">trong đó 49 nhà thuộc hộ nghèo có mã số), chiếm 3,23%. </w:t>
      </w:r>
    </w:p>
    <w:p w:rsidR="00AF0245" w:rsidRPr="000E7ABE" w:rsidRDefault="00AF0245" w:rsidP="00896005">
      <w:pPr>
        <w:spacing w:after="120" w:line="240" w:lineRule="auto"/>
        <w:ind w:right="-1" w:firstLine="720"/>
        <w:rPr>
          <w:rFonts w:ascii="Times New Roman" w:hAnsi="Times New Roman"/>
          <w:color w:val="000000"/>
          <w:sz w:val="26"/>
          <w:szCs w:val="26"/>
        </w:rPr>
      </w:pPr>
      <w:r>
        <w:rPr>
          <w:rFonts w:ascii="Times New Roman" w:hAnsi="Times New Roman"/>
          <w:color w:val="000000"/>
          <w:sz w:val="26"/>
          <w:szCs w:val="26"/>
        </w:rPr>
        <w:t xml:space="preserve"> Nhà bán kiên cố và nhà </w:t>
      </w:r>
      <w:r w:rsidRPr="000E7ABE">
        <w:rPr>
          <w:rFonts w:ascii="Times New Roman" w:hAnsi="Times New Roman"/>
          <w:color w:val="000000"/>
          <w:sz w:val="26"/>
          <w:szCs w:val="26"/>
        </w:rPr>
        <w:t xml:space="preserve">kiên cố: chiếm 96,77%  </w:t>
      </w:r>
    </w:p>
    <w:p w:rsidR="00AF0245" w:rsidRPr="000E7ABE" w:rsidRDefault="00AF0245" w:rsidP="00896005">
      <w:pPr>
        <w:spacing w:after="120" w:line="240" w:lineRule="auto"/>
        <w:ind w:right="-1" w:firstLine="720"/>
        <w:rPr>
          <w:rFonts w:ascii="Times New Roman" w:hAnsi="Times New Roman"/>
          <w:color w:val="000000"/>
          <w:sz w:val="26"/>
          <w:szCs w:val="26"/>
        </w:rPr>
      </w:pPr>
      <w:r w:rsidRPr="000E7ABE">
        <w:rPr>
          <w:rFonts w:ascii="Times New Roman" w:hAnsi="Times New Roman"/>
          <w:color w:val="000000"/>
          <w:sz w:val="26"/>
          <w:szCs w:val="26"/>
        </w:rPr>
        <w:t>Tuy nhiên, tình trạng nhà ở khu dân cư vẫn còn phân bố rãi rác, không đồng đều, việc xây dựng không có thiết kế mẫu, không có hệ thống thoát nước đảm bảo theo quy định. Do đó, thời gian tới tranh thủ sự hổ trợ của Nhà nước, các tổ chức và phải tuyên truyền vận động nhân dân thực hiện.</w:t>
      </w:r>
    </w:p>
    <w:p w:rsidR="00AF0245" w:rsidRDefault="009A1415" w:rsidP="00931DCA">
      <w:pPr>
        <w:spacing w:after="120" w:line="240" w:lineRule="auto"/>
        <w:ind w:right="-1"/>
        <w:rPr>
          <w:rFonts w:ascii="Times New Roman" w:hAnsi="Times New Roman"/>
          <w:b/>
          <w:color w:val="000000"/>
          <w:sz w:val="26"/>
          <w:szCs w:val="26"/>
        </w:rPr>
      </w:pPr>
      <w:r>
        <w:rPr>
          <w:rFonts w:ascii="Times New Roman" w:hAnsi="Times New Roman"/>
          <w:b/>
          <w:color w:val="000000"/>
          <w:sz w:val="26"/>
          <w:szCs w:val="26"/>
          <w:lang w:val="vi-VN"/>
        </w:rPr>
        <w:t>4</w:t>
      </w:r>
      <w:r w:rsidR="00AF0245" w:rsidRPr="000E7ABE">
        <w:rPr>
          <w:rFonts w:ascii="Times New Roman" w:hAnsi="Times New Roman"/>
          <w:b/>
          <w:color w:val="000000"/>
          <w:sz w:val="26"/>
          <w:szCs w:val="26"/>
        </w:rPr>
        <w:t xml:space="preserve">. </w:t>
      </w:r>
      <w:r w:rsidR="00AF0245" w:rsidRPr="000E7ABE">
        <w:rPr>
          <w:rFonts w:ascii="Times New Roman" w:hAnsi="Times New Roman"/>
          <w:b/>
          <w:i/>
          <w:color w:val="000000"/>
          <w:sz w:val="26"/>
          <w:szCs w:val="26"/>
        </w:rPr>
        <w:t xml:space="preserve"> </w:t>
      </w:r>
      <w:r w:rsidR="00AF0245">
        <w:rPr>
          <w:rFonts w:ascii="Times New Roman" w:hAnsi="Times New Roman"/>
          <w:b/>
          <w:color w:val="000000"/>
          <w:sz w:val="26"/>
          <w:szCs w:val="26"/>
        </w:rPr>
        <w:t>Thực trạng về kinh tế và tổ chức sản xuất:</w:t>
      </w:r>
    </w:p>
    <w:p w:rsidR="00AF0245" w:rsidRPr="000E7ABE" w:rsidRDefault="009A1415" w:rsidP="00931DCA">
      <w:pPr>
        <w:spacing w:after="120" w:line="240" w:lineRule="auto"/>
        <w:ind w:right="-1" w:firstLine="720"/>
        <w:rPr>
          <w:rFonts w:ascii="Times New Roman" w:hAnsi="Times New Roman"/>
          <w:b/>
          <w:color w:val="000000"/>
          <w:sz w:val="26"/>
          <w:szCs w:val="26"/>
        </w:rPr>
      </w:pPr>
      <w:r>
        <w:rPr>
          <w:rFonts w:ascii="Times New Roman" w:hAnsi="Times New Roman"/>
          <w:b/>
          <w:color w:val="000000"/>
          <w:sz w:val="26"/>
          <w:szCs w:val="26"/>
          <w:lang w:val="vi-VN"/>
        </w:rPr>
        <w:lastRenderedPageBreak/>
        <w:t>4</w:t>
      </w:r>
      <w:r w:rsidR="00AF0245" w:rsidRPr="000E7ABE">
        <w:rPr>
          <w:rFonts w:ascii="Times New Roman" w:hAnsi="Times New Roman"/>
          <w:b/>
          <w:color w:val="000000"/>
          <w:sz w:val="26"/>
          <w:szCs w:val="26"/>
        </w:rPr>
        <w:t>.1. Kinh tế:</w:t>
      </w:r>
    </w:p>
    <w:p w:rsidR="00121FFC" w:rsidRPr="00FF3C0E" w:rsidRDefault="00121FFC" w:rsidP="00121FFC">
      <w:pPr>
        <w:spacing w:after="120" w:line="240" w:lineRule="auto"/>
        <w:ind w:firstLine="720"/>
        <w:rPr>
          <w:rFonts w:asciiTheme="majorHAnsi" w:hAnsiTheme="majorHAnsi" w:cstheme="majorHAnsi"/>
          <w:sz w:val="26"/>
          <w:szCs w:val="26"/>
          <w:lang w:val="nb-NO"/>
        </w:rPr>
      </w:pPr>
      <w:r w:rsidRPr="00FF3C0E">
        <w:rPr>
          <w:rFonts w:asciiTheme="majorHAnsi" w:hAnsiTheme="majorHAnsi" w:cstheme="majorHAnsi"/>
          <w:b/>
          <w:sz w:val="26"/>
          <w:szCs w:val="26"/>
          <w:lang w:val="nb-NO"/>
        </w:rPr>
        <w:t>a. Sản xuất Ngư - nông - lâm nghiệp</w:t>
      </w:r>
      <w:r w:rsidRPr="00FF3C0E">
        <w:rPr>
          <w:rFonts w:asciiTheme="majorHAnsi" w:hAnsiTheme="majorHAnsi" w:cstheme="majorHAnsi"/>
          <w:sz w:val="26"/>
          <w:szCs w:val="26"/>
          <w:lang w:val="nb-NO"/>
        </w:rPr>
        <w:t xml:space="preserve"> </w:t>
      </w:r>
    </w:p>
    <w:p w:rsidR="00121FFC" w:rsidRPr="00FF3C0E" w:rsidRDefault="00121FFC" w:rsidP="00121FFC">
      <w:pPr>
        <w:spacing w:after="120" w:line="240" w:lineRule="auto"/>
        <w:ind w:firstLine="720"/>
        <w:rPr>
          <w:rFonts w:asciiTheme="majorHAnsi" w:hAnsiTheme="majorHAnsi" w:cstheme="majorHAnsi"/>
          <w:sz w:val="26"/>
          <w:szCs w:val="26"/>
          <w:lang w:val="vi-VN"/>
        </w:rPr>
      </w:pPr>
      <w:r w:rsidRPr="00FF3C0E">
        <w:rPr>
          <w:rFonts w:asciiTheme="majorHAnsi" w:hAnsiTheme="majorHAnsi" w:cstheme="majorHAnsi"/>
          <w:b/>
          <w:bCs/>
          <w:sz w:val="26"/>
          <w:szCs w:val="26"/>
          <w:lang w:val="nb-NO"/>
        </w:rPr>
        <w:t>- Ngư nghiệp:</w:t>
      </w:r>
      <w:r w:rsidRPr="00FF3C0E">
        <w:rPr>
          <w:rFonts w:asciiTheme="majorHAnsi" w:hAnsiTheme="majorHAnsi" w:cstheme="majorHAnsi"/>
          <w:sz w:val="26"/>
          <w:szCs w:val="26"/>
          <w:lang w:val="nb-NO"/>
        </w:rPr>
        <w:t xml:space="preserve"> </w:t>
      </w:r>
    </w:p>
    <w:p w:rsidR="00121FFC" w:rsidRPr="00107677" w:rsidRDefault="00121FFC" w:rsidP="00121FFC">
      <w:pPr>
        <w:spacing w:after="120" w:line="240" w:lineRule="auto"/>
        <w:ind w:right="-1" w:firstLine="720"/>
        <w:rPr>
          <w:rFonts w:asciiTheme="majorHAnsi" w:hAnsiTheme="majorHAnsi" w:cstheme="majorHAnsi"/>
          <w:color w:val="000000"/>
          <w:sz w:val="26"/>
          <w:szCs w:val="26"/>
          <w:lang w:val="vi-VN"/>
        </w:rPr>
      </w:pPr>
      <w:r w:rsidRPr="00107677">
        <w:rPr>
          <w:rFonts w:asciiTheme="majorHAnsi" w:hAnsiTheme="majorHAnsi" w:cstheme="majorHAnsi"/>
          <w:color w:val="000000"/>
          <w:sz w:val="26"/>
          <w:szCs w:val="26"/>
          <w:lang w:val="vi-VN"/>
        </w:rPr>
        <w:t>Thủy sản được xác định là ngành kinh tế mũi nhọn của Xã, mặc dù nghề nuôi tôm sú còn gặp nhiều khó khăn về thời tiết, tình hình dịch bệnh còn xảy ra cục bộ ở một số vùng nuôi, giá cả đầu ra thấp nhưng diện tích nuôi trồng từng bước được khôi phục và tiếp tục duy trì ổn định ở mức 130 ha, đối tượng và hình thức nuôi luôn được đa dạng hóa, các biện pháp như thả thưa, đúng thời vụ, thả 1 vụ/năm, tuân thủ kỹ thuật canh tác nên đã mang lại kết quả, năng suất đạt bình quân 0,8 tấn/ha. Nhiều hộ nuôi có lãi từ 30 – 40 triệu đồng. Một số đối tượng nuôi khác như cá mú, cá chẻm, hải sâm, Cua, ghẹ… mang lại hiệu quả kinh tế, nhiều hộ thu hoạch có lãi. Nghề nuôi baba nước ngọt tiếp tục phát triển, sự sinh trưởng tương đối ổn định, có hộ thu hoạch lãi gần 80 triệu đồng.</w:t>
      </w:r>
    </w:p>
    <w:p w:rsidR="00121FFC" w:rsidRPr="00107677" w:rsidRDefault="00121FFC" w:rsidP="00121FFC">
      <w:pPr>
        <w:spacing w:after="120" w:line="240" w:lineRule="auto"/>
        <w:ind w:right="-1" w:firstLine="720"/>
        <w:rPr>
          <w:rFonts w:asciiTheme="majorHAnsi" w:hAnsiTheme="majorHAnsi" w:cstheme="majorHAnsi"/>
          <w:color w:val="000000"/>
          <w:sz w:val="26"/>
          <w:szCs w:val="26"/>
          <w:lang w:val="vi-VN"/>
        </w:rPr>
      </w:pPr>
      <w:r w:rsidRPr="00107677">
        <w:rPr>
          <w:rFonts w:asciiTheme="majorHAnsi" w:hAnsiTheme="majorHAnsi" w:cstheme="majorHAnsi"/>
          <w:color w:val="000000"/>
          <w:sz w:val="26"/>
          <w:szCs w:val="26"/>
          <w:lang w:val="vi-VN"/>
        </w:rPr>
        <w:t>Đã xây dựng 15 tổ nuôi tôm sú có sự quản lý cộng đồng, duy trì hoạt động theo quy chế đã đề ra.</w:t>
      </w:r>
    </w:p>
    <w:p w:rsidR="00121FFC" w:rsidRPr="00107677" w:rsidRDefault="00121FFC" w:rsidP="00107677">
      <w:pPr>
        <w:spacing w:after="120" w:line="240" w:lineRule="auto"/>
        <w:ind w:right="0" w:firstLine="720"/>
        <w:rPr>
          <w:rFonts w:ascii="Times New Roman" w:hAnsi="Times New Roman"/>
          <w:sz w:val="26"/>
          <w:szCs w:val="26"/>
          <w:lang w:val="nl-NL"/>
        </w:rPr>
      </w:pPr>
      <w:r w:rsidRPr="00107677">
        <w:rPr>
          <w:rFonts w:ascii="Times New Roman" w:hAnsi="Times New Roman"/>
          <w:sz w:val="26"/>
          <w:szCs w:val="26"/>
          <w:lang w:val="nl-NL"/>
        </w:rPr>
        <w:t>Khu sản xuất giống thủy sản sạch bệnh với quy mô 47,8353 ha, sau khi được chuyển giao cho Doanh nghiệp Thủy sản Đắc Lộc làm chủ đầu tư với tổng mức đầu tư trên 248,88 tỉ đồng đã đưa vào hoạt động và mang lại hiệu quả kinh tế rất cao năng suất đạt 50 - 70 tấn/ha/năm, lợi nhuận khoảng 20 tỷ đồng/năm.</w:t>
      </w:r>
    </w:p>
    <w:p w:rsidR="00121FFC" w:rsidRPr="00107677" w:rsidRDefault="00121FFC" w:rsidP="00121FFC">
      <w:pPr>
        <w:spacing w:after="120" w:line="240" w:lineRule="auto"/>
        <w:ind w:right="-1" w:firstLine="720"/>
        <w:rPr>
          <w:rFonts w:ascii="Times New Roman" w:hAnsi="Times New Roman"/>
          <w:sz w:val="26"/>
          <w:szCs w:val="26"/>
          <w:lang w:val="nb-NO"/>
        </w:rPr>
      </w:pPr>
      <w:r w:rsidRPr="00107677">
        <w:rPr>
          <w:rFonts w:asciiTheme="majorHAnsi" w:hAnsiTheme="majorHAnsi" w:cstheme="majorHAnsi"/>
          <w:sz w:val="26"/>
          <w:szCs w:val="26"/>
          <w:lang w:val="nb-NO"/>
        </w:rPr>
        <w:t xml:space="preserve"> Nghề khai thác thủy sản tiếp tục được phát triển theo hướng chiều sâu, tàu thuyền có công suất lớn, trang bị phương tiện hiện đại. Hiện nay, trên địa bàn xã có 308 phương tiện tàu thuyền với tổng công suất 6836Cv. </w:t>
      </w:r>
      <w:r w:rsidRPr="00107677">
        <w:rPr>
          <w:rFonts w:ascii="Times New Roman" w:hAnsi="Times New Roman"/>
          <w:sz w:val="26"/>
          <w:szCs w:val="26"/>
          <w:lang w:val="vi-VN"/>
        </w:rPr>
        <w:t>Sản lượng hải sản khai thác hàng năm đều tăng lên và đạt bình quân 3.000 tấn/năm</w:t>
      </w:r>
      <w:r w:rsidRPr="00107677">
        <w:rPr>
          <w:rFonts w:asciiTheme="majorHAnsi" w:hAnsiTheme="majorHAnsi" w:cstheme="majorHAnsi"/>
          <w:sz w:val="26"/>
          <w:szCs w:val="26"/>
          <w:lang w:val="nb-NO"/>
        </w:rPr>
        <w:t>. khai thác tôm hùm giống ước đạt 25.500 con giống;</w:t>
      </w:r>
      <w:r w:rsidRPr="00107677">
        <w:rPr>
          <w:rFonts w:ascii="Times New Roman" w:hAnsi="Times New Roman"/>
          <w:sz w:val="26"/>
          <w:szCs w:val="26"/>
          <w:lang w:val="vi-VN"/>
        </w:rPr>
        <w:t xml:space="preserve"> </w:t>
      </w:r>
    </w:p>
    <w:p w:rsidR="00121FFC" w:rsidRPr="00107677" w:rsidRDefault="00121FFC" w:rsidP="00121FFC">
      <w:pPr>
        <w:spacing w:after="120" w:line="240" w:lineRule="auto"/>
        <w:ind w:right="-1" w:firstLine="720"/>
        <w:rPr>
          <w:rFonts w:asciiTheme="majorHAnsi" w:hAnsiTheme="majorHAnsi" w:cstheme="majorHAnsi"/>
          <w:color w:val="000000"/>
          <w:sz w:val="26"/>
          <w:szCs w:val="26"/>
          <w:lang w:val="nb-NO"/>
        </w:rPr>
      </w:pPr>
      <w:r w:rsidRPr="00107677">
        <w:rPr>
          <w:rFonts w:ascii="Times New Roman" w:hAnsi="Times New Roman"/>
          <w:sz w:val="26"/>
          <w:szCs w:val="26"/>
          <w:lang w:val="vi-VN"/>
        </w:rPr>
        <w:t>Phối hợp với Đồn Biên phòng Xuân Thịnh thành lập mới 02 Tổ, kiện toàn 04 Tổ tàu thuyền an toàn và tổ chức sinh hoạt gia đình, dòng họ xã Xuân Hải theo định kỳ.</w:t>
      </w:r>
    </w:p>
    <w:p w:rsidR="00121FFC" w:rsidRDefault="00121FFC" w:rsidP="00107677">
      <w:pPr>
        <w:spacing w:after="120" w:line="240" w:lineRule="auto"/>
        <w:ind w:right="0" w:firstLine="720"/>
        <w:rPr>
          <w:rFonts w:asciiTheme="majorHAnsi" w:hAnsiTheme="majorHAnsi" w:cstheme="majorHAnsi"/>
          <w:sz w:val="26"/>
          <w:szCs w:val="26"/>
          <w:lang w:val="nb-NO"/>
        </w:rPr>
      </w:pPr>
      <w:r w:rsidRPr="00107677">
        <w:rPr>
          <w:rFonts w:asciiTheme="majorHAnsi" w:hAnsiTheme="majorHAnsi" w:cstheme="majorHAnsi"/>
          <w:b/>
          <w:sz w:val="26"/>
          <w:szCs w:val="26"/>
          <w:lang w:val="nb-NO"/>
        </w:rPr>
        <w:t>Nghề</w:t>
      </w:r>
      <w:r w:rsidRPr="00107677">
        <w:rPr>
          <w:rFonts w:asciiTheme="majorHAnsi" w:hAnsiTheme="majorHAnsi" w:cstheme="majorHAnsi"/>
          <w:b/>
          <w:i/>
          <w:sz w:val="26"/>
          <w:szCs w:val="26"/>
          <w:lang w:val="nl-NL"/>
        </w:rPr>
        <w:t xml:space="preserve"> nuôi trồng thủy sản:</w:t>
      </w:r>
      <w:r w:rsidRPr="00107677">
        <w:rPr>
          <w:rFonts w:asciiTheme="majorHAnsi" w:hAnsiTheme="majorHAnsi" w:cstheme="majorHAnsi"/>
          <w:sz w:val="26"/>
          <w:szCs w:val="26"/>
          <w:lang w:val="nl-NL"/>
        </w:rPr>
        <w:t xml:space="preserve"> Được xác định là ngành kinh tế mũi nhọn của xã, do đó hàng năm đưa vào thả nuôi diện tích duy trì ổn định ở mức 130ha, đối tượng và hình thức nuôi luôn được đa dạng hóa, các biện pháp như thả thưa, đúng lịch thời vụ, tuân thủ kỹ thuật canh tác nên đã mang lại kết quả, năng suất đạt bình quân 0,9 tấn/ha. </w:t>
      </w:r>
      <w:r w:rsidRPr="00107677">
        <w:rPr>
          <w:rFonts w:asciiTheme="majorHAnsi" w:hAnsiTheme="majorHAnsi" w:cstheme="majorHAnsi"/>
          <w:sz w:val="26"/>
          <w:szCs w:val="26"/>
          <w:lang w:val="nb-NO"/>
        </w:rPr>
        <w:t>Công tác bảo vệ nguồn lợi thủy sản tiếp tục được quan tâm: Đã kiện toàn Tổ kiểm tra liên ngành bảo vệ nguồn lợi thủy sản trong khu vực Đầm Cù Mông, tổ chức triển khai kế hoạch tuần tra, kiểm tra đối với các phương tiện khai thác thủy sản trái phép trong Đầm Cù Mông.</w:t>
      </w:r>
    </w:p>
    <w:p w:rsidR="00107677" w:rsidRPr="00931DCA" w:rsidRDefault="00107677" w:rsidP="00107677">
      <w:pPr>
        <w:spacing w:after="120" w:line="240" w:lineRule="auto"/>
        <w:ind w:right="-1" w:firstLine="720"/>
        <w:rPr>
          <w:rFonts w:ascii="Times New Roman" w:hAnsi="Times New Roman"/>
          <w:color w:val="000000"/>
          <w:sz w:val="26"/>
          <w:szCs w:val="26"/>
          <w:lang w:val="vi-VN"/>
        </w:rPr>
      </w:pPr>
      <w:r w:rsidRPr="00925EDF">
        <w:rPr>
          <w:rFonts w:ascii="Times New Roman" w:hAnsi="Times New Roman"/>
          <w:color w:val="000000"/>
          <w:sz w:val="26"/>
          <w:szCs w:val="26"/>
          <w:lang w:val="vi-VN"/>
        </w:rPr>
        <w:t>Tổng số tàu thuyền của Xã với tổng cộng 367 tàu - 7473 CV.</w:t>
      </w:r>
      <w:r>
        <w:rPr>
          <w:rFonts w:ascii="Times New Roman" w:hAnsi="Times New Roman"/>
          <w:color w:val="000000"/>
          <w:sz w:val="26"/>
          <w:szCs w:val="26"/>
          <w:lang w:val="vi-VN"/>
        </w:rPr>
        <w:t xml:space="preserve"> </w:t>
      </w:r>
      <w:r w:rsidRPr="00931DCA">
        <w:rPr>
          <w:rFonts w:ascii="Times New Roman" w:hAnsi="Times New Roman"/>
          <w:color w:val="000000"/>
          <w:sz w:val="26"/>
          <w:szCs w:val="26"/>
          <w:lang w:val="vi-VN"/>
        </w:rPr>
        <w:t>Sản lượng hải sản khai thác hàng năm đều tăng lên và đạt 2.000 tấn. Ngoài ra, số lượng tôm hùm giống khai thác hàng năm từ 25.000 con đến 100.000 con. Công tác bảo vệ nguồn lợi thủy sản được tăng cường, các hoạt động khai thác thủy sản bằng chất nổ trên biển; giã cào, xung điện, bóng Thái Lan trong đầm Cù Mông được ngăn chặn có kết quả.</w:t>
      </w:r>
    </w:p>
    <w:p w:rsidR="00121FFC" w:rsidRPr="00107677" w:rsidRDefault="00121FFC" w:rsidP="00121FFC">
      <w:pPr>
        <w:spacing w:after="120" w:line="240" w:lineRule="auto"/>
        <w:ind w:firstLine="720"/>
        <w:rPr>
          <w:rFonts w:asciiTheme="majorHAnsi" w:hAnsiTheme="majorHAnsi" w:cstheme="majorHAnsi"/>
          <w:b/>
          <w:sz w:val="26"/>
          <w:szCs w:val="26"/>
          <w:lang w:val="nb-NO"/>
        </w:rPr>
      </w:pPr>
      <w:r w:rsidRPr="00107677">
        <w:rPr>
          <w:rFonts w:asciiTheme="majorHAnsi" w:hAnsiTheme="majorHAnsi" w:cstheme="majorHAnsi"/>
          <w:b/>
          <w:sz w:val="26"/>
          <w:szCs w:val="26"/>
          <w:lang w:val="nb-NO"/>
        </w:rPr>
        <w:t xml:space="preserve">- Nông nghiệp: </w:t>
      </w:r>
    </w:p>
    <w:p w:rsidR="00121FFC" w:rsidRPr="00107677" w:rsidRDefault="00121FFC" w:rsidP="00121FFC">
      <w:pPr>
        <w:spacing w:after="120" w:line="240" w:lineRule="auto"/>
        <w:ind w:right="-1" w:firstLine="720"/>
        <w:rPr>
          <w:rFonts w:asciiTheme="majorHAnsi" w:hAnsiTheme="majorHAnsi" w:cstheme="majorHAnsi"/>
          <w:color w:val="000000"/>
          <w:sz w:val="26"/>
          <w:szCs w:val="26"/>
          <w:lang w:val="vi-VN"/>
        </w:rPr>
      </w:pPr>
      <w:r w:rsidRPr="00107677">
        <w:rPr>
          <w:rFonts w:asciiTheme="majorHAnsi" w:hAnsiTheme="majorHAnsi" w:cstheme="majorHAnsi"/>
          <w:color w:val="000000"/>
          <w:sz w:val="26"/>
          <w:szCs w:val="26"/>
          <w:lang w:val="vi-VN"/>
        </w:rPr>
        <w:t>Diện tích gieo trồng cây hàng năm luôn giữ mức 6 ha (chủ yếu là lúa), năng suất đạt 3,5 tấn/ha/năm. Từ năm 2005 đến nay thực hiện Chương trình chuyển đổi cơ cấu cây trồng vật nuôi đã cải tạo vườn dừa lão hóa và trồng mới 3113 cây dừa, chăm sóc 59,77 ha điều, trong đó điều trồng mới 26,77 ha.</w:t>
      </w:r>
    </w:p>
    <w:p w:rsidR="00121FFC" w:rsidRDefault="00121FFC" w:rsidP="00107677">
      <w:pPr>
        <w:spacing w:after="120" w:line="240" w:lineRule="auto"/>
        <w:ind w:right="0" w:firstLine="720"/>
        <w:rPr>
          <w:rFonts w:ascii="Times New Roman" w:hAnsi="Times New Roman"/>
          <w:sz w:val="26"/>
          <w:szCs w:val="26"/>
          <w:lang w:val="nl-NL"/>
        </w:rPr>
      </w:pPr>
      <w:r w:rsidRPr="00107677">
        <w:rPr>
          <w:rFonts w:ascii="Times New Roman" w:hAnsi="Times New Roman"/>
          <w:sz w:val="26"/>
          <w:szCs w:val="26"/>
          <w:lang w:val="nl-NL"/>
        </w:rPr>
        <w:lastRenderedPageBreak/>
        <w:t xml:space="preserve">Chăn nuôi giữ mức ổn định, tổng đàn bò hiện có 256 con, (trong đó: </w:t>
      </w:r>
      <w:r w:rsidRPr="00107677">
        <w:rPr>
          <w:rFonts w:ascii="Times New Roman" w:hAnsi="Times New Roman"/>
          <w:i/>
          <w:spacing w:val="-8"/>
          <w:sz w:val="26"/>
          <w:szCs w:val="26"/>
          <w:lang w:val="nl-NL"/>
        </w:rPr>
        <w:t xml:space="preserve">bò lai sind 32 con, chiếm 12,5%), </w:t>
      </w:r>
      <w:r w:rsidRPr="00107677">
        <w:rPr>
          <w:rFonts w:ascii="Times New Roman" w:hAnsi="Times New Roman"/>
          <w:sz w:val="26"/>
          <w:szCs w:val="26"/>
          <w:lang w:val="nl-NL"/>
        </w:rPr>
        <w:t xml:space="preserve">đàn heo 1.890con </w:t>
      </w:r>
      <w:r w:rsidRPr="00107677">
        <w:rPr>
          <w:rFonts w:ascii="Times New Roman" w:hAnsi="Times New Roman"/>
          <w:sz w:val="26"/>
          <w:szCs w:val="26"/>
          <w:lang w:val="nb-NO"/>
        </w:rPr>
        <w:t>(trong đó: Heo hướng nạc 975 con, chiếm 51,6%)</w:t>
      </w:r>
      <w:r w:rsidRPr="00107677">
        <w:rPr>
          <w:rFonts w:ascii="Times New Roman" w:hAnsi="Times New Roman"/>
          <w:spacing w:val="-8"/>
          <w:sz w:val="26"/>
          <w:szCs w:val="26"/>
          <w:lang w:val="nl-NL"/>
        </w:rPr>
        <w:t xml:space="preserve">. </w:t>
      </w:r>
      <w:r w:rsidRPr="00107677">
        <w:rPr>
          <w:rFonts w:ascii="Times New Roman" w:hAnsi="Times New Roman"/>
          <w:sz w:val="26"/>
          <w:szCs w:val="26"/>
          <w:lang w:val="nl-NL"/>
        </w:rPr>
        <w:t xml:space="preserve">Ngoài ra đàn dê luôn giữ mức 82 con. </w:t>
      </w:r>
    </w:p>
    <w:p w:rsidR="00121FFC" w:rsidRPr="00107677" w:rsidRDefault="00121FFC" w:rsidP="00121FFC">
      <w:pPr>
        <w:spacing w:after="120" w:line="240" w:lineRule="auto"/>
        <w:ind w:firstLine="720"/>
        <w:rPr>
          <w:rFonts w:asciiTheme="majorHAnsi" w:hAnsiTheme="majorHAnsi" w:cstheme="majorHAnsi"/>
          <w:b/>
          <w:sz w:val="26"/>
          <w:szCs w:val="26"/>
          <w:lang w:val="nb-NO"/>
        </w:rPr>
      </w:pPr>
      <w:r w:rsidRPr="00107677">
        <w:rPr>
          <w:rFonts w:asciiTheme="majorHAnsi" w:hAnsiTheme="majorHAnsi" w:cstheme="majorHAnsi"/>
          <w:b/>
          <w:sz w:val="26"/>
          <w:szCs w:val="26"/>
          <w:lang w:val="nb-NO"/>
        </w:rPr>
        <w:t xml:space="preserve">- Công tác phòng, chống dịch bệnh cho gia súc, gia cầm và NTTS: </w:t>
      </w:r>
    </w:p>
    <w:p w:rsidR="00121FFC" w:rsidRPr="00107677" w:rsidRDefault="00121FFC" w:rsidP="00107677">
      <w:pPr>
        <w:spacing w:after="120" w:line="240" w:lineRule="auto"/>
        <w:ind w:right="0" w:firstLine="720"/>
        <w:rPr>
          <w:rFonts w:ascii="Times New Roman" w:hAnsi="Times New Roman"/>
          <w:sz w:val="26"/>
          <w:szCs w:val="26"/>
          <w:lang w:val="nb-NO"/>
        </w:rPr>
      </w:pPr>
      <w:r w:rsidRPr="00107677">
        <w:rPr>
          <w:rFonts w:asciiTheme="majorHAnsi" w:hAnsiTheme="majorHAnsi" w:cstheme="majorHAnsi"/>
          <w:color w:val="000000"/>
          <w:sz w:val="26"/>
          <w:szCs w:val="26"/>
          <w:lang w:val="vi-VN"/>
        </w:rPr>
        <w:t xml:space="preserve"> Công tác phòng chống dịch bệnh ở cây trồng và vật nuôi được triển khai tích cực, không để dịch bệnh xảy ra trên địa bàn Xã. </w:t>
      </w:r>
      <w:r w:rsidRPr="00107677">
        <w:rPr>
          <w:rFonts w:ascii="Times New Roman" w:hAnsi="Times New Roman"/>
          <w:sz w:val="26"/>
          <w:szCs w:val="26"/>
          <w:lang w:val="vi-VN"/>
        </w:rPr>
        <w:t xml:space="preserve">Tổ chức triển khai các biện pháp phòng, chống dịch bệnh gia súc, gia cầm, </w:t>
      </w:r>
      <w:r w:rsidRPr="00107677">
        <w:rPr>
          <w:rFonts w:ascii="Times New Roman" w:hAnsi="Times New Roman"/>
          <w:sz w:val="26"/>
          <w:szCs w:val="26"/>
          <w:lang w:val="nb-NO"/>
        </w:rPr>
        <w:t>triển khai kế hoạch tiêm phòng vaccin LM-LM và phun thuốc sát trùng penkocid trên địa bàn xã, trong năm 2014 tiêm vacxin LMLM cho đàn bò 425 liều, phun thuốc sát trùng penkocid 22 lít; Tiêm phòng vaccin Tụ huyết trùng cho đàn Bò là 175 liều;</w:t>
      </w:r>
    </w:p>
    <w:p w:rsidR="00121FFC" w:rsidRPr="00107677" w:rsidRDefault="00121FFC" w:rsidP="00107677">
      <w:pPr>
        <w:spacing w:after="120" w:line="240" w:lineRule="auto"/>
        <w:ind w:right="0" w:firstLine="720"/>
        <w:rPr>
          <w:rFonts w:ascii="Times New Roman" w:hAnsi="Times New Roman"/>
          <w:sz w:val="26"/>
          <w:szCs w:val="26"/>
          <w:lang w:val="it-IT"/>
        </w:rPr>
      </w:pPr>
      <w:r w:rsidRPr="00107677">
        <w:rPr>
          <w:rFonts w:ascii="Times New Roman" w:hAnsi="Times New Roman"/>
          <w:sz w:val="26"/>
          <w:szCs w:val="26"/>
          <w:lang w:val="nb-NO"/>
        </w:rPr>
        <w:t>Kiểm tra dịch bệnh nuôi trồng thủy sản phát hiện 07 hộ, ước thiệt hại 112 triệu (Chủ yếu là bệnh ở Cá Mú). Đã phối hợp với trạm thú y thị xã hướng dẫn cho các hộ NTTS xử lý dịch bệnh.</w:t>
      </w:r>
      <w:r w:rsidRPr="00107677">
        <w:rPr>
          <w:rFonts w:ascii="Times New Roman" w:hAnsi="Times New Roman"/>
          <w:sz w:val="26"/>
          <w:szCs w:val="26"/>
          <w:lang w:val="it-IT"/>
        </w:rPr>
        <w:t xml:space="preserve"> </w:t>
      </w:r>
      <w:r w:rsidRPr="00107677">
        <w:rPr>
          <w:rFonts w:asciiTheme="majorHAnsi" w:hAnsiTheme="majorHAnsi" w:cstheme="majorHAnsi"/>
          <w:color w:val="000000"/>
          <w:sz w:val="26"/>
          <w:szCs w:val="26"/>
          <w:lang w:val="vi-VN"/>
        </w:rPr>
        <w:t xml:space="preserve"> </w:t>
      </w:r>
    </w:p>
    <w:p w:rsidR="00121FFC" w:rsidRPr="00FF3C0E" w:rsidRDefault="00121FFC" w:rsidP="00121FFC">
      <w:pPr>
        <w:spacing w:after="120" w:line="240" w:lineRule="auto"/>
        <w:ind w:firstLine="720"/>
        <w:rPr>
          <w:rFonts w:asciiTheme="majorHAnsi" w:hAnsiTheme="majorHAnsi" w:cstheme="majorHAnsi"/>
          <w:b/>
          <w:sz w:val="26"/>
          <w:szCs w:val="26"/>
          <w:lang w:val="nb-NO"/>
        </w:rPr>
      </w:pPr>
      <w:r w:rsidRPr="00FF3C0E">
        <w:rPr>
          <w:rFonts w:asciiTheme="majorHAnsi" w:hAnsiTheme="majorHAnsi" w:cstheme="majorHAnsi"/>
          <w:b/>
          <w:sz w:val="26"/>
          <w:szCs w:val="26"/>
          <w:lang w:val="nb-NO"/>
        </w:rPr>
        <w:t>b. Về Công nghiệp, TTCN, thương mại và dịch vụ:</w:t>
      </w:r>
    </w:p>
    <w:p w:rsidR="00107677" w:rsidRPr="00107677" w:rsidRDefault="00107677" w:rsidP="00107677">
      <w:pPr>
        <w:spacing w:after="120" w:line="240" w:lineRule="auto"/>
        <w:ind w:right="-1" w:firstLine="720"/>
        <w:rPr>
          <w:rFonts w:asciiTheme="majorHAnsi" w:hAnsiTheme="majorHAnsi" w:cstheme="majorHAnsi"/>
          <w:color w:val="000000"/>
          <w:sz w:val="26"/>
          <w:szCs w:val="26"/>
          <w:lang w:val="vi-VN"/>
        </w:rPr>
      </w:pPr>
      <w:r w:rsidRPr="00107677">
        <w:rPr>
          <w:rFonts w:asciiTheme="majorHAnsi" w:hAnsiTheme="majorHAnsi" w:cstheme="majorHAnsi"/>
          <w:b/>
          <w:sz w:val="26"/>
          <w:szCs w:val="26"/>
          <w:lang w:val="nb-NO"/>
        </w:rPr>
        <w:t xml:space="preserve">-  </w:t>
      </w:r>
      <w:r w:rsidR="00121FFC" w:rsidRPr="00107677">
        <w:rPr>
          <w:rFonts w:asciiTheme="majorHAnsi" w:hAnsiTheme="majorHAnsi" w:cstheme="majorHAnsi"/>
          <w:b/>
          <w:sz w:val="26"/>
          <w:szCs w:val="26"/>
          <w:lang w:val="vi-VN"/>
        </w:rPr>
        <w:t xml:space="preserve">Sản xuất Thương </w:t>
      </w:r>
      <w:r w:rsidR="00121FFC" w:rsidRPr="00107677">
        <w:rPr>
          <w:rFonts w:asciiTheme="majorHAnsi" w:hAnsiTheme="majorHAnsi" w:cstheme="majorHAnsi"/>
          <w:b/>
          <w:color w:val="000000"/>
          <w:sz w:val="26"/>
          <w:szCs w:val="26"/>
          <w:lang w:val="vi-VN"/>
        </w:rPr>
        <w:t xml:space="preserve">mại- dịch vụ: </w:t>
      </w:r>
    </w:p>
    <w:p w:rsidR="00121FFC" w:rsidRPr="00107677" w:rsidRDefault="00121FFC" w:rsidP="00107677">
      <w:pPr>
        <w:spacing w:after="120" w:line="240" w:lineRule="auto"/>
        <w:ind w:right="-1" w:firstLine="720"/>
        <w:rPr>
          <w:rFonts w:asciiTheme="majorHAnsi" w:hAnsiTheme="majorHAnsi" w:cstheme="majorHAnsi"/>
          <w:color w:val="000000"/>
          <w:sz w:val="26"/>
          <w:szCs w:val="26"/>
          <w:lang w:val="vi-VN"/>
        </w:rPr>
      </w:pPr>
      <w:r w:rsidRPr="00107677">
        <w:rPr>
          <w:rFonts w:asciiTheme="majorHAnsi" w:hAnsiTheme="majorHAnsi" w:cstheme="majorHAnsi"/>
          <w:color w:val="000000"/>
          <w:sz w:val="26"/>
          <w:szCs w:val="26"/>
          <w:lang w:val="vi-VN"/>
        </w:rPr>
        <w:t>Toàn Xã hiện có 124 hộ sản xuất kinh doanh, 02 doanh nghiệp tư nhân kinh doanh xăng dầu, 2 doanh nghiệp hoạt động trên lĩnh vực dịch vụ, du lịch và 1 công ty TNHH Pham New Enter Prises vốn 100% nước ngoài đầu tư trên lĩnh vực tác tượng đá Granits xuất khẩu gắn với trung tâm công viên cây xanh nghĩ dưỡng. Ngoài ra, có 3 công ty TNHH đã được cấp có thẩm quyền cho thuê đất và 3 chủ đầu tư đang lập dự án xin thuê đất để đầu tư vào lĩnh vực dịch vụ du lịch, trung tâm thương mại.</w:t>
      </w:r>
    </w:p>
    <w:p w:rsidR="00121FFC" w:rsidRPr="00FF3C0E" w:rsidRDefault="00121FFC" w:rsidP="00121FFC">
      <w:pPr>
        <w:spacing w:after="120" w:line="240" w:lineRule="auto"/>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Dịch vụ Bưu chính, viễn thông, tín dụng ngân hàng, dịch vụ vận tải hàng hóa và hành khách phát triển rộng khắp. Hiện nay, toàn Xã có 04 trạm viễn thông điện thoại di động và 08 đại lý Vina phone, Mobi phone, Viettel, HT mobi; 1 điểm bưu điện văn hóa, 1 khu văn hóa thể thao, 1 chi nhánh ngân hàng nông nghiệp và phát triển nông thôn và 4 điểm dịch vụ Internet tư nhân hoạt động đáp ứng nhu cầu cho nhân dân trên mọi lĩnh vực của đời sống xã hội. Tổng dư nợ cho vay bình quân hàng năm đối với hoạt động sản xuất kinh doanh trên 7,4 tỉ đồng và huy động tiền gửi tiết kiệm trong nhân dân, tổng số dư tiền gửi đến cuối năm 2009 trên 25 tỉ đồng.</w:t>
      </w:r>
    </w:p>
    <w:p w:rsidR="00121FFC" w:rsidRPr="004E3B5B" w:rsidRDefault="00121FFC" w:rsidP="00107677">
      <w:pPr>
        <w:spacing w:after="120" w:line="240" w:lineRule="auto"/>
        <w:ind w:right="0" w:firstLine="720"/>
        <w:rPr>
          <w:rFonts w:ascii="Times New Roman" w:hAnsi="Times New Roman"/>
          <w:sz w:val="26"/>
          <w:szCs w:val="26"/>
          <w:lang w:val="nb-NO"/>
        </w:rPr>
      </w:pPr>
      <w:r w:rsidRPr="004E3B5B">
        <w:rPr>
          <w:rFonts w:ascii="Times New Roman" w:hAnsi="Times New Roman"/>
          <w:sz w:val="26"/>
          <w:szCs w:val="26"/>
          <w:lang w:val="nb-NO"/>
        </w:rPr>
        <w:t>Hiện nay, tổng số trên địa bàn xã có 25 công ty, doanh nghiệp đang hoạt động (Trong đó: KCN 16 công ty), đã giải quyết việc làm cho hơn 2.000 lao động ở trong và ngoài địa phương (trong đó: khoản 650 người lao động địa phương);</w:t>
      </w:r>
      <w:r w:rsidRPr="004E3B5B">
        <w:rPr>
          <w:rFonts w:ascii="Times New Roman" w:hAnsi="Times New Roman"/>
          <w:sz w:val="26"/>
          <w:szCs w:val="26"/>
          <w:lang w:val="vi-VN"/>
        </w:rPr>
        <w:t xml:space="preserve"> </w:t>
      </w:r>
      <w:r w:rsidRPr="004E3B5B">
        <w:rPr>
          <w:rFonts w:ascii="Times New Roman" w:hAnsi="Times New Roman"/>
          <w:sz w:val="26"/>
          <w:szCs w:val="26"/>
          <w:lang w:val="nb-NO"/>
        </w:rPr>
        <w:t xml:space="preserve">phối hợp với các cơ quan chức năng lập phương án đền bù </w:t>
      </w:r>
      <w:r w:rsidRPr="004E3B5B">
        <w:rPr>
          <w:rFonts w:ascii="Times New Roman" w:hAnsi="Times New Roman"/>
          <w:sz w:val="26"/>
          <w:szCs w:val="26"/>
          <w:lang w:val="vi-VN"/>
        </w:rPr>
        <w:t xml:space="preserve">mở rộng </w:t>
      </w:r>
      <w:r w:rsidRPr="004E3B5B">
        <w:rPr>
          <w:rFonts w:ascii="Times New Roman" w:hAnsi="Times New Roman"/>
          <w:sz w:val="26"/>
          <w:szCs w:val="26"/>
          <w:lang w:val="nb-NO"/>
        </w:rPr>
        <w:t xml:space="preserve">thêm khu sản xuất giống của </w:t>
      </w:r>
      <w:r w:rsidRPr="004E3B5B">
        <w:rPr>
          <w:rFonts w:ascii="Times New Roman" w:hAnsi="Times New Roman"/>
          <w:sz w:val="26"/>
          <w:szCs w:val="26"/>
          <w:lang w:val="vi-VN"/>
        </w:rPr>
        <w:t xml:space="preserve">DNTS Đắc Lộc với diện tích </w:t>
      </w:r>
      <w:r w:rsidRPr="004E3B5B">
        <w:rPr>
          <w:rFonts w:ascii="Times New Roman" w:hAnsi="Times New Roman"/>
          <w:sz w:val="26"/>
          <w:szCs w:val="26"/>
          <w:lang w:val="nb-NO"/>
        </w:rPr>
        <w:t>1</w:t>
      </w:r>
      <w:r w:rsidRPr="004E3B5B">
        <w:rPr>
          <w:rFonts w:ascii="Times New Roman" w:hAnsi="Times New Roman"/>
          <w:sz w:val="26"/>
          <w:szCs w:val="26"/>
          <w:lang w:val="vi-VN"/>
        </w:rPr>
        <w:t xml:space="preserve">7,8 ha; </w:t>
      </w:r>
    </w:p>
    <w:p w:rsidR="00121FFC" w:rsidRDefault="00121FFC" w:rsidP="00107677">
      <w:pPr>
        <w:spacing w:after="120" w:line="240" w:lineRule="auto"/>
        <w:ind w:right="0"/>
        <w:rPr>
          <w:rFonts w:asciiTheme="majorHAnsi" w:hAnsiTheme="majorHAnsi" w:cstheme="majorHAnsi"/>
          <w:sz w:val="26"/>
          <w:szCs w:val="26"/>
          <w:lang w:val="nb-NO"/>
        </w:rPr>
      </w:pPr>
      <w:r w:rsidRPr="00FF3C0E">
        <w:rPr>
          <w:rFonts w:asciiTheme="majorHAnsi" w:hAnsiTheme="majorHAnsi" w:cstheme="majorHAnsi"/>
          <w:i/>
          <w:sz w:val="26"/>
          <w:szCs w:val="26"/>
          <w:lang w:val="vi-VN"/>
        </w:rPr>
        <w:tab/>
      </w:r>
      <w:r w:rsidRPr="004E3B5B">
        <w:rPr>
          <w:rFonts w:ascii="Times New Roman" w:hAnsi="Times New Roman"/>
          <w:sz w:val="26"/>
          <w:szCs w:val="26"/>
          <w:lang w:val="nb-NO"/>
        </w:rPr>
        <w:t xml:space="preserve">Thành lập Ban chỉ đạo phát triển và quản lý chợ, triển khai kế hoạch sắp xếp, bố trí hợp lý việc mua bán trong chợ đảm bảo ANTT, PCCC, VSMT tại chợ. Tình hình sản xuất, kinh doanh, dịch vụ tương đối ổn định, hiện trên địa bàn xã có 492 hộ sản xuất, kinh doanh nhỏ lẻ, 02 doanh nghiệp tư nhân </w:t>
      </w:r>
      <w:r w:rsidRPr="004E3B5B">
        <w:rPr>
          <w:rFonts w:ascii="Times New Roman" w:hAnsi="Times New Roman"/>
          <w:color w:val="333300"/>
          <w:sz w:val="26"/>
          <w:szCs w:val="26"/>
          <w:lang w:val="nb-NO"/>
        </w:rPr>
        <w:t>kinh doanh xăng dầu và 01 doanh nghiệp hoạt động trên lĩnh vực dịch vụ, du lịch</w:t>
      </w:r>
      <w:r w:rsidRPr="00FF3C0E">
        <w:rPr>
          <w:rFonts w:asciiTheme="majorHAnsi" w:hAnsiTheme="majorHAnsi" w:cstheme="majorHAnsi"/>
          <w:sz w:val="26"/>
          <w:szCs w:val="26"/>
          <w:lang w:val="nb-NO"/>
        </w:rPr>
        <w:t>.</w:t>
      </w:r>
    </w:p>
    <w:p w:rsidR="00121FFC" w:rsidRPr="00842113" w:rsidRDefault="00121FFC" w:rsidP="00107677">
      <w:pPr>
        <w:tabs>
          <w:tab w:val="left" w:pos="993"/>
        </w:tabs>
        <w:spacing w:after="120" w:line="240" w:lineRule="auto"/>
        <w:ind w:right="0"/>
        <w:rPr>
          <w:rFonts w:ascii="Times New Roman" w:hAnsi="Times New Roman"/>
          <w:sz w:val="28"/>
          <w:szCs w:val="28"/>
          <w:lang w:val="nl-NL"/>
        </w:rPr>
      </w:pPr>
      <w:r>
        <w:rPr>
          <w:rFonts w:ascii="Times New Roman" w:hAnsi="Times New Roman"/>
          <w:color w:val="000000"/>
          <w:sz w:val="28"/>
          <w:szCs w:val="28"/>
          <w:lang w:val="nl-NL"/>
        </w:rPr>
        <w:tab/>
      </w:r>
      <w:r w:rsidRPr="00992FFC">
        <w:rPr>
          <w:rFonts w:ascii="Times New Roman" w:hAnsi="Times New Roman"/>
          <w:color w:val="000000"/>
          <w:sz w:val="28"/>
          <w:szCs w:val="28"/>
          <w:lang w:val="nl-NL"/>
        </w:rPr>
        <w:t xml:space="preserve">Chuyển dịch cơ cấu kinh tế: </w:t>
      </w:r>
      <w:r w:rsidRPr="00992FFC">
        <w:rPr>
          <w:rFonts w:ascii="Times New Roman" w:hAnsi="Times New Roman"/>
          <w:sz w:val="28"/>
          <w:szCs w:val="28"/>
          <w:lang w:val="nl-NL"/>
        </w:rPr>
        <w:t xml:space="preserve">Thương mại - dịch vụ - du lịch chiếm 27,8%; ngư, nông, lâm nghiệp, chiếm 41,2%; công nghiệp - xây </w:t>
      </w:r>
      <w:r>
        <w:rPr>
          <w:rFonts w:ascii="Times New Roman" w:hAnsi="Times New Roman"/>
          <w:sz w:val="28"/>
          <w:szCs w:val="28"/>
          <w:lang w:val="nl-NL"/>
        </w:rPr>
        <w:t xml:space="preserve">dựng – tiểu thủ công nghiệp 31%. </w:t>
      </w:r>
      <w:r w:rsidRPr="00FF3C0E">
        <w:rPr>
          <w:rFonts w:asciiTheme="majorHAnsi" w:hAnsiTheme="majorHAnsi" w:cstheme="majorHAnsi"/>
          <w:color w:val="000000"/>
          <w:sz w:val="26"/>
          <w:szCs w:val="26"/>
          <w:lang w:val="vi-VN"/>
        </w:rPr>
        <w:t xml:space="preserve">thu nhập bình quân đầu người là </w:t>
      </w:r>
      <w:r w:rsidRPr="00992FFC">
        <w:rPr>
          <w:rFonts w:asciiTheme="majorHAnsi" w:hAnsiTheme="majorHAnsi" w:cstheme="majorHAnsi"/>
          <w:color w:val="000000"/>
          <w:sz w:val="26"/>
          <w:szCs w:val="26"/>
          <w:lang w:val="nb-NO"/>
        </w:rPr>
        <w:t>20</w:t>
      </w:r>
      <w:r w:rsidRPr="00FF3C0E">
        <w:rPr>
          <w:rFonts w:asciiTheme="majorHAnsi" w:hAnsiTheme="majorHAnsi" w:cstheme="majorHAnsi"/>
          <w:color w:val="000000"/>
          <w:sz w:val="26"/>
          <w:szCs w:val="26"/>
          <w:lang w:val="vi-VN"/>
        </w:rPr>
        <w:t xml:space="preserve"> triệu đồng/người/năm, tỷ lệ hộ nghèo còn là </w:t>
      </w:r>
      <w:r w:rsidRPr="00842113">
        <w:rPr>
          <w:rFonts w:asciiTheme="majorHAnsi" w:hAnsiTheme="majorHAnsi" w:cstheme="majorHAnsi"/>
          <w:color w:val="000000"/>
          <w:sz w:val="26"/>
          <w:szCs w:val="26"/>
          <w:lang w:val="nl-NL"/>
        </w:rPr>
        <w:t>4,93</w:t>
      </w:r>
      <w:r>
        <w:rPr>
          <w:rFonts w:asciiTheme="majorHAnsi" w:hAnsiTheme="majorHAnsi" w:cstheme="majorHAnsi"/>
          <w:color w:val="000000"/>
          <w:sz w:val="26"/>
          <w:szCs w:val="26"/>
          <w:lang w:val="vi-VN"/>
        </w:rPr>
        <w:t>%</w:t>
      </w:r>
      <w:r w:rsidRPr="00842113">
        <w:rPr>
          <w:rFonts w:asciiTheme="majorHAnsi" w:hAnsiTheme="majorHAnsi" w:cstheme="majorHAnsi"/>
          <w:color w:val="000000"/>
          <w:sz w:val="26"/>
          <w:szCs w:val="26"/>
          <w:lang w:val="nl-NL"/>
        </w:rPr>
        <w:t>.</w:t>
      </w:r>
    </w:p>
    <w:p w:rsidR="00107677" w:rsidRPr="00107677" w:rsidRDefault="00107677" w:rsidP="00121FFC">
      <w:pPr>
        <w:spacing w:after="120" w:line="240" w:lineRule="auto"/>
        <w:ind w:right="-1" w:firstLine="720"/>
        <w:rPr>
          <w:rFonts w:asciiTheme="majorHAnsi" w:hAnsiTheme="majorHAnsi" w:cstheme="majorHAnsi"/>
          <w:b/>
          <w:color w:val="000000"/>
          <w:sz w:val="26"/>
          <w:szCs w:val="26"/>
          <w:lang w:val="vi-VN"/>
        </w:rPr>
      </w:pPr>
      <w:r w:rsidRPr="00750971">
        <w:rPr>
          <w:rFonts w:asciiTheme="majorHAnsi" w:hAnsiTheme="majorHAnsi" w:cstheme="majorHAnsi"/>
          <w:b/>
          <w:color w:val="000000"/>
          <w:sz w:val="26"/>
          <w:szCs w:val="26"/>
          <w:lang w:val="nl-NL"/>
        </w:rPr>
        <w:lastRenderedPageBreak/>
        <w:t xml:space="preserve">- </w:t>
      </w:r>
      <w:r w:rsidR="00121FFC" w:rsidRPr="00FF3C0E">
        <w:rPr>
          <w:rFonts w:asciiTheme="majorHAnsi" w:hAnsiTheme="majorHAnsi" w:cstheme="majorHAnsi"/>
          <w:b/>
          <w:color w:val="000000"/>
          <w:sz w:val="26"/>
          <w:szCs w:val="26"/>
          <w:lang w:val="vi-VN"/>
        </w:rPr>
        <w:t xml:space="preserve">Công nghiệp - TTCN: </w:t>
      </w:r>
    </w:p>
    <w:p w:rsidR="00121FFC" w:rsidRPr="00FF3C0E" w:rsidRDefault="00121FFC" w:rsidP="00121FFC">
      <w:pPr>
        <w:spacing w:after="120" w:line="240" w:lineRule="auto"/>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Toàn Xã có 04 cơ sở sửa chữa và đóng mới tàu thuyền phục vụ tốt cho hoạt động nghề cá ở địa phương và có 17 doanh nghiệp đang hoạt động trong khu công nghiệp Đông Bắc Sông Cầu chủ yếu là sản xuất các mặc hàng mộc dân dụng xuất khẩu với sản lượng sản phẩm khá lớn và đã thu hút trên 1.600 lao động ở trong và ngoài địa phương.</w:t>
      </w:r>
    </w:p>
    <w:p w:rsidR="00AF0245" w:rsidRPr="00931DCA" w:rsidRDefault="009A1415" w:rsidP="00896005">
      <w:pPr>
        <w:spacing w:after="120" w:line="240" w:lineRule="auto"/>
        <w:ind w:right="-1" w:firstLine="720"/>
        <w:rPr>
          <w:rFonts w:ascii="Times New Roman" w:hAnsi="Times New Roman"/>
          <w:b/>
          <w:color w:val="000000"/>
          <w:sz w:val="26"/>
          <w:szCs w:val="26"/>
          <w:lang w:val="vi-VN"/>
        </w:rPr>
      </w:pPr>
      <w:r>
        <w:rPr>
          <w:rFonts w:ascii="Times New Roman" w:hAnsi="Times New Roman"/>
          <w:b/>
          <w:color w:val="000000"/>
          <w:sz w:val="26"/>
          <w:szCs w:val="26"/>
          <w:lang w:val="vi-VN"/>
        </w:rPr>
        <w:t>4</w:t>
      </w:r>
      <w:r w:rsidR="00AF0245" w:rsidRPr="00931DCA">
        <w:rPr>
          <w:rFonts w:ascii="Times New Roman" w:hAnsi="Times New Roman"/>
          <w:b/>
          <w:color w:val="000000"/>
          <w:sz w:val="26"/>
          <w:szCs w:val="26"/>
          <w:lang w:val="vi-VN"/>
        </w:rPr>
        <w:t>.</w:t>
      </w:r>
      <w:r w:rsidR="00107677" w:rsidRPr="00750971">
        <w:rPr>
          <w:rFonts w:ascii="Times New Roman" w:hAnsi="Times New Roman"/>
          <w:b/>
          <w:color w:val="000000"/>
          <w:sz w:val="26"/>
          <w:szCs w:val="26"/>
          <w:lang w:val="vi-VN"/>
        </w:rPr>
        <w:t>2</w:t>
      </w:r>
      <w:r w:rsidR="00AF0245" w:rsidRPr="00931DCA">
        <w:rPr>
          <w:rFonts w:ascii="Times New Roman" w:hAnsi="Times New Roman"/>
          <w:b/>
          <w:color w:val="000000"/>
          <w:sz w:val="26"/>
          <w:szCs w:val="26"/>
          <w:lang w:val="vi-VN"/>
        </w:rPr>
        <w:t xml:space="preserve"> Hộ nghèo: </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Theo kết quả điều tra hộ nghèo năm 2010 của Xã: Hiện nay toàn Xã còn 341 hộ nghèo, chiếm tỷ lệ 15,24%.</w:t>
      </w:r>
    </w:p>
    <w:p w:rsidR="00AF0245" w:rsidRPr="00931DCA" w:rsidRDefault="009A1415" w:rsidP="00896005">
      <w:pPr>
        <w:spacing w:after="120" w:line="240" w:lineRule="auto"/>
        <w:ind w:right="-1" w:firstLine="720"/>
        <w:rPr>
          <w:rFonts w:ascii="Times New Roman" w:hAnsi="Times New Roman"/>
          <w:b/>
          <w:color w:val="000000"/>
          <w:sz w:val="26"/>
          <w:szCs w:val="26"/>
          <w:lang w:val="vi-VN"/>
        </w:rPr>
      </w:pPr>
      <w:r>
        <w:rPr>
          <w:rFonts w:ascii="Times New Roman" w:hAnsi="Times New Roman"/>
          <w:b/>
          <w:color w:val="000000"/>
          <w:sz w:val="26"/>
          <w:szCs w:val="26"/>
          <w:lang w:val="vi-VN"/>
        </w:rPr>
        <w:t>4</w:t>
      </w:r>
      <w:r w:rsidR="00AF0245" w:rsidRPr="00931DCA">
        <w:rPr>
          <w:rFonts w:ascii="Times New Roman" w:hAnsi="Times New Roman"/>
          <w:b/>
          <w:color w:val="000000"/>
          <w:sz w:val="26"/>
          <w:szCs w:val="26"/>
          <w:lang w:val="vi-VN"/>
        </w:rPr>
        <w:t>.</w:t>
      </w:r>
      <w:r w:rsidR="00107677" w:rsidRPr="00750971">
        <w:rPr>
          <w:rFonts w:ascii="Times New Roman" w:hAnsi="Times New Roman"/>
          <w:b/>
          <w:color w:val="000000"/>
          <w:sz w:val="26"/>
          <w:szCs w:val="26"/>
          <w:lang w:val="vi-VN"/>
        </w:rPr>
        <w:t>3</w:t>
      </w:r>
      <w:r w:rsidR="00AF0245" w:rsidRPr="00931DCA">
        <w:rPr>
          <w:rFonts w:ascii="Times New Roman" w:hAnsi="Times New Roman"/>
          <w:b/>
          <w:color w:val="000000"/>
          <w:sz w:val="26"/>
          <w:szCs w:val="26"/>
          <w:lang w:val="vi-VN"/>
        </w:rPr>
        <w:t>.</w:t>
      </w:r>
      <w:r w:rsidR="00AF0245" w:rsidRPr="00931DCA">
        <w:rPr>
          <w:rFonts w:ascii="Times New Roman" w:hAnsi="Times New Roman"/>
          <w:b/>
          <w:i/>
          <w:color w:val="000000"/>
          <w:sz w:val="26"/>
          <w:szCs w:val="26"/>
          <w:lang w:val="vi-VN"/>
        </w:rPr>
        <w:t xml:space="preserve"> </w:t>
      </w:r>
      <w:r w:rsidR="00AF0245" w:rsidRPr="00931DCA">
        <w:rPr>
          <w:rFonts w:ascii="Times New Roman" w:hAnsi="Times New Roman"/>
          <w:b/>
          <w:color w:val="000000"/>
          <w:sz w:val="26"/>
          <w:szCs w:val="26"/>
          <w:lang w:val="vi-VN"/>
        </w:rPr>
        <w:t xml:space="preserve">Cơ cấu lao động: </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Số người trong độ tuổi lao động 5.299 người, được phân theo các ngành nghề như sau:</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Công nghiệp-dịch vụ:   </w:t>
      </w:r>
      <w:r w:rsidRPr="00931DCA">
        <w:rPr>
          <w:rFonts w:ascii="Times New Roman" w:hAnsi="Times New Roman"/>
          <w:color w:val="000000"/>
          <w:sz w:val="26"/>
          <w:szCs w:val="26"/>
          <w:lang w:val="vi-VN"/>
        </w:rPr>
        <w:tab/>
        <w:t xml:space="preserve">680 lao động, tỷ lệ 12,83%.              </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Thương nghiệp:         </w:t>
      </w:r>
      <w:r w:rsidRPr="00931DCA">
        <w:rPr>
          <w:rFonts w:ascii="Times New Roman" w:hAnsi="Times New Roman"/>
          <w:color w:val="000000"/>
          <w:sz w:val="26"/>
          <w:szCs w:val="26"/>
          <w:lang w:val="vi-VN"/>
        </w:rPr>
        <w:tab/>
        <w:t>505 lao động, tỷ lệ 9,53%.</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Ngư nghiệp:              </w:t>
      </w:r>
      <w:r w:rsidRPr="00931DCA">
        <w:rPr>
          <w:rFonts w:ascii="Times New Roman" w:hAnsi="Times New Roman"/>
          <w:color w:val="000000"/>
          <w:sz w:val="26"/>
          <w:szCs w:val="26"/>
          <w:lang w:val="vi-VN"/>
        </w:rPr>
        <w:tab/>
        <w:t>3.214 lao động, tỷ lệ 60,65%.</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Nông nghiệp:         </w:t>
      </w:r>
      <w:r w:rsidRPr="00931DCA">
        <w:rPr>
          <w:rFonts w:ascii="Times New Roman" w:hAnsi="Times New Roman"/>
          <w:color w:val="000000"/>
          <w:sz w:val="26"/>
          <w:szCs w:val="26"/>
          <w:lang w:val="vi-VN"/>
        </w:rPr>
        <w:tab/>
      </w:r>
      <w:r w:rsidRPr="00931DCA">
        <w:rPr>
          <w:rFonts w:ascii="Times New Roman" w:hAnsi="Times New Roman"/>
          <w:color w:val="000000"/>
          <w:sz w:val="26"/>
          <w:szCs w:val="26"/>
          <w:lang w:val="vi-VN"/>
        </w:rPr>
        <w:tab/>
        <w:t>356 lao động, tỷ lệ 6,72%.</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Lâm nghiệp:              </w:t>
      </w:r>
      <w:r w:rsidRPr="00931DCA">
        <w:rPr>
          <w:rFonts w:ascii="Times New Roman" w:hAnsi="Times New Roman"/>
          <w:color w:val="000000"/>
          <w:sz w:val="26"/>
          <w:szCs w:val="26"/>
          <w:lang w:val="vi-VN"/>
        </w:rPr>
        <w:tab/>
        <w:t>190 lao động, tỷ lệ 3,59%.</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Lao động khác:     </w:t>
      </w:r>
      <w:r w:rsidRPr="00931DCA">
        <w:rPr>
          <w:rFonts w:ascii="Times New Roman" w:hAnsi="Times New Roman"/>
          <w:color w:val="000000"/>
          <w:sz w:val="26"/>
          <w:szCs w:val="26"/>
          <w:lang w:val="vi-VN"/>
        </w:rPr>
        <w:tab/>
      </w:r>
      <w:r w:rsidRPr="00931DCA">
        <w:rPr>
          <w:rFonts w:ascii="Times New Roman" w:hAnsi="Times New Roman"/>
          <w:color w:val="000000"/>
          <w:sz w:val="26"/>
          <w:szCs w:val="26"/>
          <w:lang w:val="vi-VN"/>
        </w:rPr>
        <w:tab/>
        <w:t>354 lao động, tỷ lệ 6,68%.</w:t>
      </w:r>
    </w:p>
    <w:p w:rsidR="009A1415"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 xml:space="preserve">Trong đó, làm việc trong lĩnh vực nông – lâm – ngư nghiệp chiếm 71,85%. </w:t>
      </w:r>
    </w:p>
    <w:p w:rsidR="00AF0245" w:rsidRPr="009A1415" w:rsidRDefault="009A1415" w:rsidP="00896005">
      <w:pPr>
        <w:spacing w:after="120" w:line="240" w:lineRule="auto"/>
        <w:ind w:right="-1" w:firstLine="720"/>
        <w:rPr>
          <w:rFonts w:ascii="Times New Roman" w:hAnsi="Times New Roman"/>
          <w:color w:val="000000"/>
          <w:sz w:val="26"/>
          <w:szCs w:val="26"/>
          <w:lang w:val="vi-VN"/>
        </w:rPr>
      </w:pPr>
      <w:r>
        <w:rPr>
          <w:rFonts w:ascii="Times New Roman" w:hAnsi="Times New Roman"/>
          <w:b/>
          <w:color w:val="000000"/>
          <w:sz w:val="26"/>
          <w:szCs w:val="26"/>
          <w:lang w:val="vi-VN"/>
        </w:rPr>
        <w:t>4</w:t>
      </w:r>
      <w:r w:rsidR="00AF0245" w:rsidRPr="009A1415">
        <w:rPr>
          <w:rFonts w:ascii="Times New Roman" w:hAnsi="Times New Roman"/>
          <w:b/>
          <w:color w:val="000000"/>
          <w:sz w:val="26"/>
          <w:szCs w:val="26"/>
          <w:lang w:val="vi-VN"/>
        </w:rPr>
        <w:t xml:space="preserve">.3. Hình thức tổ chức sản xuất: </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Chủ yếu là các hộ sản xuất, kinh doanh nhỏ lẻ. Ngoài ra, các mô hình trang trại, dịch vụ du lịch, hiện có 11 dự án đầu tư kinh tế trang trại vườn rừng kết hợp trồng trọt chăn nuôi với tổng số lao động trong các trang trại là 33 người, 11 dự án đầu tư dịch vụ du lịch và 01 Doanh nghiệp hoạt động sản xuất tôm giống sạch với 133 lao động làm việc</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Hiện không có tổ hợp tác hoặc hợp tác xã hoạt động có hiệu quả.</w:t>
      </w:r>
    </w:p>
    <w:p w:rsidR="00AF0245" w:rsidRPr="00931DCA" w:rsidRDefault="009A1415" w:rsidP="009A1415">
      <w:pPr>
        <w:spacing w:after="120" w:line="240" w:lineRule="auto"/>
        <w:ind w:right="-1"/>
        <w:rPr>
          <w:rFonts w:ascii="Times New Roman" w:hAnsi="Times New Roman"/>
          <w:b/>
          <w:color w:val="000000"/>
          <w:sz w:val="26"/>
          <w:szCs w:val="26"/>
          <w:lang w:val="vi-VN"/>
        </w:rPr>
      </w:pPr>
      <w:r>
        <w:rPr>
          <w:rFonts w:ascii="Times New Roman" w:hAnsi="Times New Roman"/>
          <w:b/>
          <w:color w:val="000000"/>
          <w:sz w:val="26"/>
          <w:szCs w:val="26"/>
          <w:lang w:val="vi-VN"/>
        </w:rPr>
        <w:t>5</w:t>
      </w:r>
      <w:r w:rsidR="00AF0245" w:rsidRPr="00931DCA">
        <w:rPr>
          <w:rFonts w:ascii="Times New Roman" w:hAnsi="Times New Roman"/>
          <w:b/>
          <w:color w:val="000000"/>
          <w:sz w:val="26"/>
          <w:szCs w:val="26"/>
          <w:lang w:val="vi-VN"/>
        </w:rPr>
        <w:t xml:space="preserve">. </w:t>
      </w:r>
      <w:r>
        <w:rPr>
          <w:rFonts w:ascii="Times New Roman" w:hAnsi="Times New Roman"/>
          <w:b/>
          <w:color w:val="000000"/>
          <w:sz w:val="26"/>
          <w:szCs w:val="26"/>
          <w:lang w:val="vi-VN"/>
        </w:rPr>
        <w:t>Y tế</w:t>
      </w:r>
      <w:r w:rsidR="00AE0153">
        <w:rPr>
          <w:rFonts w:ascii="Times New Roman" w:hAnsi="Times New Roman"/>
          <w:b/>
          <w:color w:val="000000"/>
          <w:sz w:val="26"/>
          <w:szCs w:val="26"/>
          <w:lang w:val="vi-VN"/>
        </w:rPr>
        <w:t>, nước sạch,</w:t>
      </w:r>
      <w:r>
        <w:rPr>
          <w:rFonts w:ascii="Times New Roman" w:hAnsi="Times New Roman"/>
          <w:b/>
          <w:color w:val="000000"/>
          <w:sz w:val="26"/>
          <w:szCs w:val="26"/>
          <w:lang w:val="vi-VN"/>
        </w:rPr>
        <w:t xml:space="preserve"> sức khỏe</w:t>
      </w:r>
      <w:r w:rsidR="00AE0153">
        <w:rPr>
          <w:rFonts w:ascii="Times New Roman" w:hAnsi="Times New Roman"/>
          <w:b/>
          <w:color w:val="000000"/>
          <w:sz w:val="26"/>
          <w:szCs w:val="26"/>
          <w:lang w:val="vi-VN"/>
        </w:rPr>
        <w:t>,</w:t>
      </w:r>
      <w:r>
        <w:rPr>
          <w:rFonts w:ascii="Times New Roman" w:hAnsi="Times New Roman"/>
          <w:b/>
          <w:color w:val="000000"/>
          <w:sz w:val="26"/>
          <w:szCs w:val="26"/>
          <w:lang w:val="vi-VN"/>
        </w:rPr>
        <w:t xml:space="preserve"> mô</w:t>
      </w:r>
      <w:r w:rsidR="00AF0245" w:rsidRPr="00931DCA">
        <w:rPr>
          <w:rFonts w:ascii="Times New Roman" w:hAnsi="Times New Roman"/>
          <w:b/>
          <w:color w:val="000000"/>
          <w:sz w:val="26"/>
          <w:szCs w:val="26"/>
          <w:lang w:val="vi-VN"/>
        </w:rPr>
        <w:t>i trường:</w:t>
      </w:r>
    </w:p>
    <w:p w:rsidR="00AF0245" w:rsidRPr="00931DCA" w:rsidRDefault="009A1415" w:rsidP="00896005">
      <w:pPr>
        <w:spacing w:after="120" w:line="240" w:lineRule="auto"/>
        <w:ind w:right="-1" w:firstLine="720"/>
        <w:rPr>
          <w:rFonts w:ascii="Times New Roman" w:hAnsi="Times New Roman"/>
          <w:color w:val="000000"/>
          <w:sz w:val="26"/>
          <w:szCs w:val="26"/>
          <w:lang w:val="vi-VN"/>
        </w:rPr>
      </w:pPr>
      <w:r>
        <w:rPr>
          <w:rFonts w:ascii="Times New Roman" w:hAnsi="Times New Roman"/>
          <w:b/>
          <w:color w:val="000000"/>
          <w:sz w:val="26"/>
          <w:szCs w:val="26"/>
          <w:lang w:val="vi-VN"/>
        </w:rPr>
        <w:t>5</w:t>
      </w:r>
      <w:r w:rsidR="00AF0245" w:rsidRPr="00931DCA">
        <w:rPr>
          <w:rFonts w:ascii="Times New Roman" w:hAnsi="Times New Roman"/>
          <w:b/>
          <w:color w:val="000000"/>
          <w:sz w:val="26"/>
          <w:szCs w:val="26"/>
          <w:lang w:val="vi-VN"/>
        </w:rPr>
        <w:t>.</w:t>
      </w:r>
      <w:r>
        <w:rPr>
          <w:rFonts w:ascii="Times New Roman" w:hAnsi="Times New Roman"/>
          <w:b/>
          <w:color w:val="000000"/>
          <w:sz w:val="26"/>
          <w:szCs w:val="26"/>
          <w:lang w:val="vi-VN"/>
        </w:rPr>
        <w:t>1</w:t>
      </w:r>
      <w:r w:rsidR="00AF0245" w:rsidRPr="00931DCA">
        <w:rPr>
          <w:rFonts w:ascii="Times New Roman" w:hAnsi="Times New Roman"/>
          <w:b/>
          <w:color w:val="000000"/>
          <w:sz w:val="26"/>
          <w:szCs w:val="26"/>
          <w:lang w:val="vi-VN"/>
        </w:rPr>
        <w:t>. Y tế:</w:t>
      </w:r>
      <w:r w:rsidR="00AF0245" w:rsidRPr="00931DCA">
        <w:rPr>
          <w:rFonts w:ascii="Times New Roman" w:hAnsi="Times New Roman"/>
          <w:color w:val="000000"/>
          <w:sz w:val="26"/>
          <w:szCs w:val="26"/>
          <w:lang w:val="vi-VN"/>
        </w:rPr>
        <w:t xml:space="preserve"> </w:t>
      </w:r>
    </w:p>
    <w:p w:rsidR="00AF0245" w:rsidRPr="00931DCA" w:rsidRDefault="00251B51" w:rsidP="00251B51">
      <w:pPr>
        <w:tabs>
          <w:tab w:val="center" w:pos="4896"/>
        </w:tabs>
        <w:spacing w:after="120" w:line="240" w:lineRule="auto"/>
        <w:ind w:right="-1" w:firstLine="720"/>
        <w:rPr>
          <w:rFonts w:ascii="Times New Roman" w:hAnsi="Times New Roman"/>
          <w:color w:val="000000"/>
          <w:sz w:val="26"/>
          <w:szCs w:val="26"/>
          <w:lang w:val="vi-VN"/>
        </w:rPr>
      </w:pPr>
      <w:r>
        <w:rPr>
          <w:rFonts w:ascii="Times New Roman" w:hAnsi="Times New Roman"/>
          <w:color w:val="000000"/>
          <w:sz w:val="26"/>
          <w:szCs w:val="26"/>
          <w:lang w:val="vi-VN"/>
        </w:rPr>
        <w:t>T</w:t>
      </w:r>
      <w:r w:rsidR="00AF0245" w:rsidRPr="00251B51">
        <w:rPr>
          <w:rFonts w:ascii="Times New Roman" w:hAnsi="Times New Roman"/>
          <w:color w:val="000000"/>
          <w:sz w:val="26"/>
          <w:szCs w:val="26"/>
          <w:lang w:val="vi-VN"/>
        </w:rPr>
        <w:t>rạm y tế, diện tích: 507,5 m</w:t>
      </w:r>
      <w:r w:rsidR="00AF0245" w:rsidRPr="00251B51">
        <w:rPr>
          <w:rFonts w:ascii="Times New Roman" w:hAnsi="Times New Roman"/>
          <w:color w:val="000000"/>
          <w:sz w:val="26"/>
          <w:szCs w:val="26"/>
          <w:vertAlign w:val="superscript"/>
          <w:lang w:val="vi-VN"/>
        </w:rPr>
        <w:t>2</w:t>
      </w:r>
      <w:r w:rsidR="00AF0245" w:rsidRPr="00251B51">
        <w:rPr>
          <w:rFonts w:ascii="Times New Roman" w:hAnsi="Times New Roman"/>
          <w:color w:val="000000"/>
          <w:sz w:val="26"/>
          <w:szCs w:val="26"/>
          <w:lang w:val="vi-VN"/>
        </w:rPr>
        <w:t xml:space="preserve"> </w:t>
      </w:r>
      <w:r>
        <w:rPr>
          <w:rFonts w:ascii="Times New Roman" w:hAnsi="Times New Roman"/>
          <w:color w:val="000000"/>
          <w:sz w:val="26"/>
          <w:szCs w:val="26"/>
          <w:lang w:val="vi-VN"/>
        </w:rPr>
        <w:tab/>
        <w:t xml:space="preserve">; </w:t>
      </w:r>
      <w:r w:rsidR="00AF0245" w:rsidRPr="00931DCA">
        <w:rPr>
          <w:rFonts w:ascii="Times New Roman" w:hAnsi="Times New Roman"/>
          <w:color w:val="000000"/>
          <w:sz w:val="26"/>
          <w:szCs w:val="26"/>
          <w:lang w:val="vi-VN"/>
        </w:rPr>
        <w:t xml:space="preserve">trưởng trạm </w:t>
      </w:r>
      <w:r>
        <w:rPr>
          <w:rFonts w:ascii="Times New Roman" w:hAnsi="Times New Roman"/>
          <w:color w:val="000000"/>
          <w:sz w:val="26"/>
          <w:szCs w:val="26"/>
          <w:lang w:val="vi-VN"/>
        </w:rPr>
        <w:t xml:space="preserve">trình độ </w:t>
      </w:r>
      <w:r w:rsidR="00AF0245" w:rsidRPr="00931DCA">
        <w:rPr>
          <w:rFonts w:ascii="Times New Roman" w:hAnsi="Times New Roman"/>
          <w:color w:val="000000"/>
          <w:sz w:val="26"/>
          <w:szCs w:val="26"/>
          <w:lang w:val="vi-VN"/>
        </w:rPr>
        <w:t>Trung cấp y sĩ và 4 nhân viên (01 trung cấp, 03 sơ cấp).</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31DCA">
        <w:rPr>
          <w:rFonts w:ascii="Times New Roman" w:hAnsi="Times New Roman"/>
          <w:color w:val="000000"/>
          <w:sz w:val="26"/>
          <w:szCs w:val="26"/>
          <w:lang w:val="vi-VN"/>
        </w:rPr>
        <w:t>Nhìn chung, cơ sở vật chất còn thiếu thốn chưa đáp ứng yêu cầu khám, chữa bệnh cho nhân dân.</w:t>
      </w:r>
    </w:p>
    <w:p w:rsidR="00FE215A" w:rsidRPr="00FF3C0E" w:rsidRDefault="00FE215A" w:rsidP="00FE215A">
      <w:pPr>
        <w:spacing w:line="252" w:lineRule="auto"/>
        <w:ind w:firstLine="720"/>
        <w:rPr>
          <w:rFonts w:asciiTheme="majorHAnsi" w:hAnsiTheme="majorHAnsi" w:cstheme="majorHAnsi"/>
          <w:color w:val="000000"/>
          <w:sz w:val="26"/>
          <w:szCs w:val="26"/>
          <w:lang w:val="de-DE"/>
        </w:rPr>
      </w:pPr>
      <w:r w:rsidRPr="00FF3C0E">
        <w:rPr>
          <w:rFonts w:asciiTheme="majorHAnsi" w:hAnsiTheme="majorHAnsi" w:cstheme="majorHAnsi"/>
          <w:color w:val="000000"/>
          <w:sz w:val="26"/>
          <w:szCs w:val="26"/>
          <w:lang w:val="de-DE"/>
        </w:rPr>
        <w:t>Tỷ lệ người dân tham gia BHYT: Hiện xã có 6.675/9.496 người dân tham gia BHYT, đạt tỷ lệ 70,3%. Đạt chuẩn (&gt;=70%).</w:t>
      </w:r>
    </w:p>
    <w:p w:rsidR="00AF0245" w:rsidRPr="009A1415" w:rsidRDefault="00AF0245" w:rsidP="00896005">
      <w:pPr>
        <w:spacing w:after="120" w:line="240" w:lineRule="auto"/>
        <w:ind w:right="-1" w:firstLine="720"/>
        <w:rPr>
          <w:rFonts w:ascii="Times New Roman" w:hAnsi="Times New Roman"/>
          <w:b/>
          <w:i/>
          <w:color w:val="000000"/>
          <w:sz w:val="26"/>
          <w:szCs w:val="26"/>
          <w:lang w:val="vi-VN"/>
        </w:rPr>
      </w:pPr>
      <w:r w:rsidRPr="009A1415">
        <w:rPr>
          <w:rFonts w:ascii="Times New Roman" w:hAnsi="Times New Roman"/>
          <w:b/>
          <w:i/>
          <w:color w:val="000000"/>
          <w:sz w:val="26"/>
          <w:szCs w:val="26"/>
          <w:lang w:val="vi-VN"/>
        </w:rPr>
        <w:t>Mức độ đạt chuẩn Quốc gia của Trạm y tế:</w:t>
      </w:r>
    </w:p>
    <w:p w:rsidR="00AF0245" w:rsidRPr="00931DCA" w:rsidRDefault="00AF0245" w:rsidP="00896005">
      <w:pPr>
        <w:spacing w:after="120" w:line="240" w:lineRule="auto"/>
        <w:ind w:right="-1" w:firstLine="720"/>
        <w:rPr>
          <w:rFonts w:ascii="Times New Roman" w:hAnsi="Times New Roman"/>
          <w:color w:val="000000"/>
          <w:sz w:val="26"/>
          <w:szCs w:val="26"/>
          <w:lang w:val="vi-VN"/>
        </w:rPr>
      </w:pPr>
      <w:r w:rsidRPr="009A1415">
        <w:rPr>
          <w:rFonts w:ascii="Times New Roman" w:hAnsi="Times New Roman"/>
          <w:color w:val="000000"/>
          <w:sz w:val="26"/>
          <w:szCs w:val="26"/>
          <w:lang w:val="vi-VN"/>
        </w:rPr>
        <w:t xml:space="preserve">Y tế Xã chưa đạt chuẩn Quốc gia theo chuẩn của Bộ Y tế và chuẩn nông thôn mới. </w:t>
      </w:r>
      <w:r w:rsidRPr="00931DCA">
        <w:rPr>
          <w:rFonts w:ascii="Times New Roman" w:hAnsi="Times New Roman"/>
          <w:color w:val="000000"/>
          <w:sz w:val="26"/>
          <w:szCs w:val="26"/>
          <w:lang w:val="vi-VN"/>
        </w:rPr>
        <w:t>Do đó, cần phải tập trung đầu tư thực hiện, trong đó cần tập trung xây dựng cơ sở vật chất, trang thiết bị phục vụ cho khám chửa bệnh và nâng cao nhân lực của đội ngũ y bác sỹ.</w:t>
      </w:r>
    </w:p>
    <w:p w:rsidR="00AF0245" w:rsidRPr="00931DCA" w:rsidRDefault="00AE0153" w:rsidP="00896005">
      <w:pPr>
        <w:spacing w:after="120" w:line="240" w:lineRule="auto"/>
        <w:ind w:right="-1" w:firstLine="720"/>
        <w:rPr>
          <w:rFonts w:ascii="Times New Roman" w:hAnsi="Times New Roman"/>
          <w:color w:val="000000"/>
          <w:sz w:val="26"/>
          <w:szCs w:val="26"/>
          <w:lang w:val="vi-VN"/>
        </w:rPr>
      </w:pPr>
      <w:r>
        <w:rPr>
          <w:rFonts w:ascii="Times New Roman" w:hAnsi="Times New Roman"/>
          <w:b/>
          <w:color w:val="000000"/>
          <w:sz w:val="26"/>
          <w:szCs w:val="26"/>
          <w:lang w:val="vi-VN"/>
        </w:rPr>
        <w:t>5</w:t>
      </w:r>
      <w:r w:rsidR="00AF0245" w:rsidRPr="00931DCA">
        <w:rPr>
          <w:rFonts w:ascii="Times New Roman" w:hAnsi="Times New Roman"/>
          <w:b/>
          <w:color w:val="000000"/>
          <w:sz w:val="26"/>
          <w:szCs w:val="26"/>
          <w:lang w:val="vi-VN"/>
        </w:rPr>
        <w:t>.</w:t>
      </w:r>
      <w:r>
        <w:rPr>
          <w:rFonts w:ascii="Times New Roman" w:hAnsi="Times New Roman"/>
          <w:b/>
          <w:color w:val="000000"/>
          <w:sz w:val="26"/>
          <w:szCs w:val="26"/>
          <w:lang w:val="vi-VN"/>
        </w:rPr>
        <w:t>2</w:t>
      </w:r>
      <w:r w:rsidR="00AF0245" w:rsidRPr="00931DCA">
        <w:rPr>
          <w:rFonts w:ascii="Times New Roman" w:hAnsi="Times New Roman"/>
          <w:b/>
          <w:i/>
          <w:color w:val="000000"/>
          <w:sz w:val="26"/>
          <w:szCs w:val="26"/>
          <w:lang w:val="vi-VN"/>
        </w:rPr>
        <w:t xml:space="preserve">. </w:t>
      </w:r>
      <w:r>
        <w:rPr>
          <w:rFonts w:ascii="Times New Roman" w:hAnsi="Times New Roman"/>
          <w:b/>
          <w:color w:val="000000"/>
          <w:sz w:val="26"/>
          <w:szCs w:val="26"/>
          <w:lang w:val="vi-VN"/>
        </w:rPr>
        <w:t xml:space="preserve">Nước sạch - </w:t>
      </w:r>
      <w:r w:rsidR="00AF0245" w:rsidRPr="00931DCA">
        <w:rPr>
          <w:rFonts w:ascii="Times New Roman" w:hAnsi="Times New Roman"/>
          <w:b/>
          <w:color w:val="000000"/>
          <w:sz w:val="26"/>
          <w:szCs w:val="26"/>
          <w:lang w:val="vi-VN"/>
        </w:rPr>
        <w:t>Môi trường:</w:t>
      </w:r>
      <w:r w:rsidR="00AF0245" w:rsidRPr="00931DCA">
        <w:rPr>
          <w:rFonts w:ascii="Times New Roman" w:hAnsi="Times New Roman"/>
          <w:color w:val="000000"/>
          <w:sz w:val="26"/>
          <w:szCs w:val="26"/>
          <w:lang w:val="vi-VN"/>
        </w:rPr>
        <w:t xml:space="preserve"> </w:t>
      </w:r>
    </w:p>
    <w:p w:rsidR="00107677" w:rsidRPr="00750971" w:rsidRDefault="00AF0245" w:rsidP="00107677">
      <w:pPr>
        <w:spacing w:after="120" w:line="240" w:lineRule="auto"/>
        <w:ind w:right="0" w:firstLine="360"/>
        <w:rPr>
          <w:rFonts w:ascii="Times New Roman" w:hAnsi="Times New Roman"/>
          <w:color w:val="000000"/>
          <w:sz w:val="26"/>
          <w:szCs w:val="26"/>
          <w:lang w:val="vi-VN"/>
        </w:rPr>
      </w:pPr>
      <w:r w:rsidRPr="00931DCA">
        <w:rPr>
          <w:rFonts w:ascii="Times New Roman" w:hAnsi="Times New Roman"/>
          <w:b/>
          <w:i/>
          <w:color w:val="000000"/>
          <w:sz w:val="26"/>
          <w:szCs w:val="26"/>
          <w:lang w:val="vi-VN"/>
        </w:rPr>
        <w:lastRenderedPageBreak/>
        <w:t>- Hiện trạng sử dụng nước</w:t>
      </w:r>
      <w:r w:rsidRPr="00931DCA">
        <w:rPr>
          <w:rFonts w:ascii="Times New Roman" w:hAnsi="Times New Roman"/>
          <w:color w:val="000000"/>
          <w:sz w:val="26"/>
          <w:szCs w:val="26"/>
          <w:lang w:val="vi-VN"/>
        </w:rPr>
        <w:t xml:space="preserve"> của dân cư trong Xã: </w:t>
      </w:r>
    </w:p>
    <w:p w:rsidR="00107677" w:rsidRPr="0078492F" w:rsidRDefault="00107677" w:rsidP="00107677">
      <w:pPr>
        <w:spacing w:after="120" w:line="240" w:lineRule="auto"/>
        <w:ind w:right="0" w:firstLine="720"/>
        <w:rPr>
          <w:rFonts w:asciiTheme="majorHAnsi" w:hAnsiTheme="majorHAnsi" w:cstheme="majorHAnsi"/>
          <w:b/>
          <w:sz w:val="26"/>
          <w:szCs w:val="26"/>
          <w:lang w:val="nl-NL"/>
        </w:rPr>
      </w:pPr>
      <w:r w:rsidRPr="0078492F">
        <w:rPr>
          <w:rFonts w:asciiTheme="majorHAnsi" w:hAnsiTheme="majorHAnsi" w:cstheme="majorHAnsi"/>
          <w:sz w:val="26"/>
          <w:szCs w:val="26"/>
          <w:lang w:val="nl-NL"/>
        </w:rPr>
        <w:t xml:space="preserve"> Tỷ lệ hộ được sử dụng nước sạch hợp vệ sinh theo quy chuẩn Quốc gia: Hiện xã có 2.287/2.287 hộ sử dụng nước sạch hợp vệ sinh, đạt tỷ lệ 100%. Đạt chuẩn (85%)</w:t>
      </w:r>
    </w:p>
    <w:p w:rsidR="00107677" w:rsidRPr="002911A9" w:rsidRDefault="00107677" w:rsidP="00107677">
      <w:pPr>
        <w:spacing w:after="120" w:line="240" w:lineRule="auto"/>
        <w:ind w:right="0" w:firstLine="720"/>
        <w:rPr>
          <w:rFonts w:asciiTheme="majorHAnsi" w:hAnsiTheme="majorHAnsi" w:cstheme="majorHAnsi"/>
          <w:sz w:val="26"/>
          <w:szCs w:val="26"/>
          <w:lang w:val="nl-NL"/>
        </w:rPr>
      </w:pPr>
      <w:r w:rsidRPr="0078492F">
        <w:rPr>
          <w:rFonts w:asciiTheme="majorHAnsi" w:hAnsiTheme="majorHAnsi" w:cstheme="majorHAnsi"/>
          <w:sz w:val="26"/>
          <w:szCs w:val="26"/>
          <w:lang w:val="nl-NL"/>
        </w:rPr>
        <w:t xml:space="preserve"> Tỷ lệ hộ được sử dụng nước sạch theo quy chuẩn Quốc gia: xã có 1.407/2.287 hộ sử dụng nước sạch theo quy chuẩn quốc gia, đạt tỷ lệ 61,52%. Đạt chuẩ</w:t>
      </w:r>
      <w:r>
        <w:rPr>
          <w:rFonts w:asciiTheme="majorHAnsi" w:hAnsiTheme="majorHAnsi" w:cstheme="majorHAnsi"/>
          <w:sz w:val="26"/>
          <w:szCs w:val="26"/>
          <w:lang w:val="nl-NL"/>
        </w:rPr>
        <w:t>n (50%)</w:t>
      </w:r>
    </w:p>
    <w:p w:rsidR="00107677" w:rsidRDefault="00D9077E" w:rsidP="00107677">
      <w:pPr>
        <w:spacing w:after="120" w:line="240" w:lineRule="auto"/>
        <w:ind w:right="0" w:firstLine="360"/>
        <w:rPr>
          <w:rFonts w:asciiTheme="majorHAnsi" w:hAnsiTheme="majorHAnsi" w:cstheme="majorHAnsi"/>
          <w:sz w:val="26"/>
          <w:szCs w:val="26"/>
          <w:lang w:val="nl-NL"/>
        </w:rPr>
      </w:pPr>
      <w:r w:rsidRPr="00D9077E">
        <w:rPr>
          <w:rFonts w:ascii="Times New Roman" w:hAnsi="Times New Roman"/>
          <w:b/>
          <w:color w:val="000000"/>
          <w:sz w:val="26"/>
          <w:szCs w:val="26"/>
          <w:lang w:val="vi-VN"/>
        </w:rPr>
        <w:t xml:space="preserve">- </w:t>
      </w:r>
      <w:r w:rsidRPr="00D9077E">
        <w:rPr>
          <w:rFonts w:ascii="Times New Roman" w:hAnsi="Times New Roman"/>
          <w:b/>
          <w:i/>
          <w:color w:val="000000"/>
          <w:sz w:val="26"/>
          <w:szCs w:val="26"/>
          <w:lang w:val="vi-VN"/>
        </w:rPr>
        <w:t>Hiện trạng về vệ sinh môi trường</w:t>
      </w:r>
      <w:r w:rsidRPr="00D9077E">
        <w:rPr>
          <w:rFonts w:ascii="Times New Roman" w:hAnsi="Times New Roman"/>
          <w:b/>
          <w:color w:val="000000"/>
          <w:sz w:val="26"/>
          <w:szCs w:val="26"/>
          <w:lang w:val="vi-VN"/>
        </w:rPr>
        <w:t>:</w:t>
      </w:r>
      <w:r w:rsidRPr="00D9077E">
        <w:rPr>
          <w:rFonts w:ascii="Times New Roman" w:hAnsi="Times New Roman"/>
          <w:color w:val="000000"/>
          <w:sz w:val="26"/>
          <w:szCs w:val="26"/>
          <w:lang w:val="vi-VN"/>
        </w:rPr>
        <w:t xml:space="preserve"> </w:t>
      </w:r>
      <w:r w:rsidR="00107677" w:rsidRPr="00FF3C0E">
        <w:rPr>
          <w:rFonts w:asciiTheme="majorHAnsi" w:hAnsiTheme="majorHAnsi" w:cstheme="majorHAnsi"/>
          <w:sz w:val="26"/>
          <w:szCs w:val="26"/>
          <w:lang w:val="nl-NL"/>
        </w:rPr>
        <w:t>Công tác bảo vệ môi trường được quan tâm chú trọng, hằng ngày có xe thu gom rác thải hoạt động trên địa bàn xã. Ý thức bảo vệ vệ sinh môi trường trong nhân dân từng bước được nâng lên; t</w:t>
      </w:r>
      <w:r w:rsidR="00107677" w:rsidRPr="00FF3C0E">
        <w:rPr>
          <w:rFonts w:asciiTheme="majorHAnsi" w:hAnsiTheme="majorHAnsi" w:cstheme="majorHAnsi"/>
          <w:sz w:val="26"/>
          <w:szCs w:val="26"/>
          <w:lang w:val="nb-NO"/>
        </w:rPr>
        <w:t xml:space="preserve">ổng số hộ toàn xã có đủ 03 công trình vệ sinh hợp chuẩn: </w:t>
      </w:r>
      <w:r w:rsidR="00107677" w:rsidRPr="00FF3C0E">
        <w:rPr>
          <w:rFonts w:asciiTheme="majorHAnsi" w:hAnsiTheme="majorHAnsi" w:cstheme="majorHAnsi"/>
          <w:sz w:val="26"/>
          <w:szCs w:val="26"/>
          <w:lang w:val="nl-NL"/>
        </w:rPr>
        <w:t>1.761/2.287hộ, chiếm tỷ lệ 77%;</w:t>
      </w:r>
      <w:r w:rsidR="00107677" w:rsidRPr="00FF3C0E">
        <w:rPr>
          <w:rFonts w:asciiTheme="majorHAnsi" w:hAnsiTheme="majorHAnsi" w:cstheme="majorHAnsi"/>
          <w:color w:val="000000"/>
          <w:sz w:val="26"/>
          <w:szCs w:val="26"/>
          <w:lang w:val="nl-NL"/>
        </w:rPr>
        <w:t xml:space="preserve"> Rác thải sinh hoạt hàng ngày được thu gom và xử lý hợp vệ sinh đạt 90%, </w:t>
      </w:r>
      <w:r w:rsidR="00107677" w:rsidRPr="00FF3C0E">
        <w:rPr>
          <w:rFonts w:asciiTheme="majorHAnsi" w:hAnsiTheme="majorHAnsi" w:cstheme="majorHAnsi"/>
          <w:sz w:val="26"/>
          <w:szCs w:val="26"/>
          <w:lang w:val="nl-NL"/>
        </w:rPr>
        <w:t>đạt chỉ tiêu NQ đề ra là 90%</w:t>
      </w:r>
      <w:r w:rsidR="00107677" w:rsidRPr="00FF3C0E">
        <w:rPr>
          <w:rFonts w:asciiTheme="majorHAnsi" w:hAnsiTheme="majorHAnsi" w:cstheme="majorHAnsi"/>
          <w:color w:val="000000"/>
          <w:sz w:val="26"/>
          <w:szCs w:val="26"/>
          <w:lang w:val="nl-NL"/>
        </w:rPr>
        <w:t>.</w:t>
      </w:r>
      <w:r w:rsidR="00107677" w:rsidRPr="00FF3C0E">
        <w:rPr>
          <w:rFonts w:asciiTheme="majorHAnsi" w:hAnsiTheme="majorHAnsi" w:cstheme="majorHAnsi"/>
          <w:sz w:val="26"/>
          <w:szCs w:val="26"/>
          <w:lang w:val="nl-NL"/>
        </w:rPr>
        <w:t xml:space="preserve"> </w:t>
      </w:r>
    </w:p>
    <w:p w:rsidR="00107677" w:rsidRPr="00750971" w:rsidRDefault="00107677" w:rsidP="00107677">
      <w:pPr>
        <w:spacing w:after="120" w:line="240" w:lineRule="auto"/>
        <w:ind w:right="0" w:firstLine="720"/>
        <w:rPr>
          <w:rFonts w:ascii="Times New Roman" w:hAnsi="Times New Roman"/>
          <w:sz w:val="26"/>
          <w:szCs w:val="26"/>
          <w:lang w:val="nl-NL"/>
        </w:rPr>
      </w:pPr>
      <w:r w:rsidRPr="00750971">
        <w:rPr>
          <w:rFonts w:ascii="Times New Roman" w:hAnsi="Times New Roman"/>
          <w:sz w:val="26"/>
          <w:szCs w:val="26"/>
          <w:lang w:val="nl-NL"/>
        </w:rPr>
        <w:t>Các cơ sở SX-KD đạt chuẩn về môi trường: có 495/495 cơ sở sản xuất kinh doanh đạt chuẩn về môi trường, đạt tỷ lệ 100%. Đạt chuẩn.</w:t>
      </w:r>
    </w:p>
    <w:p w:rsidR="00107677" w:rsidRPr="00750971" w:rsidRDefault="00107677" w:rsidP="00107677">
      <w:pPr>
        <w:spacing w:after="120" w:line="240" w:lineRule="auto"/>
        <w:ind w:right="0" w:firstLine="720"/>
        <w:rPr>
          <w:rFonts w:ascii="Times New Roman" w:hAnsi="Times New Roman"/>
          <w:sz w:val="26"/>
          <w:szCs w:val="26"/>
          <w:lang w:val="nl-NL"/>
        </w:rPr>
      </w:pPr>
      <w:r w:rsidRPr="00750971">
        <w:rPr>
          <w:rFonts w:ascii="Times New Roman" w:hAnsi="Times New Roman"/>
          <w:sz w:val="26"/>
          <w:szCs w:val="26"/>
          <w:lang w:val="nl-NL"/>
        </w:rPr>
        <w:t>Không có các hoạt động gây suy giảm môi trường và có các hoạt động phát triển môi trường xanh, sạch, đẹp: Đạt chuẩn. Ở xã không có các hoạt động gây suy giảm môi trường, đồng thời có các hoạt động phát triển môi trường xanh, sạch, đẹp cụ thể như: hàng tuần lực lượng thanh niên của xã cùng với nhân dân tham gia dọn dẹp vệ sinh tại 02 điểm tập kết rác thải ở thôn 2, dọc bãi biển thôn 2 và dọc Quốc lộ 1D.</w:t>
      </w:r>
    </w:p>
    <w:p w:rsidR="00107677" w:rsidRPr="00750971" w:rsidRDefault="00107677" w:rsidP="00107677">
      <w:pPr>
        <w:spacing w:after="120"/>
        <w:ind w:right="0" w:firstLine="720"/>
        <w:rPr>
          <w:rFonts w:ascii="Times New Roman" w:hAnsi="Times New Roman"/>
          <w:sz w:val="26"/>
          <w:szCs w:val="26"/>
          <w:lang w:val="nl-NL"/>
        </w:rPr>
      </w:pPr>
      <w:r w:rsidRPr="00750971">
        <w:rPr>
          <w:rFonts w:ascii="Times New Roman" w:hAnsi="Times New Roman"/>
          <w:sz w:val="26"/>
          <w:szCs w:val="26"/>
          <w:lang w:val="nl-NL"/>
        </w:rPr>
        <w:t>Chất thải, nước thải được thu gom xử lý theo quy định: Hiện đã đạt, chiếm tỷ lệ 100%.</w:t>
      </w:r>
    </w:p>
    <w:p w:rsidR="00107677" w:rsidRPr="002911A9" w:rsidRDefault="00107677" w:rsidP="00107677">
      <w:pPr>
        <w:spacing w:after="120" w:line="240" w:lineRule="auto"/>
        <w:ind w:right="-1" w:firstLine="720"/>
        <w:rPr>
          <w:rFonts w:asciiTheme="majorHAnsi" w:hAnsiTheme="majorHAnsi" w:cstheme="majorHAnsi"/>
          <w:color w:val="000000"/>
          <w:sz w:val="26"/>
          <w:szCs w:val="26"/>
          <w:lang w:val="vi-VN"/>
        </w:rPr>
      </w:pPr>
      <w:r w:rsidRPr="00FF3C0E">
        <w:rPr>
          <w:rFonts w:asciiTheme="majorHAnsi" w:hAnsiTheme="majorHAnsi" w:cstheme="majorHAnsi"/>
          <w:color w:val="000000"/>
          <w:sz w:val="26"/>
          <w:szCs w:val="26"/>
          <w:lang w:val="vi-VN"/>
        </w:rPr>
        <w:t>Các hoạt động thường xuyên phát triển môi trường xanh, sạch đẹp, vận động trồng cây xanh ở các trường, cơ quan, tổ chức chiến dịch tuyên truyền nhân ngày môi trường thế giớ</w:t>
      </w:r>
      <w:r>
        <w:rPr>
          <w:rFonts w:asciiTheme="majorHAnsi" w:hAnsiTheme="majorHAnsi" w:cstheme="majorHAnsi"/>
          <w:color w:val="000000"/>
          <w:sz w:val="26"/>
          <w:szCs w:val="26"/>
          <w:lang w:val="vi-VN"/>
        </w:rPr>
        <w:t>i…</w:t>
      </w:r>
    </w:p>
    <w:p w:rsidR="00107677" w:rsidRPr="00750971" w:rsidRDefault="00AF0245" w:rsidP="00107677">
      <w:pPr>
        <w:spacing w:after="120"/>
        <w:ind w:right="0" w:firstLine="360"/>
        <w:rPr>
          <w:rFonts w:ascii="Times New Roman" w:hAnsi="Times New Roman"/>
          <w:sz w:val="26"/>
          <w:szCs w:val="26"/>
          <w:lang w:val="vi-VN"/>
        </w:rPr>
      </w:pPr>
      <w:r w:rsidRPr="00931DCA">
        <w:rPr>
          <w:rFonts w:ascii="Times New Roman" w:hAnsi="Times New Roman"/>
          <w:color w:val="000000"/>
          <w:sz w:val="26"/>
          <w:szCs w:val="26"/>
          <w:lang w:val="vi-VN"/>
        </w:rPr>
        <w:t xml:space="preserve"> </w:t>
      </w:r>
      <w:r w:rsidRPr="00931DCA">
        <w:rPr>
          <w:rFonts w:ascii="Times New Roman" w:hAnsi="Times New Roman"/>
          <w:b/>
          <w:color w:val="000000"/>
          <w:sz w:val="26"/>
          <w:szCs w:val="26"/>
          <w:lang w:val="vi-VN"/>
        </w:rPr>
        <w:t xml:space="preserve">- </w:t>
      </w:r>
      <w:r w:rsidRPr="00931DCA">
        <w:rPr>
          <w:rFonts w:ascii="Times New Roman" w:hAnsi="Times New Roman"/>
          <w:b/>
          <w:i/>
          <w:color w:val="000000"/>
          <w:sz w:val="26"/>
          <w:szCs w:val="26"/>
          <w:lang w:val="vi-VN"/>
        </w:rPr>
        <w:t>Tình trạng nghĩa trang</w:t>
      </w:r>
      <w:r w:rsidRPr="00931DCA">
        <w:rPr>
          <w:rFonts w:ascii="Times New Roman" w:hAnsi="Times New Roman"/>
          <w:i/>
          <w:color w:val="000000"/>
          <w:sz w:val="26"/>
          <w:szCs w:val="26"/>
          <w:lang w:val="vi-VN"/>
        </w:rPr>
        <w:t>:</w:t>
      </w:r>
      <w:r w:rsidRPr="00931DCA">
        <w:rPr>
          <w:rFonts w:ascii="Times New Roman" w:hAnsi="Times New Roman"/>
          <w:color w:val="000000"/>
          <w:sz w:val="26"/>
          <w:szCs w:val="26"/>
          <w:lang w:val="vi-VN"/>
        </w:rPr>
        <w:t xml:space="preserve"> </w:t>
      </w:r>
      <w:r w:rsidR="00107677" w:rsidRPr="00750971">
        <w:rPr>
          <w:rFonts w:ascii="Times New Roman" w:hAnsi="Times New Roman"/>
          <w:sz w:val="26"/>
          <w:szCs w:val="26"/>
          <w:lang w:val="vi-VN"/>
        </w:rPr>
        <w:t>Nghĩa trang được xây dựng theo quy hoạch</w:t>
      </w:r>
      <w:r w:rsidR="00107677">
        <w:rPr>
          <w:rFonts w:ascii="Times New Roman" w:hAnsi="Times New Roman"/>
          <w:sz w:val="26"/>
          <w:szCs w:val="26"/>
          <w:lang w:val="nl-NL"/>
        </w:rPr>
        <w:t xml:space="preserve"> </w:t>
      </w:r>
      <w:r w:rsidR="00107677" w:rsidRPr="00750971">
        <w:rPr>
          <w:rFonts w:ascii="Times New Roman" w:hAnsi="Times New Roman"/>
          <w:sz w:val="26"/>
          <w:szCs w:val="26"/>
          <w:lang w:val="vi-VN"/>
        </w:rPr>
        <w:t>được xây dựng tại thôn 1, mở rộng thêm 5.000 m2 đã đưa vào sử dụng.</w:t>
      </w:r>
    </w:p>
    <w:p w:rsidR="007201DD" w:rsidRPr="00107677" w:rsidRDefault="007201DD" w:rsidP="00AE27A5">
      <w:pPr>
        <w:tabs>
          <w:tab w:val="left" w:pos="562"/>
        </w:tabs>
        <w:spacing w:after="120" w:line="240" w:lineRule="auto"/>
        <w:rPr>
          <w:rFonts w:asciiTheme="majorHAnsi" w:hAnsiTheme="majorHAnsi" w:cstheme="majorHAnsi"/>
          <w:b/>
          <w:sz w:val="26"/>
          <w:szCs w:val="26"/>
          <w:lang w:val="vi-VN"/>
        </w:rPr>
      </w:pPr>
      <w:r w:rsidRPr="00107677">
        <w:rPr>
          <w:rFonts w:asciiTheme="majorHAnsi" w:hAnsiTheme="majorHAnsi" w:cstheme="majorHAnsi"/>
          <w:b/>
          <w:sz w:val="26"/>
          <w:szCs w:val="26"/>
          <w:lang w:val="vi-VN"/>
        </w:rPr>
        <w:t>II. Tổng hợp phân tích tình hình</w:t>
      </w:r>
    </w:p>
    <w:p w:rsidR="007201DD" w:rsidRPr="00107677" w:rsidRDefault="007201DD" w:rsidP="00AE27A5">
      <w:pPr>
        <w:tabs>
          <w:tab w:val="left" w:pos="562"/>
        </w:tabs>
        <w:spacing w:after="120" w:line="240" w:lineRule="auto"/>
        <w:rPr>
          <w:rFonts w:asciiTheme="majorHAnsi" w:hAnsiTheme="majorHAnsi" w:cstheme="majorHAnsi"/>
          <w:bCs/>
          <w:sz w:val="26"/>
          <w:szCs w:val="26"/>
          <w:lang w:val="vi-VN"/>
        </w:rPr>
      </w:pPr>
      <w:r w:rsidRPr="00107677">
        <w:rPr>
          <w:rFonts w:asciiTheme="majorHAnsi" w:hAnsiTheme="majorHAnsi" w:cstheme="majorHAnsi"/>
          <w:b/>
          <w:bCs/>
          <w:sz w:val="26"/>
          <w:szCs w:val="26"/>
          <w:lang w:val="vi-VN"/>
        </w:rPr>
        <w:t>1. Tình hình thiên tai</w:t>
      </w:r>
      <w:r w:rsidRPr="00107677">
        <w:rPr>
          <w:rFonts w:asciiTheme="majorHAnsi" w:hAnsiTheme="majorHAnsi" w:cstheme="majorHAnsi"/>
          <w:bCs/>
          <w:sz w:val="26"/>
          <w:szCs w:val="26"/>
          <w:lang w:val="vi-VN"/>
        </w:rPr>
        <w:t xml:space="preserve"> </w:t>
      </w:r>
    </w:p>
    <w:p w:rsidR="000B5F05" w:rsidRPr="00107677" w:rsidRDefault="000B5F05" w:rsidP="001D6F15">
      <w:pPr>
        <w:numPr>
          <w:ilvl w:val="0"/>
          <w:numId w:val="47"/>
        </w:numPr>
        <w:tabs>
          <w:tab w:val="left" w:pos="567"/>
        </w:tabs>
        <w:suppressAutoHyphens w:val="0"/>
        <w:spacing w:after="120" w:line="288" w:lineRule="auto"/>
        <w:ind w:right="0"/>
        <w:contextualSpacing/>
        <w:rPr>
          <w:rFonts w:asciiTheme="majorHAnsi" w:hAnsiTheme="majorHAnsi" w:cstheme="majorHAnsi"/>
          <w:b/>
          <w:sz w:val="26"/>
          <w:szCs w:val="26"/>
          <w:lang w:val="sv-SE"/>
        </w:rPr>
      </w:pPr>
      <w:bookmarkStart w:id="10" w:name="_Toc373314927"/>
      <w:r w:rsidRPr="00107677">
        <w:rPr>
          <w:rFonts w:asciiTheme="majorHAnsi" w:hAnsiTheme="majorHAnsi" w:cstheme="majorHAnsi"/>
          <w:b/>
          <w:sz w:val="26"/>
          <w:szCs w:val="26"/>
          <w:lang w:val="sv-SE"/>
        </w:rPr>
        <w:t xml:space="preserve">Nhận xét chung: </w:t>
      </w:r>
      <w:bookmarkStart w:id="11" w:name="_Toc373314929"/>
      <w:bookmarkEnd w:id="10"/>
    </w:p>
    <w:p w:rsidR="000B5F05" w:rsidRDefault="000B5F05" w:rsidP="00107677">
      <w:pPr>
        <w:spacing w:after="120" w:line="240" w:lineRule="auto"/>
        <w:ind w:right="0" w:firstLine="720"/>
        <w:rPr>
          <w:rFonts w:asciiTheme="majorHAnsi" w:hAnsiTheme="majorHAnsi" w:cstheme="majorHAnsi"/>
          <w:color w:val="000000"/>
          <w:sz w:val="26"/>
          <w:szCs w:val="26"/>
          <w:lang w:val="it-IT"/>
        </w:rPr>
      </w:pPr>
      <w:r>
        <w:rPr>
          <w:rFonts w:asciiTheme="majorHAnsi" w:hAnsiTheme="majorHAnsi" w:cstheme="majorHAnsi"/>
          <w:sz w:val="26"/>
          <w:szCs w:val="26"/>
          <w:lang w:val="sv-SE"/>
        </w:rPr>
        <w:t>Do đặc điểm về địa hình với</w:t>
      </w:r>
      <w:r w:rsidRPr="00D42985">
        <w:rPr>
          <w:rFonts w:asciiTheme="majorHAnsi" w:hAnsiTheme="majorHAnsi" w:cstheme="majorHAnsi"/>
          <w:color w:val="000000"/>
          <w:sz w:val="26"/>
          <w:szCs w:val="26"/>
          <w:lang w:val="it-IT"/>
        </w:rPr>
        <w:t xml:space="preserve"> 02 kiểu địa hình chính: Kiểu địa hình gò núi thấp, cao và kiểu địa hình thấp sen đầm vị</w:t>
      </w:r>
      <w:r>
        <w:rPr>
          <w:rFonts w:asciiTheme="majorHAnsi" w:hAnsiTheme="majorHAnsi" w:cstheme="majorHAnsi"/>
          <w:color w:val="000000"/>
          <w:sz w:val="26"/>
          <w:szCs w:val="26"/>
          <w:lang w:val="it-IT"/>
        </w:rPr>
        <w:t xml:space="preserve">nh, bờ biển khoảng 12 km có đồi núi chiếm 1/3 diện tích toàn xã tạo điều kiện thuận lợi cho các ngành nghề đánh bắt thủy hải sản phát triển; Tuy nhiên, do tình trạng thời tiết và khí hậu thay đổi tần suất thiên tai tác động đến đời sống và kinh tế của người dân không cao; Trong thời gian 15 năm trở lại đây đã bị tác động 2 cơn bão (năm 2001, 2014), tình trạng nắng nóng kéo dài gần đây cũng gia tăng.   </w:t>
      </w:r>
    </w:p>
    <w:p w:rsidR="000B5F05" w:rsidRPr="00E23C8C" w:rsidRDefault="000B5F05" w:rsidP="000B5F05">
      <w:pPr>
        <w:spacing w:after="120"/>
        <w:ind w:right="-2" w:firstLine="720"/>
        <w:jc w:val="center"/>
        <w:rPr>
          <w:rFonts w:asciiTheme="majorHAnsi" w:hAnsiTheme="majorHAnsi" w:cstheme="majorHAnsi"/>
          <w:b/>
          <w:color w:val="000000"/>
          <w:sz w:val="26"/>
          <w:szCs w:val="26"/>
          <w:lang w:val="it-IT"/>
        </w:rPr>
      </w:pPr>
      <w:r w:rsidRPr="00E23C8C">
        <w:rPr>
          <w:rFonts w:asciiTheme="majorHAnsi" w:hAnsiTheme="majorHAnsi" w:cstheme="majorHAnsi"/>
          <w:b/>
          <w:color w:val="000000"/>
          <w:sz w:val="26"/>
          <w:szCs w:val="26"/>
          <w:lang w:val="it-IT"/>
        </w:rPr>
        <w:t>Bảng thông tin lịch sử thiên tai</w:t>
      </w:r>
    </w:p>
    <w:tbl>
      <w:tblPr>
        <w:tblStyle w:val="TableGrid"/>
        <w:tblW w:w="9606" w:type="dxa"/>
        <w:tblLayout w:type="fixed"/>
        <w:tblLook w:val="01E0"/>
      </w:tblPr>
      <w:tblGrid>
        <w:gridCol w:w="1809"/>
        <w:gridCol w:w="960"/>
        <w:gridCol w:w="2017"/>
        <w:gridCol w:w="992"/>
        <w:gridCol w:w="3828"/>
      </w:tblGrid>
      <w:tr w:rsidR="000B5F05" w:rsidRPr="00FF3C0E" w:rsidTr="00107677">
        <w:trPr>
          <w:tblHeader/>
        </w:trPr>
        <w:tc>
          <w:tcPr>
            <w:tcW w:w="1809" w:type="dxa"/>
            <w:vAlign w:val="center"/>
          </w:tcPr>
          <w:bookmarkEnd w:id="11"/>
          <w:p w:rsidR="000B5F05" w:rsidRPr="00FF3C0E" w:rsidRDefault="000B5F05" w:rsidP="001C3BB2">
            <w:pPr>
              <w:spacing w:after="120" w:line="240" w:lineRule="auto"/>
              <w:ind w:right="0" w:firstLine="0"/>
              <w:jc w:val="center"/>
              <w:rPr>
                <w:rFonts w:asciiTheme="majorHAnsi" w:hAnsiTheme="majorHAnsi" w:cstheme="majorHAnsi"/>
                <w:b/>
                <w:sz w:val="26"/>
                <w:szCs w:val="26"/>
              </w:rPr>
            </w:pPr>
            <w:r w:rsidRPr="00FF3C0E">
              <w:rPr>
                <w:rFonts w:asciiTheme="majorHAnsi" w:hAnsiTheme="majorHAnsi" w:cstheme="majorHAnsi"/>
                <w:b/>
                <w:sz w:val="26"/>
                <w:szCs w:val="26"/>
              </w:rPr>
              <w:t>Năm</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b/>
                <w:sz w:val="26"/>
                <w:szCs w:val="26"/>
              </w:rPr>
            </w:pPr>
            <w:r w:rsidRPr="00FF3C0E">
              <w:rPr>
                <w:rFonts w:asciiTheme="majorHAnsi" w:hAnsiTheme="majorHAnsi" w:cstheme="majorHAnsi"/>
                <w:b/>
                <w:sz w:val="26"/>
                <w:szCs w:val="26"/>
              </w:rPr>
              <w:t>Loại thiên tai</w:t>
            </w:r>
          </w:p>
        </w:tc>
        <w:tc>
          <w:tcPr>
            <w:tcW w:w="2017" w:type="dxa"/>
            <w:vAlign w:val="center"/>
          </w:tcPr>
          <w:p w:rsidR="000B5F05" w:rsidRPr="00FF3C0E" w:rsidRDefault="000B5F05" w:rsidP="001C3BB2">
            <w:pPr>
              <w:spacing w:after="120" w:line="240" w:lineRule="auto"/>
              <w:ind w:right="0" w:firstLine="0"/>
              <w:jc w:val="center"/>
              <w:rPr>
                <w:rFonts w:asciiTheme="majorHAnsi" w:hAnsiTheme="majorHAnsi" w:cstheme="majorHAnsi"/>
                <w:b/>
                <w:sz w:val="26"/>
                <w:szCs w:val="26"/>
              </w:rPr>
            </w:pPr>
            <w:r w:rsidRPr="00FF3C0E">
              <w:rPr>
                <w:rFonts w:asciiTheme="majorHAnsi" w:hAnsiTheme="majorHAnsi" w:cstheme="majorHAnsi"/>
                <w:b/>
                <w:sz w:val="26"/>
                <w:szCs w:val="26"/>
              </w:rPr>
              <w:t>Đặc điểm và xu hướng</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b/>
                <w:sz w:val="26"/>
                <w:szCs w:val="26"/>
              </w:rPr>
            </w:pPr>
            <w:r w:rsidRPr="00FF3C0E">
              <w:rPr>
                <w:rFonts w:asciiTheme="majorHAnsi" w:hAnsiTheme="majorHAnsi" w:cstheme="majorHAnsi"/>
                <w:b/>
                <w:sz w:val="26"/>
                <w:szCs w:val="26"/>
              </w:rPr>
              <w:t>Khu vực</w:t>
            </w:r>
          </w:p>
        </w:tc>
        <w:tc>
          <w:tcPr>
            <w:tcW w:w="3828" w:type="dxa"/>
            <w:vAlign w:val="center"/>
          </w:tcPr>
          <w:p w:rsidR="000B5F05" w:rsidRPr="00FF3C0E" w:rsidRDefault="000B5F05" w:rsidP="001C3BB2">
            <w:pPr>
              <w:spacing w:after="120" w:line="240" w:lineRule="auto"/>
              <w:ind w:right="0" w:firstLine="0"/>
              <w:jc w:val="center"/>
              <w:rPr>
                <w:rFonts w:asciiTheme="majorHAnsi" w:hAnsiTheme="majorHAnsi" w:cstheme="majorHAnsi"/>
                <w:b/>
                <w:sz w:val="26"/>
                <w:szCs w:val="26"/>
              </w:rPr>
            </w:pPr>
            <w:r w:rsidRPr="00FF3C0E">
              <w:rPr>
                <w:rFonts w:asciiTheme="majorHAnsi" w:hAnsiTheme="majorHAnsi" w:cstheme="majorHAnsi"/>
                <w:b/>
                <w:sz w:val="26"/>
                <w:szCs w:val="26"/>
              </w:rPr>
              <w:t>Thiệt hại gì</w:t>
            </w:r>
          </w:p>
        </w:tc>
      </w:tr>
      <w:tr w:rsidR="000B5F05" w:rsidRPr="00FF3C0E" w:rsidTr="00460AF3">
        <w:tc>
          <w:tcPr>
            <w:tcW w:w="1809" w:type="dxa"/>
            <w:vAlign w:val="center"/>
          </w:tcPr>
          <w:p w:rsidR="000B5F05"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2001</w:t>
            </w:r>
          </w:p>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(Tháng 9)</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Bão</w:t>
            </w:r>
          </w:p>
        </w:tc>
        <w:tc>
          <w:tcPr>
            <w:tcW w:w="2017"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Cấp 8+9 cường độ tăng dần</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Thôn 2</w:t>
            </w:r>
          </w:p>
        </w:tc>
        <w:tc>
          <w:tcPr>
            <w:tcW w:w="3828" w:type="dxa"/>
            <w:vAlign w:val="center"/>
          </w:tcPr>
          <w:p w:rsidR="000B5F05" w:rsidRPr="00FF3C0E" w:rsidRDefault="000B5F05" w:rsidP="005D6CDE">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 xml:space="preserve">6 nhà ở và 1 người chết thiệt hại tài sản (vỡ đìa, tôm chết, ghe thuyền bị chìm đắm gia súc, gia </w:t>
            </w:r>
            <w:r w:rsidRPr="00FF3C0E">
              <w:rPr>
                <w:rFonts w:asciiTheme="majorHAnsi" w:hAnsiTheme="majorHAnsi" w:cstheme="majorHAnsi"/>
                <w:sz w:val="26"/>
                <w:szCs w:val="26"/>
              </w:rPr>
              <w:lastRenderedPageBreak/>
              <w:t>cầm chết, dừa gãy sạt lỡ đường bê tông. Một số hộ dân bị tốc mái</w:t>
            </w:r>
          </w:p>
        </w:tc>
      </w:tr>
      <w:tr w:rsidR="000B5F05" w:rsidRPr="00FF3C0E" w:rsidTr="00460AF3">
        <w:tc>
          <w:tcPr>
            <w:tcW w:w="1809" w:type="dxa"/>
            <w:vAlign w:val="center"/>
          </w:tcPr>
          <w:p w:rsidR="000B5F05"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lastRenderedPageBreak/>
              <w:t>2009</w:t>
            </w:r>
          </w:p>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(Tháng 5)</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Lốc xoáy, lụt</w:t>
            </w:r>
          </w:p>
        </w:tc>
        <w:tc>
          <w:tcPr>
            <w:tcW w:w="2017"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Xảy ra bất thường trong 1 thời gian ngắn cấp độ gió tăng dần mưa to, mưa giông</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Thôn 1,2</w:t>
            </w:r>
          </w:p>
        </w:tc>
        <w:tc>
          <w:tcPr>
            <w:tcW w:w="3828"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Tài sản( Chìm ghe, nhà sập, gãy dừa, 1 số nhà bị tốc mái).</w:t>
            </w:r>
          </w:p>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Nuôi trồng thủ sản: Vỡ đìa, tôm chết, nước dâng tôm ra ngoài, cá cua chết, gia súc gia cầm chết</w:t>
            </w:r>
          </w:p>
        </w:tc>
      </w:tr>
      <w:tr w:rsidR="000B5F05" w:rsidRPr="00FF3C0E" w:rsidTr="00460AF3">
        <w:tc>
          <w:tcPr>
            <w:tcW w:w="1809"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2003 đến nay (T5,6,7,8)</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Hạn hán</w:t>
            </w:r>
          </w:p>
        </w:tc>
        <w:tc>
          <w:tcPr>
            <w:tcW w:w="2017"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Nắng nóng kéo dài, gây nước nóng, xu hướng tăng, thời cơ mưa rào</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Thôn 3,4,5</w:t>
            </w:r>
          </w:p>
        </w:tc>
        <w:tc>
          <w:tcPr>
            <w:tcW w:w="3828"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Gây chết tôm, cá, ghẹ cua khoảng 70%</w:t>
            </w:r>
          </w:p>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Chết hoa màu, cây công nghiệp, làm cằn cỏi mất năng suất( rải rác)</w:t>
            </w:r>
          </w:p>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Chết gia súc, gia cầm khoảng 2.300 con</w:t>
            </w:r>
          </w:p>
        </w:tc>
      </w:tr>
      <w:tr w:rsidR="000B5F05" w:rsidRPr="00750971" w:rsidTr="00460AF3">
        <w:tc>
          <w:tcPr>
            <w:tcW w:w="1809"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2014</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Bão</w:t>
            </w:r>
          </w:p>
        </w:tc>
        <w:tc>
          <w:tcPr>
            <w:tcW w:w="2017"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Cấp độ nhẹ giảm dần đủ theo dõi</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rPr>
            </w:pPr>
            <w:r w:rsidRPr="00FF3C0E">
              <w:rPr>
                <w:rFonts w:asciiTheme="majorHAnsi" w:hAnsiTheme="majorHAnsi" w:cstheme="majorHAnsi"/>
                <w:sz w:val="26"/>
                <w:szCs w:val="26"/>
              </w:rPr>
              <w:t>Thôn 3,4,5</w:t>
            </w:r>
          </w:p>
        </w:tc>
        <w:tc>
          <w:tcPr>
            <w:tcW w:w="3828"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Sập 2 nhà, tốc mái 08 cái.</w:t>
            </w:r>
          </w:p>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Gãy 7 cây dừa</w:t>
            </w:r>
          </w:p>
          <w:p w:rsidR="000B5F05" w:rsidRPr="00FF3C0E" w:rsidRDefault="000B5F05" w:rsidP="001C3BB2">
            <w:pPr>
              <w:spacing w:after="120" w:line="240" w:lineRule="auto"/>
              <w:ind w:right="0" w:firstLine="0"/>
              <w:jc w:val="left"/>
              <w:rPr>
                <w:rFonts w:asciiTheme="majorHAnsi" w:hAnsiTheme="majorHAnsi" w:cstheme="majorHAnsi"/>
                <w:sz w:val="26"/>
                <w:szCs w:val="26"/>
              </w:rPr>
            </w:pPr>
            <w:r w:rsidRPr="00FF3C0E">
              <w:rPr>
                <w:rFonts w:asciiTheme="majorHAnsi" w:hAnsiTheme="majorHAnsi" w:cstheme="majorHAnsi"/>
                <w:sz w:val="26"/>
                <w:szCs w:val="26"/>
              </w:rPr>
              <w:t>Tốc mái khu Đắc Lộc</w:t>
            </w:r>
          </w:p>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Bể hồ Ba Ba( 200 con)</w:t>
            </w:r>
          </w:p>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Ngập úng dọc đường Bê tông gây khó khăn đi lại</w:t>
            </w:r>
          </w:p>
        </w:tc>
      </w:tr>
      <w:tr w:rsidR="005D6CDE" w:rsidRPr="000B5F05" w:rsidTr="00460AF3">
        <w:tc>
          <w:tcPr>
            <w:tcW w:w="1809" w:type="dxa"/>
            <w:vAlign w:val="center"/>
          </w:tcPr>
          <w:p w:rsidR="005D6CDE" w:rsidRPr="00FF3C0E" w:rsidRDefault="005D6CDE" w:rsidP="005D6CDE">
            <w:pPr>
              <w:spacing w:after="120" w:line="240" w:lineRule="auto"/>
              <w:ind w:right="0" w:firstLine="0"/>
              <w:jc w:val="center"/>
              <w:rPr>
                <w:rFonts w:asciiTheme="majorHAnsi" w:hAnsiTheme="majorHAnsi" w:cstheme="majorHAnsi"/>
                <w:sz w:val="26"/>
                <w:szCs w:val="26"/>
              </w:rPr>
            </w:pPr>
            <w:r>
              <w:rPr>
                <w:rFonts w:asciiTheme="majorHAnsi" w:hAnsiTheme="majorHAnsi" w:cstheme="majorHAnsi"/>
                <w:sz w:val="26"/>
                <w:szCs w:val="26"/>
              </w:rPr>
              <w:t>2014</w:t>
            </w:r>
          </w:p>
        </w:tc>
        <w:tc>
          <w:tcPr>
            <w:tcW w:w="960" w:type="dxa"/>
            <w:vAlign w:val="center"/>
          </w:tcPr>
          <w:p w:rsidR="005D6CDE" w:rsidRPr="00FF3C0E" w:rsidRDefault="00460AF3" w:rsidP="005D6CDE">
            <w:pPr>
              <w:spacing w:after="120" w:line="240" w:lineRule="auto"/>
              <w:ind w:right="0" w:firstLine="0"/>
              <w:jc w:val="center"/>
              <w:rPr>
                <w:rFonts w:asciiTheme="majorHAnsi" w:hAnsiTheme="majorHAnsi" w:cstheme="majorHAnsi"/>
                <w:sz w:val="26"/>
                <w:szCs w:val="26"/>
              </w:rPr>
            </w:pPr>
            <w:r>
              <w:rPr>
                <w:rFonts w:asciiTheme="majorHAnsi" w:hAnsiTheme="majorHAnsi" w:cstheme="majorHAnsi"/>
                <w:sz w:val="26"/>
                <w:szCs w:val="26"/>
              </w:rPr>
              <w:t>Cháy rừng</w:t>
            </w:r>
          </w:p>
        </w:tc>
        <w:tc>
          <w:tcPr>
            <w:tcW w:w="2017" w:type="dxa"/>
            <w:vAlign w:val="center"/>
          </w:tcPr>
          <w:p w:rsidR="005D6CDE" w:rsidRPr="00FF3C0E" w:rsidRDefault="00460AF3" w:rsidP="00460AF3">
            <w:pPr>
              <w:spacing w:after="120" w:line="240" w:lineRule="auto"/>
              <w:ind w:right="0" w:firstLine="0"/>
              <w:jc w:val="left"/>
              <w:rPr>
                <w:rFonts w:asciiTheme="majorHAnsi" w:hAnsiTheme="majorHAnsi" w:cstheme="majorHAnsi"/>
                <w:sz w:val="26"/>
                <w:szCs w:val="26"/>
              </w:rPr>
            </w:pPr>
            <w:r>
              <w:rPr>
                <w:rFonts w:asciiTheme="majorHAnsi" w:hAnsiTheme="majorHAnsi" w:cstheme="majorHAnsi"/>
                <w:sz w:val="26"/>
                <w:szCs w:val="26"/>
              </w:rPr>
              <w:t>Do nắng nóng cùng với ý thức của người dân</w:t>
            </w:r>
          </w:p>
        </w:tc>
        <w:tc>
          <w:tcPr>
            <w:tcW w:w="992" w:type="dxa"/>
            <w:vAlign w:val="center"/>
          </w:tcPr>
          <w:p w:rsidR="005D6CDE" w:rsidRPr="00FF3C0E" w:rsidRDefault="005D6CDE" w:rsidP="005D6CDE">
            <w:pPr>
              <w:spacing w:after="120" w:line="240" w:lineRule="auto"/>
              <w:ind w:right="0" w:firstLine="0"/>
              <w:jc w:val="center"/>
              <w:rPr>
                <w:rFonts w:asciiTheme="majorHAnsi" w:hAnsiTheme="majorHAnsi" w:cstheme="majorHAnsi"/>
                <w:sz w:val="26"/>
                <w:szCs w:val="26"/>
              </w:rPr>
            </w:pPr>
            <w:r>
              <w:rPr>
                <w:rFonts w:asciiTheme="majorHAnsi" w:hAnsiTheme="majorHAnsi" w:cstheme="majorHAnsi"/>
                <w:sz w:val="26"/>
                <w:szCs w:val="26"/>
              </w:rPr>
              <w:t xml:space="preserve">Thôn </w:t>
            </w:r>
            <w:r w:rsidR="00460AF3">
              <w:rPr>
                <w:rFonts w:asciiTheme="majorHAnsi" w:hAnsiTheme="majorHAnsi" w:cstheme="majorHAnsi"/>
                <w:sz w:val="26"/>
                <w:szCs w:val="26"/>
              </w:rPr>
              <w:t>1,2,4</w:t>
            </w:r>
          </w:p>
        </w:tc>
        <w:tc>
          <w:tcPr>
            <w:tcW w:w="3828" w:type="dxa"/>
            <w:vAlign w:val="center"/>
          </w:tcPr>
          <w:p w:rsidR="005D6CDE" w:rsidRPr="00FF3C0E" w:rsidRDefault="00460AF3" w:rsidP="00460AF3">
            <w:pPr>
              <w:spacing w:after="120" w:line="240" w:lineRule="auto"/>
              <w:ind w:right="0" w:firstLine="0"/>
              <w:jc w:val="left"/>
              <w:rPr>
                <w:rFonts w:asciiTheme="majorHAnsi" w:hAnsiTheme="majorHAnsi" w:cstheme="majorHAnsi"/>
                <w:sz w:val="26"/>
                <w:szCs w:val="26"/>
              </w:rPr>
            </w:pPr>
            <w:r>
              <w:rPr>
                <w:rFonts w:asciiTheme="majorHAnsi" w:hAnsiTheme="majorHAnsi" w:cstheme="majorHAnsi"/>
                <w:sz w:val="26"/>
                <w:szCs w:val="26"/>
              </w:rPr>
              <w:t>Thiệt hại 6,5 ha</w:t>
            </w:r>
          </w:p>
        </w:tc>
      </w:tr>
      <w:tr w:rsidR="000B5F05" w:rsidRPr="00750971" w:rsidTr="00460AF3">
        <w:tc>
          <w:tcPr>
            <w:tcW w:w="1809"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Từ năm 2003 đến nay</w:t>
            </w:r>
          </w:p>
        </w:tc>
        <w:tc>
          <w:tcPr>
            <w:tcW w:w="960"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lang w:val="it-IT"/>
              </w:rPr>
            </w:pPr>
            <w:r w:rsidRPr="00FF3C0E">
              <w:rPr>
                <w:rFonts w:asciiTheme="majorHAnsi" w:hAnsiTheme="majorHAnsi" w:cstheme="majorHAnsi"/>
                <w:sz w:val="26"/>
                <w:szCs w:val="26"/>
                <w:lang w:val="it-IT"/>
              </w:rPr>
              <w:t>Ngập úng</w:t>
            </w:r>
          </w:p>
        </w:tc>
        <w:tc>
          <w:tcPr>
            <w:tcW w:w="2017"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Thường xuyên, cường độ tăng</w:t>
            </w:r>
          </w:p>
        </w:tc>
        <w:tc>
          <w:tcPr>
            <w:tcW w:w="992" w:type="dxa"/>
            <w:vAlign w:val="center"/>
          </w:tcPr>
          <w:p w:rsidR="000B5F05" w:rsidRPr="00FF3C0E" w:rsidRDefault="000B5F05" w:rsidP="001C3BB2">
            <w:pPr>
              <w:spacing w:after="120" w:line="240" w:lineRule="auto"/>
              <w:ind w:right="0" w:firstLine="0"/>
              <w:jc w:val="center"/>
              <w:rPr>
                <w:rFonts w:asciiTheme="majorHAnsi" w:hAnsiTheme="majorHAnsi" w:cstheme="majorHAnsi"/>
                <w:sz w:val="26"/>
                <w:szCs w:val="26"/>
                <w:lang w:val="it-IT"/>
              </w:rPr>
            </w:pPr>
            <w:r w:rsidRPr="00FF3C0E">
              <w:rPr>
                <w:rFonts w:asciiTheme="majorHAnsi" w:hAnsiTheme="majorHAnsi" w:cstheme="majorHAnsi"/>
                <w:sz w:val="26"/>
                <w:szCs w:val="26"/>
                <w:lang w:val="it-IT"/>
              </w:rPr>
              <w:t>Thôn 3,4,5</w:t>
            </w:r>
          </w:p>
        </w:tc>
        <w:tc>
          <w:tcPr>
            <w:tcW w:w="3828" w:type="dxa"/>
            <w:vAlign w:val="center"/>
          </w:tcPr>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Thiệt hại hoa màu</w:t>
            </w:r>
          </w:p>
          <w:p w:rsidR="000B5F05" w:rsidRPr="00FF3C0E" w:rsidRDefault="000B5F05" w:rsidP="001C3BB2">
            <w:pPr>
              <w:spacing w:after="120" w:line="240" w:lineRule="auto"/>
              <w:ind w:right="0" w:firstLine="0"/>
              <w:jc w:val="left"/>
              <w:rPr>
                <w:rFonts w:asciiTheme="majorHAnsi" w:hAnsiTheme="majorHAnsi" w:cstheme="majorHAnsi"/>
                <w:sz w:val="26"/>
                <w:szCs w:val="26"/>
                <w:lang w:val="it-IT"/>
              </w:rPr>
            </w:pPr>
            <w:r w:rsidRPr="00FF3C0E">
              <w:rPr>
                <w:rFonts w:asciiTheme="majorHAnsi" w:hAnsiTheme="majorHAnsi" w:cstheme="majorHAnsi"/>
                <w:sz w:val="26"/>
                <w:szCs w:val="26"/>
                <w:lang w:val="it-IT"/>
              </w:rPr>
              <w:t>Cản trở giao thông</w:t>
            </w:r>
          </w:p>
        </w:tc>
      </w:tr>
    </w:tbl>
    <w:p w:rsidR="007201DD" w:rsidRPr="001727A3" w:rsidRDefault="007201DD" w:rsidP="00AE27A5">
      <w:pPr>
        <w:pStyle w:val="ListParagraph"/>
        <w:widowControl w:val="0"/>
        <w:numPr>
          <w:ilvl w:val="0"/>
          <w:numId w:val="3"/>
        </w:numPr>
        <w:autoSpaceDE w:val="0"/>
        <w:spacing w:after="120" w:line="240" w:lineRule="auto"/>
        <w:ind w:left="900" w:right="-20"/>
        <w:rPr>
          <w:rFonts w:asciiTheme="majorHAnsi" w:hAnsiTheme="majorHAnsi" w:cstheme="majorHAnsi"/>
          <w:b/>
          <w:bCs/>
          <w:iCs/>
          <w:color w:val="000000"/>
          <w:sz w:val="26"/>
          <w:szCs w:val="26"/>
          <w:lang w:val="sv-SE"/>
        </w:rPr>
      </w:pPr>
      <w:r w:rsidRPr="001727A3">
        <w:rPr>
          <w:rFonts w:asciiTheme="majorHAnsi" w:hAnsiTheme="majorHAnsi" w:cstheme="majorHAnsi"/>
          <w:b/>
          <w:bCs/>
          <w:iCs/>
          <w:color w:val="000000"/>
          <w:sz w:val="26"/>
          <w:szCs w:val="26"/>
          <w:lang w:val="sv-SE"/>
        </w:rPr>
        <w:t>Những thiệt hại và tác động của nó đã xảy ra ở địa phương;</w:t>
      </w:r>
    </w:p>
    <w:p w:rsidR="005D6CDE" w:rsidRDefault="005D6CDE" w:rsidP="00460AF3">
      <w:pPr>
        <w:widowControl w:val="0"/>
        <w:autoSpaceDE w:val="0"/>
        <w:spacing w:after="120" w:line="240" w:lineRule="auto"/>
        <w:ind w:right="-20" w:firstLine="540"/>
        <w:rPr>
          <w:rFonts w:asciiTheme="majorHAnsi" w:hAnsiTheme="majorHAnsi" w:cstheme="majorHAnsi"/>
          <w:bCs/>
          <w:iCs/>
          <w:color w:val="000000"/>
          <w:sz w:val="26"/>
          <w:szCs w:val="26"/>
          <w:lang w:val="sv-SE"/>
        </w:rPr>
      </w:pPr>
      <w:r w:rsidRPr="005D6CDE">
        <w:rPr>
          <w:rFonts w:asciiTheme="majorHAnsi" w:hAnsiTheme="majorHAnsi" w:cstheme="majorHAnsi"/>
          <w:bCs/>
          <w:iCs/>
          <w:color w:val="000000"/>
          <w:sz w:val="26"/>
          <w:szCs w:val="26"/>
          <w:lang w:val="sv-SE"/>
        </w:rPr>
        <w:t>T</w:t>
      </w:r>
      <w:r>
        <w:rPr>
          <w:rFonts w:asciiTheme="majorHAnsi" w:hAnsiTheme="majorHAnsi" w:cstheme="majorHAnsi"/>
          <w:bCs/>
          <w:iCs/>
          <w:color w:val="000000"/>
          <w:sz w:val="26"/>
          <w:szCs w:val="26"/>
          <w:lang w:val="sv-SE"/>
        </w:rPr>
        <w:t>uy thiên tai xãy ra trên địa bàn với tần suất thấp, tuy nhiên thiệt hại gây ra cho người dân cũng không ít, Bão năm 2001 đã làm chết 1 người do nhà yếu sập đè chết, gây vỡ đìa và đầm nuôi thủy sản, gãy đổ các cây dừa, làm chìm thuyền, sạt lở đường làm chia cắt giao thông và chết gia súc, gia cầm; Ngoài việc thiệt hại trực tiếp do bão, mưa lớn đã làm ngập úng tràn ngập các đầm nuôi thủy sản gây ”nhiễm ngọt” đã tổn thất tôm, cá chết; tình trạng ô nhiễm môi trường...</w:t>
      </w:r>
    </w:p>
    <w:p w:rsidR="005D6CDE" w:rsidRDefault="005D6CDE" w:rsidP="00460AF3">
      <w:pPr>
        <w:widowControl w:val="0"/>
        <w:autoSpaceDE w:val="0"/>
        <w:spacing w:after="120" w:line="240" w:lineRule="auto"/>
        <w:ind w:right="-20"/>
        <w:rPr>
          <w:rFonts w:asciiTheme="majorHAnsi" w:hAnsiTheme="majorHAnsi" w:cstheme="majorHAnsi"/>
          <w:bCs/>
          <w:iCs/>
          <w:color w:val="000000"/>
          <w:sz w:val="26"/>
          <w:szCs w:val="26"/>
          <w:lang w:val="sv-SE"/>
        </w:rPr>
      </w:pPr>
      <w:r>
        <w:rPr>
          <w:rFonts w:asciiTheme="majorHAnsi" w:hAnsiTheme="majorHAnsi" w:cstheme="majorHAnsi"/>
          <w:bCs/>
          <w:iCs/>
          <w:color w:val="000000"/>
          <w:sz w:val="26"/>
          <w:szCs w:val="26"/>
          <w:lang w:val="sv-SE"/>
        </w:rPr>
        <w:tab/>
        <w:t>Do ý thức và kiến thức của người dân chưa được nâng cao trong việc phòng, chống thiên tai, thông tin cảnh báo chưa kịp thời ngoài thiệt hại về kinh tế, nhà ở và tài sản của người dân cũng bị thiệt hại, sét đánh hư hải các phương tiện trong gia đình.</w:t>
      </w:r>
    </w:p>
    <w:p w:rsidR="005D6CDE" w:rsidRPr="005D6CDE" w:rsidRDefault="005D6CDE" w:rsidP="00460AF3">
      <w:pPr>
        <w:widowControl w:val="0"/>
        <w:autoSpaceDE w:val="0"/>
        <w:spacing w:after="120" w:line="240" w:lineRule="auto"/>
        <w:ind w:right="-20"/>
        <w:rPr>
          <w:rFonts w:asciiTheme="majorHAnsi" w:hAnsiTheme="majorHAnsi" w:cstheme="majorHAnsi"/>
          <w:bCs/>
          <w:iCs/>
          <w:color w:val="000000"/>
          <w:sz w:val="26"/>
          <w:szCs w:val="26"/>
          <w:lang w:val="sv-SE"/>
        </w:rPr>
      </w:pPr>
      <w:r>
        <w:rPr>
          <w:rFonts w:asciiTheme="majorHAnsi" w:hAnsiTheme="majorHAnsi" w:cstheme="majorHAnsi"/>
          <w:bCs/>
          <w:iCs/>
          <w:color w:val="000000"/>
          <w:sz w:val="26"/>
          <w:szCs w:val="26"/>
          <w:lang w:val="sv-SE"/>
        </w:rPr>
        <w:lastRenderedPageBreak/>
        <w:tab/>
      </w:r>
      <w:r w:rsidR="00460AF3">
        <w:rPr>
          <w:rFonts w:asciiTheme="majorHAnsi" w:hAnsiTheme="majorHAnsi" w:cstheme="majorHAnsi"/>
          <w:bCs/>
          <w:iCs/>
          <w:color w:val="000000"/>
          <w:sz w:val="26"/>
          <w:szCs w:val="26"/>
          <w:lang w:val="sv-SE"/>
        </w:rPr>
        <w:t>Tình trạng nắng nóng kéo dài cũng gây thiệt hại và làm cho người dân trong vùng rủi ro nhất là thôn 1 thiếu nước sử dụng và gây ra tình trạng cháy rừng (</w:t>
      </w:r>
      <w:r w:rsidRPr="00460AF3">
        <w:rPr>
          <w:rFonts w:asciiTheme="majorHAnsi" w:hAnsiTheme="majorHAnsi" w:cstheme="majorHAnsi"/>
          <w:bCs/>
          <w:iCs/>
          <w:color w:val="000000"/>
          <w:sz w:val="26"/>
          <w:szCs w:val="26"/>
          <w:lang w:val="sv-SE"/>
        </w:rPr>
        <w:t xml:space="preserve">Năm 2014 đã xãy ra </w:t>
      </w:r>
      <w:r w:rsidR="00460AF3" w:rsidRPr="00460AF3">
        <w:rPr>
          <w:rFonts w:ascii="Times New Roman" w:hAnsi="Times New Roman"/>
          <w:sz w:val="26"/>
          <w:szCs w:val="26"/>
          <w:lang w:val="nb-NO"/>
        </w:rPr>
        <w:t>02 trường hợp cháy rừng trồng của dân, ước thiệt hại 6,5 ha</w:t>
      </w:r>
      <w:r w:rsidR="00460AF3" w:rsidRPr="00460AF3">
        <w:rPr>
          <w:rFonts w:asciiTheme="majorHAnsi" w:hAnsiTheme="majorHAnsi" w:cstheme="majorHAnsi"/>
          <w:bCs/>
          <w:iCs/>
          <w:color w:val="000000"/>
          <w:sz w:val="26"/>
          <w:szCs w:val="26"/>
          <w:lang w:val="sv-SE"/>
        </w:rPr>
        <w:t xml:space="preserve"> do ý thức của người dân và tình trạng nắng nóng kéo dài</w:t>
      </w:r>
      <w:r w:rsidR="00460AF3">
        <w:rPr>
          <w:rFonts w:asciiTheme="majorHAnsi" w:hAnsiTheme="majorHAnsi" w:cstheme="majorHAnsi"/>
          <w:bCs/>
          <w:iCs/>
          <w:color w:val="000000"/>
          <w:sz w:val="26"/>
          <w:szCs w:val="26"/>
          <w:lang w:val="sv-SE"/>
        </w:rPr>
        <w:t xml:space="preserve">). </w:t>
      </w:r>
      <w:r>
        <w:rPr>
          <w:rFonts w:asciiTheme="majorHAnsi" w:hAnsiTheme="majorHAnsi" w:cstheme="majorHAnsi"/>
          <w:bCs/>
          <w:iCs/>
          <w:color w:val="000000"/>
          <w:sz w:val="26"/>
          <w:szCs w:val="26"/>
          <w:lang w:val="sv-SE"/>
        </w:rPr>
        <w:t xml:space="preserve">  </w:t>
      </w:r>
    </w:p>
    <w:p w:rsidR="007201DD" w:rsidRPr="001727A3" w:rsidRDefault="007201DD" w:rsidP="00AE27A5">
      <w:pPr>
        <w:pStyle w:val="ListParagraph"/>
        <w:widowControl w:val="0"/>
        <w:numPr>
          <w:ilvl w:val="0"/>
          <w:numId w:val="3"/>
        </w:numPr>
        <w:autoSpaceDE w:val="0"/>
        <w:spacing w:after="120" w:line="240" w:lineRule="auto"/>
        <w:ind w:left="900" w:right="-20"/>
        <w:rPr>
          <w:rFonts w:asciiTheme="majorHAnsi" w:hAnsiTheme="majorHAnsi" w:cstheme="majorHAnsi"/>
          <w:b/>
          <w:bCs/>
          <w:iCs/>
          <w:color w:val="000000"/>
          <w:sz w:val="26"/>
          <w:szCs w:val="26"/>
          <w:lang w:val="sv-SE"/>
        </w:rPr>
      </w:pPr>
      <w:r w:rsidRPr="001727A3">
        <w:rPr>
          <w:rFonts w:asciiTheme="majorHAnsi" w:hAnsiTheme="majorHAnsi" w:cstheme="majorHAnsi"/>
          <w:b/>
          <w:bCs/>
          <w:iCs/>
          <w:color w:val="000000"/>
          <w:sz w:val="26"/>
          <w:szCs w:val="26"/>
          <w:lang w:val="sv-SE"/>
        </w:rPr>
        <w:t>Những bài học kinh nghiệm đã được rút ra;</w:t>
      </w:r>
    </w:p>
    <w:p w:rsidR="00460AF3" w:rsidRDefault="00925EDF" w:rsidP="00925EDF">
      <w:pPr>
        <w:widowControl w:val="0"/>
        <w:autoSpaceDE w:val="0"/>
        <w:spacing w:after="120" w:line="240" w:lineRule="auto"/>
        <w:ind w:right="-20" w:firstLine="720"/>
        <w:rPr>
          <w:rFonts w:asciiTheme="majorHAnsi" w:hAnsiTheme="majorHAnsi" w:cstheme="majorHAnsi"/>
          <w:bCs/>
          <w:iCs/>
          <w:color w:val="000000"/>
          <w:sz w:val="26"/>
          <w:szCs w:val="26"/>
          <w:lang w:val="vi-VN"/>
        </w:rPr>
      </w:pPr>
      <w:r w:rsidRPr="00925EDF">
        <w:rPr>
          <w:rFonts w:asciiTheme="majorHAnsi" w:hAnsiTheme="majorHAnsi" w:cstheme="majorHAnsi"/>
          <w:bCs/>
          <w:iCs/>
          <w:color w:val="000000"/>
          <w:sz w:val="26"/>
          <w:szCs w:val="26"/>
          <w:lang w:val="vi-VN"/>
        </w:rPr>
        <w:t xml:space="preserve">Công tác </w:t>
      </w:r>
      <w:r>
        <w:rPr>
          <w:rFonts w:asciiTheme="majorHAnsi" w:hAnsiTheme="majorHAnsi" w:cstheme="majorHAnsi"/>
          <w:bCs/>
          <w:iCs/>
          <w:color w:val="000000"/>
          <w:sz w:val="26"/>
          <w:szCs w:val="26"/>
          <w:lang w:val="vi-VN"/>
        </w:rPr>
        <w:t>truyền thông nâng cao nhận thức cho người dân về ý thức phòng, chống thiên tai cần được nâng c  thông qua nhiều kênh, nhiều phương tiện; Việc xây dựng bản đồ rủi ro từ cấp thôn đến cấp xã cần được phổ biến rộng rãi trong người dân và các tổ chức xã, hội, các ngành, đoàn thể liên quan.</w:t>
      </w:r>
    </w:p>
    <w:p w:rsidR="00925EDF" w:rsidRDefault="00925EDF" w:rsidP="00925EDF">
      <w:pPr>
        <w:widowControl w:val="0"/>
        <w:autoSpaceDE w:val="0"/>
        <w:spacing w:after="120" w:line="240" w:lineRule="auto"/>
        <w:ind w:right="-20" w:firstLine="720"/>
        <w:rPr>
          <w:rFonts w:asciiTheme="majorHAnsi" w:hAnsiTheme="majorHAnsi" w:cstheme="majorHAnsi"/>
          <w:bCs/>
          <w:iCs/>
          <w:color w:val="000000"/>
          <w:sz w:val="26"/>
          <w:szCs w:val="26"/>
          <w:lang w:val="vi-VN"/>
        </w:rPr>
      </w:pPr>
      <w:r>
        <w:rPr>
          <w:rFonts w:asciiTheme="majorHAnsi" w:hAnsiTheme="majorHAnsi" w:cstheme="majorHAnsi"/>
          <w:bCs/>
          <w:iCs/>
          <w:color w:val="000000"/>
          <w:sz w:val="26"/>
          <w:szCs w:val="26"/>
          <w:lang w:val="vi-VN"/>
        </w:rPr>
        <w:t>Sự phối hợp giữa các cấp chíhn quyền, đoàn thể và các lực lượng cần được quán triệt một cách cụ thể về mục tiêu và nhiệm vụ với từng tổ chức và các nhân.</w:t>
      </w:r>
    </w:p>
    <w:p w:rsidR="00925EDF" w:rsidRDefault="00B433AA" w:rsidP="00925EDF">
      <w:pPr>
        <w:widowControl w:val="0"/>
        <w:autoSpaceDE w:val="0"/>
        <w:spacing w:after="120" w:line="240" w:lineRule="auto"/>
        <w:ind w:right="-20" w:firstLine="720"/>
        <w:rPr>
          <w:rFonts w:asciiTheme="majorHAnsi" w:hAnsiTheme="majorHAnsi" w:cstheme="majorHAnsi"/>
          <w:bCs/>
          <w:iCs/>
          <w:color w:val="000000"/>
          <w:sz w:val="26"/>
          <w:szCs w:val="26"/>
          <w:lang w:val="vi-VN"/>
        </w:rPr>
      </w:pPr>
      <w:r>
        <w:rPr>
          <w:rFonts w:asciiTheme="majorHAnsi" w:hAnsiTheme="majorHAnsi" w:cstheme="majorHAnsi"/>
          <w:bCs/>
          <w:iCs/>
          <w:color w:val="000000"/>
          <w:sz w:val="26"/>
          <w:szCs w:val="26"/>
          <w:lang w:val="vi-VN"/>
        </w:rPr>
        <w:t xml:space="preserve">Việc thực hiện phương châm 4 tại chỗ cần được cụ thể hóa trong từng hoạt động và từng giai đoạn của công tác phòng, chống thiên tai; Đồng thời phải huy động được tối đa các nguồn lực từ chính quyền, các tổ chức đoàn thể xã hội, các doanh nghiệp tại địa phương. </w:t>
      </w:r>
      <w:r w:rsidR="00925EDF">
        <w:rPr>
          <w:rFonts w:asciiTheme="majorHAnsi" w:hAnsiTheme="majorHAnsi" w:cstheme="majorHAnsi"/>
          <w:bCs/>
          <w:iCs/>
          <w:color w:val="000000"/>
          <w:sz w:val="26"/>
          <w:szCs w:val="26"/>
          <w:lang w:val="vi-VN"/>
        </w:rPr>
        <w:t xml:space="preserve"> </w:t>
      </w:r>
    </w:p>
    <w:p w:rsidR="007201DD" w:rsidRPr="001727A3" w:rsidRDefault="007201DD" w:rsidP="00AE27A5">
      <w:pPr>
        <w:pStyle w:val="ListParagraph"/>
        <w:widowControl w:val="0"/>
        <w:numPr>
          <w:ilvl w:val="0"/>
          <w:numId w:val="3"/>
        </w:numPr>
        <w:autoSpaceDE w:val="0"/>
        <w:spacing w:after="120" w:line="240" w:lineRule="auto"/>
        <w:ind w:left="900" w:right="-20"/>
        <w:rPr>
          <w:rFonts w:asciiTheme="majorHAnsi" w:hAnsiTheme="majorHAnsi" w:cstheme="majorHAnsi"/>
          <w:b/>
          <w:bCs/>
          <w:iCs/>
          <w:color w:val="000000"/>
          <w:sz w:val="26"/>
          <w:szCs w:val="26"/>
          <w:lang w:val="sv-SE"/>
        </w:rPr>
      </w:pPr>
      <w:r w:rsidRPr="001727A3">
        <w:rPr>
          <w:rFonts w:asciiTheme="majorHAnsi" w:hAnsiTheme="majorHAnsi" w:cstheme="majorHAnsi"/>
          <w:b/>
          <w:bCs/>
          <w:iCs/>
          <w:color w:val="000000"/>
          <w:sz w:val="26"/>
          <w:szCs w:val="26"/>
          <w:lang w:val="sv-SE"/>
        </w:rPr>
        <w:t>Nhận định về nguy cơ những loại hình thiên tai có thể xẩy ra trong thời gian tới.</w:t>
      </w:r>
      <w:bookmarkStart w:id="12" w:name="_Toc383183331"/>
    </w:p>
    <w:p w:rsidR="00156A5F" w:rsidRDefault="00B433AA" w:rsidP="00B433AA">
      <w:pPr>
        <w:widowControl w:val="0"/>
        <w:autoSpaceDE w:val="0"/>
        <w:spacing w:after="120" w:line="240" w:lineRule="auto"/>
        <w:ind w:right="-20" w:firstLine="540"/>
        <w:rPr>
          <w:rFonts w:asciiTheme="majorHAnsi" w:hAnsiTheme="majorHAnsi" w:cstheme="majorHAnsi"/>
          <w:bCs/>
          <w:iCs/>
          <w:color w:val="000000"/>
          <w:sz w:val="26"/>
          <w:szCs w:val="26"/>
          <w:lang w:val="vi-VN"/>
        </w:rPr>
      </w:pPr>
      <w:r>
        <w:rPr>
          <w:rFonts w:asciiTheme="majorHAnsi" w:hAnsiTheme="majorHAnsi" w:cstheme="majorHAnsi"/>
          <w:bCs/>
          <w:iCs/>
          <w:color w:val="000000"/>
          <w:sz w:val="26"/>
          <w:szCs w:val="26"/>
          <w:lang w:val="vi-VN"/>
        </w:rPr>
        <w:t>Trong tình trạng biến đổi khí hậu, với tầng suất và cường độ thiên tai ngày càng tăng</w:t>
      </w:r>
      <w:r w:rsidR="00156A5F">
        <w:rPr>
          <w:rFonts w:asciiTheme="majorHAnsi" w:hAnsiTheme="majorHAnsi" w:cstheme="majorHAnsi"/>
          <w:bCs/>
          <w:iCs/>
          <w:color w:val="000000"/>
          <w:sz w:val="26"/>
          <w:szCs w:val="26"/>
          <w:lang w:val="vi-VN"/>
        </w:rPr>
        <w:t xml:space="preserve"> như tình trạng nằng nóng kéo dài, hạn hán, ngập lụt, triều cường thường xuyên;</w:t>
      </w:r>
      <w:r>
        <w:rPr>
          <w:rFonts w:asciiTheme="majorHAnsi" w:hAnsiTheme="majorHAnsi" w:cstheme="majorHAnsi"/>
          <w:bCs/>
          <w:iCs/>
          <w:color w:val="000000"/>
          <w:sz w:val="26"/>
          <w:szCs w:val="26"/>
          <w:lang w:val="vi-VN"/>
        </w:rPr>
        <w:t xml:space="preserve"> </w:t>
      </w:r>
      <w:r w:rsidR="00156A5F">
        <w:rPr>
          <w:rFonts w:asciiTheme="majorHAnsi" w:hAnsiTheme="majorHAnsi" w:cstheme="majorHAnsi"/>
          <w:bCs/>
          <w:iCs/>
          <w:color w:val="000000"/>
          <w:sz w:val="26"/>
          <w:szCs w:val="26"/>
          <w:lang w:val="vi-VN"/>
        </w:rPr>
        <w:t>giông, bão thưa hơn. Những thiên tai tác động lớn đến đời sống và kinh tế người dân chủ yếu là nuôi trồng thủy hải sản, tôm, cá chết; cây dừa ngã đỗ gây sập nhà.</w:t>
      </w:r>
    </w:p>
    <w:p w:rsidR="007201DD" w:rsidRPr="001727A3" w:rsidRDefault="007201DD" w:rsidP="00AE27A5">
      <w:pPr>
        <w:tabs>
          <w:tab w:val="left" w:pos="562"/>
        </w:tabs>
        <w:spacing w:after="120" w:line="240" w:lineRule="auto"/>
        <w:rPr>
          <w:rFonts w:asciiTheme="majorHAnsi" w:hAnsiTheme="majorHAnsi" w:cstheme="majorHAnsi"/>
          <w:b/>
          <w:sz w:val="26"/>
          <w:szCs w:val="26"/>
          <w:lang w:val="sv-SE"/>
        </w:rPr>
      </w:pPr>
      <w:r w:rsidRPr="001727A3">
        <w:rPr>
          <w:rFonts w:asciiTheme="majorHAnsi" w:hAnsiTheme="majorHAnsi" w:cstheme="majorHAnsi"/>
          <w:b/>
          <w:sz w:val="26"/>
          <w:szCs w:val="26"/>
          <w:lang w:val="sv-SE"/>
        </w:rPr>
        <w:t>2. Phân tích rủi ro - Lựa chọn giải pháp</w:t>
      </w:r>
      <w:bookmarkEnd w:id="12"/>
    </w:p>
    <w:p w:rsidR="00156A5F" w:rsidRDefault="007201DD" w:rsidP="001727A3">
      <w:pPr>
        <w:tabs>
          <w:tab w:val="left" w:pos="562"/>
        </w:tabs>
        <w:spacing w:after="120" w:line="240" w:lineRule="auto"/>
        <w:ind w:right="0"/>
        <w:rPr>
          <w:rFonts w:asciiTheme="majorHAnsi" w:hAnsiTheme="majorHAnsi" w:cstheme="majorHAnsi"/>
          <w:color w:val="000000"/>
          <w:sz w:val="26"/>
          <w:szCs w:val="26"/>
          <w:lang w:val="vi-VN"/>
        </w:rPr>
      </w:pPr>
      <w:r w:rsidRPr="001727A3">
        <w:rPr>
          <w:rFonts w:asciiTheme="majorHAnsi" w:hAnsiTheme="majorHAnsi" w:cstheme="majorHAnsi"/>
          <w:sz w:val="26"/>
          <w:szCs w:val="26"/>
          <w:lang w:val="sv-SE"/>
        </w:rPr>
        <w:tab/>
      </w:r>
      <w:r w:rsidRPr="00724FCE">
        <w:rPr>
          <w:rFonts w:asciiTheme="majorHAnsi" w:hAnsiTheme="majorHAnsi" w:cstheme="majorHAnsi"/>
          <w:color w:val="000000"/>
          <w:sz w:val="26"/>
          <w:szCs w:val="26"/>
          <w:lang w:val="sv-SE"/>
        </w:rPr>
        <w:t xml:space="preserve"> </w:t>
      </w:r>
      <w:r w:rsidR="00724FCE">
        <w:rPr>
          <w:rFonts w:asciiTheme="majorHAnsi" w:hAnsiTheme="majorHAnsi" w:cstheme="majorHAnsi"/>
          <w:color w:val="000000"/>
          <w:sz w:val="26"/>
          <w:szCs w:val="26"/>
          <w:lang w:val="vi-VN"/>
        </w:rPr>
        <w:t>Những rủi ro của cộng đồng do các nguyên nhân chính bởi kinh tế của người dân còn khó khăn, không có đất để di dời và sinh sống; Người dân còn chủ quan, hệ thống thông tin cảnh báo tuy có nhưng nội dung và hường dẫn các kiến thức cho người dân chưa được nâng cao, nhận thức về phòng, chống thiên tai</w:t>
      </w:r>
      <w:r w:rsidRPr="00724FCE">
        <w:rPr>
          <w:rFonts w:asciiTheme="majorHAnsi" w:hAnsiTheme="majorHAnsi" w:cstheme="majorHAnsi"/>
          <w:color w:val="000000"/>
          <w:sz w:val="26"/>
          <w:szCs w:val="26"/>
          <w:lang w:val="sv-SE"/>
        </w:rPr>
        <w:t xml:space="preserve"> </w:t>
      </w:r>
      <w:r w:rsidR="00724FCE">
        <w:rPr>
          <w:rFonts w:asciiTheme="majorHAnsi" w:hAnsiTheme="majorHAnsi" w:cstheme="majorHAnsi"/>
          <w:color w:val="000000"/>
          <w:sz w:val="26"/>
          <w:szCs w:val="26"/>
          <w:lang w:val="vi-VN"/>
        </w:rPr>
        <w:t>kém nên không chằng chống nhà cửa trước khi thiên tai xãy ra;</w:t>
      </w:r>
    </w:p>
    <w:p w:rsidR="00724FCE" w:rsidRDefault="00724FCE" w:rsidP="001727A3">
      <w:pPr>
        <w:spacing w:after="120" w:line="240" w:lineRule="auto"/>
        <w:ind w:right="0"/>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ab/>
        <w:t>Các chính sách hỗ trợ cho người dân còn thấp, nhà ở chưa được quy hoạch cộng với thu nhập và kinh tế người dân còn thấp nên việc kiên cố hóa nhà ởphòng tránh các rủi ro còn hạn chế.</w:t>
      </w:r>
    </w:p>
    <w:p w:rsidR="00724FCE" w:rsidRDefault="00724FCE" w:rsidP="001727A3">
      <w:pPr>
        <w:spacing w:after="120" w:line="240" w:lineRule="auto"/>
        <w:ind w:right="0"/>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ab/>
        <w:t>Hệ thống thoát nước chưa tốt dẫn đến tình trạng ngập úng vào những lúc mưa nhiều, nước sông suối lắng đọng không có chỗ thoát gây nên tình trạng ô nhiễm môi trường và tràn ngọt vào các đìa nuôi trồng thủy sản.</w:t>
      </w:r>
    </w:p>
    <w:p w:rsidR="00724FCE" w:rsidRDefault="00724FCE" w:rsidP="001727A3">
      <w:pPr>
        <w:spacing w:after="120" w:line="240" w:lineRule="auto"/>
        <w:ind w:right="0"/>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ab/>
        <w:t>Ngoài thiên tai gây ra thiệt hại cho người dân, tình trạng giống nuôi trồng chưa được kiểm soát gây ra mầm bệnh cho tôm, cá.</w:t>
      </w:r>
    </w:p>
    <w:p w:rsidR="00F71507" w:rsidRDefault="00724FCE" w:rsidP="001727A3">
      <w:pPr>
        <w:spacing w:after="120" w:line="240" w:lineRule="auto"/>
        <w:ind w:right="0"/>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ab/>
        <w:t xml:space="preserve">Do lợi ích trước mắt </w:t>
      </w:r>
      <w:r w:rsidR="00F71507">
        <w:rPr>
          <w:rFonts w:asciiTheme="majorHAnsi" w:hAnsiTheme="majorHAnsi" w:cstheme="majorHAnsi"/>
          <w:color w:val="000000"/>
          <w:sz w:val="26"/>
          <w:szCs w:val="26"/>
          <w:lang w:val="vi-VN"/>
        </w:rPr>
        <w:t xml:space="preserve">và cuộc sống </w:t>
      </w:r>
      <w:r>
        <w:rPr>
          <w:rFonts w:asciiTheme="majorHAnsi" w:hAnsiTheme="majorHAnsi" w:cstheme="majorHAnsi"/>
          <w:color w:val="000000"/>
          <w:sz w:val="26"/>
          <w:szCs w:val="26"/>
          <w:lang w:val="vi-VN"/>
        </w:rPr>
        <w:t>mà bất chấp nguy cơ</w:t>
      </w:r>
      <w:r w:rsidR="00F71507">
        <w:rPr>
          <w:rFonts w:asciiTheme="majorHAnsi" w:hAnsiTheme="majorHAnsi" w:cstheme="majorHAnsi"/>
          <w:color w:val="000000"/>
          <w:sz w:val="26"/>
          <w:szCs w:val="26"/>
          <w:lang w:val="vi-VN"/>
        </w:rPr>
        <w:t xml:space="preserve"> nên người dân ra biển đánh bắt trong những lúc biển động.</w:t>
      </w:r>
    </w:p>
    <w:p w:rsidR="001727A3" w:rsidRPr="00750971" w:rsidRDefault="00F71507" w:rsidP="001727A3">
      <w:pPr>
        <w:spacing w:after="120" w:line="240" w:lineRule="auto"/>
        <w:ind w:right="0"/>
        <w:rPr>
          <w:rFonts w:asciiTheme="majorHAnsi" w:hAnsiTheme="majorHAnsi" w:cstheme="majorHAnsi"/>
          <w:color w:val="000000"/>
          <w:sz w:val="26"/>
          <w:szCs w:val="26"/>
          <w:lang w:val="vi-VN"/>
        </w:rPr>
      </w:pPr>
      <w:r>
        <w:rPr>
          <w:rFonts w:asciiTheme="majorHAnsi" w:hAnsiTheme="majorHAnsi" w:cstheme="majorHAnsi"/>
          <w:color w:val="000000"/>
          <w:sz w:val="26"/>
          <w:szCs w:val="26"/>
          <w:lang w:val="vi-VN"/>
        </w:rPr>
        <w:tab/>
        <w:t>Công cụ đánh bắt còn n</w:t>
      </w:r>
      <w:r w:rsidR="007361B2">
        <w:rPr>
          <w:rFonts w:asciiTheme="majorHAnsi" w:hAnsiTheme="majorHAnsi" w:cstheme="majorHAnsi"/>
          <w:color w:val="000000"/>
          <w:sz w:val="26"/>
          <w:szCs w:val="26"/>
          <w:lang w:val="vi-VN"/>
        </w:rPr>
        <w:t>h</w:t>
      </w:r>
      <w:r>
        <w:rPr>
          <w:rFonts w:asciiTheme="majorHAnsi" w:hAnsiTheme="majorHAnsi" w:cstheme="majorHAnsi"/>
          <w:color w:val="000000"/>
          <w:sz w:val="26"/>
          <w:szCs w:val="26"/>
          <w:lang w:val="vi-VN"/>
        </w:rPr>
        <w:t>ỏ và thô sơ không chống chịu được với sóng to gió lớn</w:t>
      </w:r>
    </w:p>
    <w:p w:rsidR="001727A3" w:rsidRPr="00750971" w:rsidRDefault="001727A3" w:rsidP="001727A3">
      <w:pPr>
        <w:spacing w:after="120" w:line="240" w:lineRule="auto"/>
        <w:ind w:right="0"/>
        <w:rPr>
          <w:rFonts w:asciiTheme="majorHAnsi" w:hAnsiTheme="majorHAnsi" w:cstheme="majorHAnsi"/>
          <w:color w:val="000000"/>
          <w:sz w:val="26"/>
          <w:szCs w:val="26"/>
          <w:lang w:val="vi-VN"/>
        </w:rPr>
      </w:pPr>
    </w:p>
    <w:p w:rsidR="001727A3" w:rsidRPr="00750971" w:rsidRDefault="001727A3" w:rsidP="001727A3">
      <w:pPr>
        <w:spacing w:after="120" w:line="240" w:lineRule="auto"/>
        <w:ind w:right="0"/>
        <w:rPr>
          <w:rFonts w:asciiTheme="majorHAnsi" w:hAnsiTheme="majorHAnsi" w:cstheme="majorHAnsi"/>
          <w:color w:val="000000"/>
          <w:sz w:val="26"/>
          <w:szCs w:val="26"/>
          <w:lang w:val="vi-VN"/>
        </w:rPr>
      </w:pPr>
    </w:p>
    <w:p w:rsidR="001727A3" w:rsidRPr="00750971" w:rsidRDefault="001727A3" w:rsidP="001727A3">
      <w:pPr>
        <w:spacing w:after="120" w:line="240" w:lineRule="auto"/>
        <w:ind w:right="0"/>
        <w:rPr>
          <w:rFonts w:asciiTheme="majorHAnsi" w:hAnsiTheme="majorHAnsi" w:cstheme="majorHAnsi"/>
          <w:color w:val="000000"/>
          <w:sz w:val="26"/>
          <w:szCs w:val="26"/>
          <w:lang w:val="vi-VN"/>
        </w:rPr>
      </w:pPr>
    </w:p>
    <w:p w:rsidR="00724FCE" w:rsidRPr="001727A3" w:rsidRDefault="001727A3" w:rsidP="001727A3">
      <w:pPr>
        <w:spacing w:after="120" w:line="240" w:lineRule="auto"/>
        <w:ind w:right="0"/>
        <w:jc w:val="center"/>
        <w:rPr>
          <w:rFonts w:asciiTheme="majorHAnsi" w:hAnsiTheme="majorHAnsi" w:cstheme="majorHAnsi"/>
          <w:b/>
          <w:color w:val="000000"/>
          <w:sz w:val="26"/>
          <w:szCs w:val="26"/>
          <w:lang w:val="vi-VN"/>
        </w:rPr>
      </w:pPr>
      <w:r w:rsidRPr="00750971">
        <w:rPr>
          <w:rFonts w:asciiTheme="majorHAnsi" w:hAnsiTheme="majorHAnsi" w:cstheme="majorHAnsi"/>
          <w:b/>
          <w:color w:val="000000"/>
          <w:sz w:val="26"/>
          <w:szCs w:val="26"/>
          <w:lang w:val="vi-VN"/>
        </w:rPr>
        <w:lastRenderedPageBreak/>
        <w:t>Bảng xếp hạng về thiên tai và rủi ro</w:t>
      </w:r>
    </w:p>
    <w:tbl>
      <w:tblPr>
        <w:tblW w:w="5075" w:type="pct"/>
        <w:tblInd w:w="-139" w:type="dxa"/>
        <w:tblLayout w:type="fixed"/>
        <w:tblCellMar>
          <w:left w:w="0" w:type="dxa"/>
          <w:right w:w="0" w:type="dxa"/>
        </w:tblCellMar>
        <w:tblLook w:val="04A0"/>
      </w:tblPr>
      <w:tblGrid>
        <w:gridCol w:w="723"/>
        <w:gridCol w:w="4180"/>
        <w:gridCol w:w="822"/>
        <w:gridCol w:w="631"/>
        <w:gridCol w:w="822"/>
        <w:gridCol w:w="631"/>
        <w:gridCol w:w="868"/>
        <w:gridCol w:w="971"/>
      </w:tblGrid>
      <w:tr w:rsidR="007361B2" w:rsidRPr="008E5602" w:rsidTr="007458FB">
        <w:trPr>
          <w:trHeight w:val="20"/>
        </w:trPr>
        <w:tc>
          <w:tcPr>
            <w:tcW w:w="375" w:type="pct"/>
            <w:vMerge w:val="restart"/>
            <w:tcBorders>
              <w:top w:val="single" w:sz="4" w:space="0" w:color="auto"/>
              <w:left w:val="single" w:sz="4" w:space="0" w:color="auto"/>
              <w:right w:val="single" w:sz="4" w:space="0" w:color="auto"/>
            </w:tcBorders>
            <w:vAlign w:val="center"/>
          </w:tcPr>
          <w:p w:rsidR="007361B2" w:rsidRPr="007361B2" w:rsidRDefault="007361B2" w:rsidP="007458FB">
            <w:pPr>
              <w:spacing w:after="120" w:line="240" w:lineRule="auto"/>
              <w:ind w:left="144" w:right="141"/>
              <w:contextualSpacing/>
              <w:jc w:val="center"/>
              <w:rPr>
                <w:rFonts w:ascii="Times New Roman" w:hAnsi="Times New Roman"/>
                <w:b/>
                <w:sz w:val="26"/>
                <w:szCs w:val="26"/>
                <w:lang w:val="vi-VN"/>
              </w:rPr>
            </w:pPr>
            <w:r>
              <w:rPr>
                <w:rFonts w:ascii="Times New Roman" w:hAnsi="Times New Roman"/>
                <w:b/>
                <w:sz w:val="26"/>
                <w:szCs w:val="26"/>
                <w:lang w:val="vi-VN"/>
              </w:rPr>
              <w:t>Số thứ tự</w:t>
            </w:r>
          </w:p>
        </w:tc>
        <w:tc>
          <w:tcPr>
            <w:tcW w:w="2166"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rPr>
              <w:t>Thông tin xếp hạng</w:t>
            </w:r>
          </w:p>
          <w:p w:rsidR="007361B2" w:rsidRDefault="007361B2" w:rsidP="007361B2">
            <w:pPr>
              <w:spacing w:after="120" w:line="240" w:lineRule="auto"/>
              <w:ind w:right="6"/>
              <w:contextualSpacing/>
              <w:jc w:val="center"/>
              <w:rPr>
                <w:rFonts w:ascii="Times New Roman" w:hAnsi="Times New Roman"/>
                <w:b/>
                <w:sz w:val="26"/>
                <w:szCs w:val="26"/>
                <w:lang w:val="vi-VN"/>
              </w:rPr>
            </w:pPr>
          </w:p>
          <w:p w:rsidR="007361B2" w:rsidRPr="007361B2" w:rsidRDefault="007361B2" w:rsidP="007361B2">
            <w:pPr>
              <w:spacing w:after="120" w:line="240" w:lineRule="auto"/>
              <w:ind w:right="6"/>
              <w:contextualSpacing/>
              <w:jc w:val="center"/>
              <w:rPr>
                <w:rFonts w:ascii="Times New Roman" w:hAnsi="Times New Roman"/>
                <w:b/>
                <w:sz w:val="26"/>
                <w:szCs w:val="26"/>
                <w:lang w:val="vi-VN"/>
              </w:rPr>
            </w:pPr>
          </w:p>
        </w:tc>
        <w:tc>
          <w:tcPr>
            <w:tcW w:w="1956" w:type="pct"/>
            <w:gridSpan w:val="5"/>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r w:rsidRPr="008E5602">
              <w:rPr>
                <w:rFonts w:ascii="Times New Roman" w:hAnsi="Times New Roman"/>
                <w:b/>
                <w:sz w:val="26"/>
                <w:szCs w:val="26"/>
                <w:lang w:val="vi-VN"/>
              </w:rPr>
              <w:t>Th</w:t>
            </w:r>
            <w:r w:rsidRPr="008E5602">
              <w:rPr>
                <w:rFonts w:ascii="Times New Roman" w:hAnsi="Times New Roman"/>
                <w:b/>
                <w:sz w:val="26"/>
                <w:szCs w:val="26"/>
              </w:rPr>
              <w:t>ứ tự xếp hạng theo thôn</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rPr>
              <w:t>Thứ tự xếp hạng</w:t>
            </w:r>
          </w:p>
        </w:tc>
      </w:tr>
      <w:tr w:rsidR="007361B2" w:rsidRPr="008E5602" w:rsidTr="007458FB">
        <w:trPr>
          <w:trHeight w:val="20"/>
        </w:trPr>
        <w:tc>
          <w:tcPr>
            <w:tcW w:w="375" w:type="pct"/>
            <w:vMerge/>
            <w:tcBorders>
              <w:left w:val="single" w:sz="4" w:space="0" w:color="auto"/>
              <w:right w:val="single" w:sz="4" w:space="0" w:color="auto"/>
            </w:tcBorders>
          </w:tcPr>
          <w:p w:rsidR="007361B2" w:rsidRPr="008E5602" w:rsidRDefault="007361B2" w:rsidP="007458FB">
            <w:pPr>
              <w:spacing w:after="120" w:line="240" w:lineRule="auto"/>
              <w:ind w:left="144" w:right="141"/>
              <w:contextualSpacing/>
              <w:jc w:val="left"/>
              <w:rPr>
                <w:rFonts w:ascii="Times New Roman" w:hAnsi="Times New Roman"/>
                <w:b/>
                <w:sz w:val="26"/>
                <w:szCs w:val="26"/>
                <w:lang w:val="vi-VN"/>
              </w:rPr>
            </w:pPr>
          </w:p>
        </w:tc>
        <w:tc>
          <w:tcPr>
            <w:tcW w:w="2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r w:rsidRPr="008E5602">
              <w:rPr>
                <w:rFonts w:ascii="Times New Roman" w:hAnsi="Times New Roman"/>
                <w:b/>
                <w:sz w:val="26"/>
                <w:szCs w:val="26"/>
                <w:lang w:val="vi-VN"/>
              </w:rPr>
              <w:t>Thôn 1, 2</w:t>
            </w:r>
          </w:p>
        </w:tc>
        <w:tc>
          <w:tcPr>
            <w:tcW w:w="753" w:type="pct"/>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r w:rsidRPr="008E5602">
              <w:rPr>
                <w:rFonts w:ascii="Times New Roman" w:hAnsi="Times New Roman"/>
                <w:b/>
                <w:sz w:val="26"/>
                <w:szCs w:val="26"/>
                <w:lang w:val="vi-VN"/>
              </w:rPr>
              <w:t>Thôn 3,4,5</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r w:rsidRPr="008E5602">
              <w:rPr>
                <w:rFonts w:ascii="Times New Roman" w:hAnsi="Times New Roman"/>
                <w:b/>
                <w:sz w:val="26"/>
                <w:szCs w:val="26"/>
              </w:rPr>
              <w:t>Toàn xã</w:t>
            </w:r>
          </w:p>
        </w:tc>
        <w:tc>
          <w:tcPr>
            <w:tcW w:w="5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lang w:val="vi-VN"/>
              </w:rPr>
            </w:pPr>
          </w:p>
        </w:tc>
      </w:tr>
      <w:tr w:rsidR="007458FB" w:rsidRPr="008E5602" w:rsidTr="007458FB">
        <w:trPr>
          <w:trHeight w:val="20"/>
        </w:trPr>
        <w:tc>
          <w:tcPr>
            <w:tcW w:w="375" w:type="pct"/>
            <w:vMerge/>
            <w:tcBorders>
              <w:left w:val="single" w:sz="4" w:space="0" w:color="auto"/>
              <w:bottom w:val="single" w:sz="4" w:space="0" w:color="auto"/>
              <w:right w:val="single" w:sz="4" w:space="0" w:color="auto"/>
            </w:tcBorders>
          </w:tcPr>
          <w:p w:rsidR="007361B2" w:rsidRPr="008E5602" w:rsidRDefault="007361B2" w:rsidP="007458FB">
            <w:pPr>
              <w:spacing w:after="120" w:line="240" w:lineRule="auto"/>
              <w:ind w:left="144" w:right="141"/>
              <w:contextualSpacing/>
              <w:jc w:val="left"/>
              <w:rPr>
                <w:rFonts w:ascii="Times New Roman" w:hAnsi="Times New Roman"/>
                <w:b/>
                <w:sz w:val="26"/>
                <w:szCs w:val="26"/>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b/>
                <w:sz w:val="26"/>
                <w:szCs w:val="26"/>
              </w:rPr>
            </w:pPr>
            <w:r w:rsidRPr="008E5602">
              <w:rPr>
                <w:rFonts w:ascii="Times New Roman" w:hAnsi="Times New Roman"/>
                <w:b/>
                <w:sz w:val="26"/>
                <w:szCs w:val="26"/>
              </w:rPr>
              <w:t xml:space="preserve">   Rủi </w:t>
            </w:r>
            <w:r w:rsidRPr="008E5602">
              <w:rPr>
                <w:rFonts w:ascii="Times New Roman" w:hAnsi="Times New Roman"/>
                <w:b/>
                <w:sz w:val="26"/>
                <w:szCs w:val="26"/>
                <w:lang w:val="vi-VN"/>
              </w:rPr>
              <w:t>r</w:t>
            </w:r>
            <w:r w:rsidRPr="008E5602">
              <w:rPr>
                <w:rFonts w:ascii="Times New Roman" w:hAnsi="Times New Roman"/>
                <w:b/>
                <w:sz w:val="26"/>
                <w:szCs w:val="26"/>
              </w:rPr>
              <w:t>o Thiên tai</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lang w:val="vi-VN"/>
              </w:rPr>
              <w:t>Nam</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lang w:val="vi-VN"/>
              </w:rPr>
              <w:t>Nữ</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lang w:val="vi-VN"/>
              </w:rPr>
              <w:t>Nam</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b/>
                <w:sz w:val="26"/>
                <w:szCs w:val="26"/>
                <w:lang w:val="vi-VN"/>
              </w:rPr>
            </w:pPr>
            <w:r w:rsidRPr="008E5602">
              <w:rPr>
                <w:rFonts w:ascii="Times New Roman" w:hAnsi="Times New Roman"/>
                <w:b/>
                <w:sz w:val="26"/>
                <w:szCs w:val="26"/>
                <w:lang w:val="vi-VN"/>
              </w:rPr>
              <w:t>Nữ</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lang w:val="vi-VN"/>
              </w:rPr>
            </w:pP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lang w:val="vi-VN"/>
              </w:rPr>
            </w:pPr>
          </w:p>
        </w:tc>
      </w:tr>
      <w:tr w:rsidR="007458FB" w:rsidRPr="008E5602" w:rsidTr="007458FB">
        <w:trPr>
          <w:trHeight w:val="718"/>
        </w:trPr>
        <w:tc>
          <w:tcPr>
            <w:tcW w:w="375" w:type="pct"/>
            <w:tcBorders>
              <w:top w:val="single" w:sz="4" w:space="0" w:color="auto"/>
              <w:left w:val="single" w:sz="4" w:space="0" w:color="auto"/>
              <w:bottom w:val="single" w:sz="4" w:space="0" w:color="auto"/>
              <w:right w:val="single" w:sz="4" w:space="0" w:color="auto"/>
            </w:tcBorders>
            <w:vAlign w:val="center"/>
          </w:tcPr>
          <w:p w:rsidR="007361B2" w:rsidRPr="007458FB" w:rsidRDefault="007361B2"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Thiệt hại về người, nhà cửa tài sản do bão</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8</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361B2" w:rsidRPr="008E5602" w:rsidRDefault="007361B2"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45</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7361B2" w:rsidRPr="007361B2" w:rsidRDefault="007361B2" w:rsidP="007361B2">
            <w:pPr>
              <w:spacing w:after="120" w:line="240" w:lineRule="auto"/>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1</w:t>
            </w:r>
          </w:p>
        </w:tc>
      </w:tr>
      <w:tr w:rsidR="007458FB" w:rsidRPr="008E5602" w:rsidTr="007458FB">
        <w:trPr>
          <w:trHeight w:val="847"/>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Giao thông đi lại khó khăn trong mùa mưa bão ( đường ngập úng, cây ngã đỗ)</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9</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4</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27</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2</w:t>
            </w:r>
          </w:p>
        </w:tc>
      </w:tr>
      <w:tr w:rsidR="007458FB" w:rsidRPr="008E5602" w:rsidTr="007458FB">
        <w:trPr>
          <w:trHeight w:val="497"/>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rPr>
            </w:pPr>
            <w:r w:rsidRPr="008E5602">
              <w:rPr>
                <w:rFonts w:ascii="Times New Roman" w:hAnsi="Times New Roman"/>
                <w:sz w:val="26"/>
                <w:szCs w:val="26"/>
              </w:rPr>
              <w:t>Ô nhiễm nguồn nước</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12</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26</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3</w:t>
            </w:r>
          </w:p>
        </w:tc>
      </w:tr>
      <w:tr w:rsidR="007458FB" w:rsidRPr="008E5602" w:rsidTr="007458FB">
        <w:trPr>
          <w:trHeight w:val="662"/>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Thiệt hại về người và tài sản do sét</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24</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4</w:t>
            </w:r>
          </w:p>
        </w:tc>
      </w:tr>
      <w:tr w:rsidR="007458FB" w:rsidRPr="008E5602" w:rsidTr="007458FB">
        <w:trPr>
          <w:trHeight w:val="659"/>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Ao, đìa bị vỡ  bờ nhiễm ngọt gây Thiệt hại về nuôi trồng thủy sản.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7</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6</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21</w:t>
            </w:r>
          </w:p>
        </w:tc>
        <w:tc>
          <w:tcPr>
            <w:tcW w:w="503" w:type="pct"/>
            <w:tcBorders>
              <w:top w:val="single" w:sz="4" w:space="0" w:color="auto"/>
              <w:left w:val="single" w:sz="4" w:space="0" w:color="auto"/>
              <w:bottom w:val="single" w:sz="4" w:space="0" w:color="auto"/>
              <w:right w:val="single" w:sz="4" w:space="0" w:color="auto"/>
            </w:tcBorders>
            <w:shd w:val="clear" w:color="auto" w:fill="FBD4B4" w:themeFill="accent6" w:themeFillTint="66"/>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color w:val="FF0000"/>
                <w:sz w:val="26"/>
                <w:szCs w:val="26"/>
              </w:rPr>
            </w:pPr>
            <w:r w:rsidRPr="007361B2">
              <w:rPr>
                <w:rFonts w:ascii="Times New Roman" w:hAnsi="Times New Roman"/>
                <w:b/>
                <w:color w:val="FF0000"/>
                <w:sz w:val="26"/>
                <w:szCs w:val="26"/>
              </w:rPr>
              <w:t>5</w:t>
            </w:r>
          </w:p>
        </w:tc>
      </w:tr>
      <w:tr w:rsidR="007458FB" w:rsidRPr="008E5602" w:rsidTr="007458FB">
        <w:trPr>
          <w:trHeight w:val="247"/>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Thiệt hại về gia súc, gia cầm</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5</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7</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20</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sz w:val="26"/>
                <w:szCs w:val="26"/>
              </w:rPr>
            </w:pPr>
            <w:r w:rsidRPr="007361B2">
              <w:rPr>
                <w:rFonts w:ascii="Times New Roman" w:hAnsi="Times New Roman"/>
                <w:b/>
                <w:sz w:val="26"/>
                <w:szCs w:val="26"/>
              </w:rPr>
              <w:t>6</w:t>
            </w:r>
          </w:p>
        </w:tc>
      </w:tr>
      <w:tr w:rsidR="007458FB" w:rsidRPr="008E5602" w:rsidTr="007458FB">
        <w:trPr>
          <w:trHeight w:val="425"/>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left"/>
              <w:rPr>
                <w:rFonts w:ascii="Times New Roman" w:hAnsi="Times New Roman"/>
                <w:sz w:val="26"/>
                <w:szCs w:val="26"/>
              </w:rPr>
            </w:pPr>
            <w:r w:rsidRPr="008E5602">
              <w:rPr>
                <w:rFonts w:ascii="Times New Roman" w:hAnsi="Times New Roman"/>
                <w:sz w:val="26"/>
                <w:szCs w:val="26"/>
              </w:rPr>
              <w:t>Mất đất do triều cường</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6</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10</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D73EA3">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16</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7361B2" w:rsidRDefault="007458FB" w:rsidP="00D73EA3">
            <w:pPr>
              <w:spacing w:after="120" w:line="240" w:lineRule="auto"/>
              <w:ind w:right="6"/>
              <w:contextualSpacing/>
              <w:jc w:val="center"/>
              <w:rPr>
                <w:rFonts w:ascii="Times New Roman" w:hAnsi="Times New Roman"/>
                <w:b/>
                <w:sz w:val="26"/>
                <w:szCs w:val="26"/>
              </w:rPr>
            </w:pPr>
            <w:r w:rsidRPr="007361B2">
              <w:rPr>
                <w:rFonts w:ascii="Times New Roman" w:hAnsi="Times New Roman"/>
                <w:b/>
                <w:sz w:val="26"/>
                <w:szCs w:val="26"/>
              </w:rPr>
              <w:t>7</w:t>
            </w:r>
          </w:p>
        </w:tc>
      </w:tr>
      <w:tr w:rsidR="007458FB" w:rsidRPr="008E5602" w:rsidTr="007458FB">
        <w:trPr>
          <w:trHeight w:val="20"/>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left"/>
              <w:rPr>
                <w:rFonts w:ascii="Times New Roman" w:hAnsi="Times New Roman"/>
                <w:sz w:val="26"/>
                <w:szCs w:val="26"/>
                <w:lang w:val="vi-VN"/>
              </w:rPr>
            </w:pPr>
            <w:r w:rsidRPr="008E5602">
              <w:rPr>
                <w:rFonts w:ascii="Times New Roman" w:hAnsi="Times New Roman"/>
                <w:sz w:val="26"/>
                <w:szCs w:val="26"/>
                <w:lang w:val="vi-VN"/>
              </w:rPr>
              <w:t>Thiệt hại về hoa màu, lúa và cây trồng lâu năm ( dừ, bạch đàn)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4</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6</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center"/>
              <w:rPr>
                <w:rFonts w:ascii="Times New Roman" w:hAnsi="Times New Roman"/>
                <w:sz w:val="26"/>
                <w:szCs w:val="26"/>
                <w:lang w:val="vi-VN"/>
              </w:rPr>
            </w:pP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11</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rsidR="007458FB" w:rsidRPr="007361B2" w:rsidRDefault="007458FB" w:rsidP="007361B2">
            <w:pPr>
              <w:spacing w:after="120" w:line="240" w:lineRule="auto"/>
              <w:ind w:right="6"/>
              <w:contextualSpacing/>
              <w:jc w:val="center"/>
              <w:rPr>
                <w:rFonts w:ascii="Times New Roman" w:hAnsi="Times New Roman"/>
                <w:b/>
                <w:sz w:val="26"/>
                <w:szCs w:val="26"/>
              </w:rPr>
            </w:pPr>
            <w:r w:rsidRPr="007361B2">
              <w:rPr>
                <w:rFonts w:ascii="Times New Roman" w:hAnsi="Times New Roman"/>
                <w:b/>
                <w:sz w:val="26"/>
                <w:szCs w:val="26"/>
              </w:rPr>
              <w:t>8</w:t>
            </w:r>
          </w:p>
        </w:tc>
      </w:tr>
      <w:tr w:rsidR="007458FB" w:rsidRPr="008E5602" w:rsidTr="007458FB">
        <w:trPr>
          <w:trHeight w:val="20"/>
        </w:trPr>
        <w:tc>
          <w:tcPr>
            <w:tcW w:w="375" w:type="pct"/>
            <w:tcBorders>
              <w:top w:val="single" w:sz="4" w:space="0" w:color="auto"/>
              <w:left w:val="single" w:sz="4" w:space="0" w:color="auto"/>
              <w:bottom w:val="single" w:sz="4" w:space="0" w:color="auto"/>
              <w:right w:val="single" w:sz="4" w:space="0" w:color="auto"/>
            </w:tcBorders>
            <w:vAlign w:val="center"/>
          </w:tcPr>
          <w:p w:rsidR="007458FB" w:rsidRPr="007458FB" w:rsidRDefault="007458FB" w:rsidP="001D6F15">
            <w:pPr>
              <w:pStyle w:val="ListParagraph"/>
              <w:numPr>
                <w:ilvl w:val="0"/>
                <w:numId w:val="19"/>
              </w:numPr>
              <w:spacing w:after="120" w:line="240" w:lineRule="auto"/>
              <w:ind w:left="144" w:right="141" w:firstLine="0"/>
              <w:contextualSpacing/>
              <w:jc w:val="center"/>
              <w:rPr>
                <w:rFonts w:ascii="Times New Roman" w:hAnsi="Times New Roman"/>
                <w:sz w:val="26"/>
                <w:szCs w:val="26"/>
                <w:lang w:val="vi-VN"/>
              </w:rPr>
            </w:pPr>
          </w:p>
        </w:tc>
        <w:tc>
          <w:tcPr>
            <w:tcW w:w="216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left"/>
              <w:rPr>
                <w:rFonts w:ascii="Times New Roman" w:hAnsi="Times New Roman"/>
                <w:sz w:val="26"/>
                <w:szCs w:val="26"/>
              </w:rPr>
            </w:pPr>
            <w:r w:rsidRPr="008E5602">
              <w:rPr>
                <w:rFonts w:ascii="Times New Roman" w:hAnsi="Times New Roman"/>
                <w:sz w:val="26"/>
                <w:szCs w:val="26"/>
              </w:rPr>
              <w:t>Chìm ghe, thuyền</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5</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4</w:t>
            </w:r>
          </w:p>
        </w:tc>
        <w:tc>
          <w:tcPr>
            <w:tcW w:w="426"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center"/>
              <w:rPr>
                <w:rFonts w:ascii="Times New Roman" w:hAnsi="Times New Roman"/>
                <w:sz w:val="26"/>
                <w:szCs w:val="26"/>
                <w:lang w:val="vi-VN"/>
              </w:rPr>
            </w:pPr>
          </w:p>
        </w:tc>
        <w:tc>
          <w:tcPr>
            <w:tcW w:w="327"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w:t>
            </w:r>
          </w:p>
        </w:tc>
        <w:tc>
          <w:tcPr>
            <w:tcW w:w="44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8E5602" w:rsidRDefault="007458FB" w:rsidP="007361B2">
            <w:pPr>
              <w:spacing w:after="120" w:line="240" w:lineRule="auto"/>
              <w:ind w:right="6"/>
              <w:contextualSpacing/>
              <w:jc w:val="center"/>
              <w:rPr>
                <w:rFonts w:ascii="Times New Roman" w:hAnsi="Times New Roman"/>
                <w:sz w:val="26"/>
                <w:szCs w:val="26"/>
              </w:rPr>
            </w:pPr>
            <w:r w:rsidRPr="008E5602">
              <w:rPr>
                <w:rFonts w:ascii="Times New Roman" w:hAnsi="Times New Roman"/>
                <w:sz w:val="26"/>
                <w:szCs w:val="26"/>
              </w:rPr>
              <w:t>10</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7458FB" w:rsidRPr="007361B2" w:rsidRDefault="007458FB" w:rsidP="007361B2">
            <w:pPr>
              <w:spacing w:after="120" w:line="240" w:lineRule="auto"/>
              <w:ind w:right="6"/>
              <w:contextualSpacing/>
              <w:jc w:val="center"/>
              <w:rPr>
                <w:rFonts w:ascii="Times New Roman" w:hAnsi="Times New Roman"/>
                <w:b/>
                <w:sz w:val="26"/>
                <w:szCs w:val="26"/>
              </w:rPr>
            </w:pPr>
            <w:r w:rsidRPr="007361B2">
              <w:rPr>
                <w:rFonts w:ascii="Times New Roman" w:hAnsi="Times New Roman"/>
                <w:b/>
                <w:sz w:val="26"/>
                <w:szCs w:val="26"/>
              </w:rPr>
              <w:t>9</w:t>
            </w:r>
          </w:p>
        </w:tc>
      </w:tr>
    </w:tbl>
    <w:p w:rsidR="007201DD" w:rsidRPr="00D73EA3" w:rsidRDefault="007201DD" w:rsidP="00AE27A5">
      <w:pPr>
        <w:pStyle w:val="ListParagraph"/>
        <w:tabs>
          <w:tab w:val="left" w:pos="562"/>
        </w:tabs>
        <w:spacing w:after="120" w:line="240" w:lineRule="auto"/>
        <w:ind w:left="0"/>
        <w:rPr>
          <w:rFonts w:asciiTheme="majorHAnsi" w:hAnsiTheme="majorHAnsi" w:cstheme="majorHAnsi"/>
          <w:b/>
          <w:sz w:val="26"/>
          <w:szCs w:val="26"/>
          <w:lang w:val="sv-SE"/>
        </w:rPr>
      </w:pPr>
      <w:r w:rsidRPr="00D73EA3">
        <w:rPr>
          <w:rFonts w:asciiTheme="majorHAnsi" w:hAnsiTheme="majorHAnsi" w:cstheme="majorHAnsi"/>
          <w:b/>
          <w:sz w:val="26"/>
          <w:szCs w:val="26"/>
          <w:lang w:val="sv-SE"/>
        </w:rPr>
        <w:t>3. Xác định những vấn đề cấp thiết của cộng đồng – mối quan tâm của người dân</w:t>
      </w:r>
    </w:p>
    <w:p w:rsidR="007201DD" w:rsidRPr="00D73EA3" w:rsidRDefault="007201DD" w:rsidP="00AE27A5">
      <w:pPr>
        <w:pStyle w:val="ListParagraph"/>
        <w:tabs>
          <w:tab w:val="left" w:pos="562"/>
        </w:tabs>
        <w:spacing w:after="120" w:line="240" w:lineRule="auto"/>
        <w:ind w:left="0"/>
        <w:rPr>
          <w:rFonts w:asciiTheme="majorHAnsi" w:hAnsiTheme="majorHAnsi" w:cstheme="majorHAnsi"/>
          <w:color w:val="000000"/>
          <w:sz w:val="26"/>
          <w:szCs w:val="26"/>
          <w:lang w:val="vi-VN"/>
        </w:rPr>
      </w:pPr>
      <w:r w:rsidRPr="00D73EA3">
        <w:rPr>
          <w:rFonts w:asciiTheme="majorHAnsi" w:hAnsiTheme="majorHAnsi" w:cstheme="majorHAnsi"/>
          <w:color w:val="000000"/>
          <w:sz w:val="26"/>
          <w:szCs w:val="26"/>
          <w:lang w:val="sv-SE"/>
        </w:rPr>
        <w:tab/>
        <w:t xml:space="preserve">Xác </w:t>
      </w:r>
      <w:r w:rsidRPr="00D73EA3">
        <w:rPr>
          <w:rFonts w:asciiTheme="majorHAnsi" w:hAnsiTheme="majorHAnsi" w:cstheme="majorHAnsi"/>
          <w:sz w:val="26"/>
          <w:szCs w:val="26"/>
          <w:lang w:val="sv-SE"/>
        </w:rPr>
        <w:t>định rõ những vấn đề cấp thiết cần làm ngay trước mùa thiên tai bão, lũ và các thiên tai</w:t>
      </w:r>
      <w:r w:rsidRPr="00D73EA3">
        <w:rPr>
          <w:rFonts w:asciiTheme="majorHAnsi" w:hAnsiTheme="majorHAnsi" w:cstheme="majorHAnsi"/>
          <w:color w:val="000000"/>
          <w:sz w:val="26"/>
          <w:szCs w:val="26"/>
          <w:lang w:val="sv-SE"/>
        </w:rPr>
        <w:t xml:space="preserve"> khác, xem xét xử lý mối quan tâm lo ngại của người dân đối với những rủi ro có thể xẩy ra.</w:t>
      </w:r>
    </w:p>
    <w:p w:rsidR="001727A3" w:rsidRPr="00750971" w:rsidRDefault="001727A3" w:rsidP="001727A3">
      <w:pPr>
        <w:spacing w:after="120" w:line="240" w:lineRule="auto"/>
        <w:ind w:right="0" w:firstLine="720"/>
        <w:rPr>
          <w:rFonts w:asciiTheme="majorHAnsi" w:hAnsiTheme="majorHAnsi" w:cstheme="majorHAnsi"/>
          <w:sz w:val="26"/>
          <w:szCs w:val="26"/>
          <w:lang w:val="vi-VN"/>
        </w:rPr>
      </w:pPr>
      <w:r w:rsidRPr="001727A3">
        <w:rPr>
          <w:rFonts w:asciiTheme="majorHAnsi" w:hAnsiTheme="majorHAnsi" w:cstheme="majorHAnsi"/>
          <w:sz w:val="26"/>
          <w:szCs w:val="26"/>
          <w:lang w:val="vi-VN"/>
        </w:rPr>
        <w:t>3.1 Vấn đề nước sạch cho ng</w:t>
      </w:r>
      <w:r>
        <w:rPr>
          <w:rFonts w:asciiTheme="majorHAnsi" w:hAnsiTheme="majorHAnsi" w:cstheme="majorHAnsi"/>
          <w:sz w:val="26"/>
          <w:szCs w:val="26"/>
          <w:lang w:val="vi-VN"/>
        </w:rPr>
        <w:t>ư</w:t>
      </w:r>
      <w:r w:rsidRPr="001727A3">
        <w:rPr>
          <w:rFonts w:asciiTheme="majorHAnsi" w:hAnsiTheme="majorHAnsi" w:cstheme="majorHAnsi"/>
          <w:sz w:val="26"/>
          <w:szCs w:val="26"/>
          <w:lang w:val="vi-VN"/>
        </w:rPr>
        <w:t>ời dân t</w:t>
      </w:r>
      <w:r>
        <w:rPr>
          <w:rFonts w:asciiTheme="majorHAnsi" w:hAnsiTheme="majorHAnsi" w:cstheme="majorHAnsi"/>
          <w:sz w:val="26"/>
          <w:szCs w:val="26"/>
          <w:lang w:val="vi-VN"/>
        </w:rPr>
        <w:t>h</w:t>
      </w:r>
      <w:r w:rsidRPr="001727A3">
        <w:rPr>
          <w:rFonts w:asciiTheme="majorHAnsi" w:hAnsiTheme="majorHAnsi" w:cstheme="majorHAnsi"/>
          <w:sz w:val="26"/>
          <w:szCs w:val="26"/>
          <w:lang w:val="vi-VN"/>
        </w:rPr>
        <w:t>ôn 1</w:t>
      </w:r>
    </w:p>
    <w:p w:rsidR="001727A3" w:rsidRPr="00750971" w:rsidRDefault="001727A3" w:rsidP="001727A3">
      <w:pPr>
        <w:spacing w:after="120" w:line="240" w:lineRule="auto"/>
        <w:ind w:right="0" w:firstLine="720"/>
        <w:rPr>
          <w:rFonts w:asciiTheme="majorHAnsi" w:hAnsiTheme="majorHAnsi" w:cstheme="majorHAnsi"/>
          <w:sz w:val="26"/>
          <w:szCs w:val="26"/>
          <w:lang w:val="vi-VN"/>
        </w:rPr>
      </w:pPr>
      <w:r w:rsidRPr="00750971">
        <w:rPr>
          <w:rFonts w:asciiTheme="majorHAnsi" w:hAnsiTheme="majorHAnsi" w:cstheme="majorHAnsi"/>
          <w:sz w:val="26"/>
          <w:szCs w:val="26"/>
          <w:lang w:val="vi-VN"/>
        </w:rPr>
        <w:t>3.2 Vấn đề thông tin cảnh báo về thiên tai cho người dân và việc nâng cao ý thức cảnh giác, phòng chống giảm thiệt hại do thiên tai.</w:t>
      </w:r>
    </w:p>
    <w:p w:rsidR="00D73EA3" w:rsidRPr="00750971" w:rsidRDefault="00D73EA3" w:rsidP="001727A3">
      <w:pPr>
        <w:spacing w:after="120" w:line="240" w:lineRule="auto"/>
        <w:ind w:right="0" w:firstLine="720"/>
        <w:rPr>
          <w:rFonts w:asciiTheme="majorHAnsi" w:hAnsiTheme="majorHAnsi" w:cstheme="majorHAnsi"/>
          <w:sz w:val="26"/>
          <w:szCs w:val="26"/>
          <w:lang w:val="vi-VN"/>
        </w:rPr>
      </w:pPr>
      <w:r w:rsidRPr="00750971">
        <w:rPr>
          <w:rFonts w:asciiTheme="majorHAnsi" w:hAnsiTheme="majorHAnsi" w:cstheme="majorHAnsi"/>
          <w:sz w:val="26"/>
          <w:szCs w:val="26"/>
          <w:lang w:val="vi-VN"/>
        </w:rPr>
        <w:t>3.3 Vấn đề thiệt hại nhà ở, tàu, thuyền và sản phẩm nuôi trồng của người dân</w:t>
      </w:r>
    </w:p>
    <w:p w:rsidR="00D73EA3" w:rsidRPr="00750971" w:rsidRDefault="00D73EA3" w:rsidP="001727A3">
      <w:pPr>
        <w:spacing w:after="120" w:line="240" w:lineRule="auto"/>
        <w:ind w:right="0" w:firstLine="720"/>
        <w:rPr>
          <w:rFonts w:asciiTheme="majorHAnsi" w:hAnsiTheme="majorHAnsi" w:cstheme="majorHAnsi"/>
          <w:sz w:val="26"/>
          <w:szCs w:val="26"/>
          <w:lang w:val="vi-VN"/>
        </w:rPr>
      </w:pPr>
      <w:r w:rsidRPr="00750971">
        <w:rPr>
          <w:rFonts w:asciiTheme="majorHAnsi" w:hAnsiTheme="majorHAnsi" w:cstheme="majorHAnsi"/>
          <w:sz w:val="26"/>
          <w:szCs w:val="26"/>
          <w:lang w:val="vi-VN"/>
        </w:rPr>
        <w:t>3.4 Tình trạng nước ngập úng khi có mưa lớn kết hợp với triều cường</w:t>
      </w:r>
    </w:p>
    <w:p w:rsidR="001727A3" w:rsidRPr="00750971" w:rsidRDefault="001727A3" w:rsidP="001727A3">
      <w:pPr>
        <w:spacing w:after="120" w:line="240" w:lineRule="auto"/>
        <w:ind w:right="0" w:firstLine="720"/>
        <w:rPr>
          <w:rFonts w:asciiTheme="majorHAnsi" w:hAnsiTheme="majorHAnsi" w:cstheme="majorHAnsi"/>
          <w:sz w:val="26"/>
          <w:szCs w:val="26"/>
          <w:lang w:val="vi-VN"/>
        </w:rPr>
      </w:pPr>
    </w:p>
    <w:p w:rsidR="001727A3" w:rsidRPr="001727A3" w:rsidRDefault="001727A3" w:rsidP="001727A3">
      <w:pPr>
        <w:spacing w:after="120" w:line="240" w:lineRule="auto"/>
        <w:ind w:right="0" w:firstLine="720"/>
        <w:rPr>
          <w:rFonts w:asciiTheme="majorHAnsi" w:hAnsiTheme="majorHAnsi" w:cstheme="majorHAnsi"/>
          <w:sz w:val="26"/>
          <w:szCs w:val="26"/>
          <w:lang w:val="vi-VN"/>
        </w:rPr>
      </w:pPr>
      <w:r w:rsidRPr="001727A3">
        <w:rPr>
          <w:rFonts w:asciiTheme="majorHAnsi" w:hAnsiTheme="majorHAnsi" w:cstheme="majorHAnsi"/>
          <w:sz w:val="26"/>
          <w:szCs w:val="26"/>
          <w:lang w:val="vi-VN"/>
        </w:rPr>
        <w:lastRenderedPageBreak/>
        <w:t>Các phương án PCTT và TKCN của xã không đáp ứng yêu cầu ứng phó với siêu bão (cấp 12 trở lên); do đó khi triển khai ứng phó với bão số 14 (siêu bão HaiYan) rất lúng túng, khó khăn;</w:t>
      </w:r>
    </w:p>
    <w:p w:rsidR="001727A3" w:rsidRPr="001727A3" w:rsidRDefault="001727A3" w:rsidP="001727A3">
      <w:pPr>
        <w:spacing w:after="120" w:line="240" w:lineRule="auto"/>
        <w:ind w:right="0" w:firstLine="720"/>
        <w:rPr>
          <w:rFonts w:asciiTheme="majorHAnsi" w:hAnsiTheme="majorHAnsi" w:cstheme="majorHAnsi"/>
          <w:sz w:val="26"/>
          <w:szCs w:val="26"/>
          <w:lang w:val="vi-VN"/>
        </w:rPr>
      </w:pPr>
      <w:r w:rsidRPr="001727A3">
        <w:rPr>
          <w:rFonts w:asciiTheme="majorHAnsi" w:hAnsiTheme="majorHAnsi" w:cstheme="majorHAnsi"/>
          <w:sz w:val="26"/>
          <w:szCs w:val="26"/>
          <w:lang w:val="vi-VN"/>
        </w:rPr>
        <w:t>Kinh phí  chi phục vụ  công tác PCLB và TKCN còn thấp nên việc điều động và hỗ trợ cho các lực lượng Dân quân, dân phòng còn gặp rất nhiều khó khăn;</w:t>
      </w:r>
    </w:p>
    <w:p w:rsidR="001727A3" w:rsidRPr="001727A3" w:rsidRDefault="001727A3" w:rsidP="001727A3">
      <w:pPr>
        <w:spacing w:after="120" w:line="240" w:lineRule="auto"/>
        <w:ind w:right="0" w:firstLine="720"/>
        <w:rPr>
          <w:rFonts w:asciiTheme="majorHAnsi" w:hAnsiTheme="majorHAnsi" w:cstheme="majorHAnsi"/>
          <w:sz w:val="26"/>
          <w:szCs w:val="26"/>
          <w:lang w:val="vi-VN"/>
        </w:rPr>
      </w:pPr>
      <w:r w:rsidRPr="001727A3">
        <w:rPr>
          <w:rFonts w:asciiTheme="majorHAnsi" w:hAnsiTheme="majorHAnsi" w:cstheme="majorHAnsi"/>
          <w:sz w:val="26"/>
          <w:szCs w:val="26"/>
          <w:lang w:val="vi-VN"/>
        </w:rPr>
        <w:t>Một số bộ phận nhân dân còn nhận thức hạn chế trong việc tác hại của thiên tai, có tư tưởng chủ quan, ỷ lại khi có tin bão, ATNĐ.</w:t>
      </w:r>
    </w:p>
    <w:p w:rsidR="001727A3" w:rsidRPr="001727A3" w:rsidRDefault="001727A3" w:rsidP="001727A3">
      <w:pPr>
        <w:spacing w:after="120" w:line="240" w:lineRule="auto"/>
        <w:ind w:right="0" w:firstLine="720"/>
        <w:rPr>
          <w:rFonts w:asciiTheme="majorHAnsi" w:hAnsiTheme="majorHAnsi" w:cstheme="majorHAnsi"/>
          <w:sz w:val="26"/>
          <w:szCs w:val="26"/>
          <w:lang w:val="vi-VN"/>
        </w:rPr>
      </w:pPr>
      <w:r w:rsidRPr="001727A3">
        <w:rPr>
          <w:rFonts w:asciiTheme="majorHAnsi" w:hAnsiTheme="majorHAnsi" w:cstheme="majorHAnsi"/>
          <w:sz w:val="26"/>
          <w:szCs w:val="26"/>
          <w:lang w:val="vi-VN"/>
        </w:rPr>
        <w:t xml:space="preserve">Kế hoạch phòng, chống thiên tai theo quy định của Luật phòng, chống thiên tai chưa được thực hiện đúng quy trình và theo phương pháp tiếp cận dựa vào cộng đồng từ dưới lên. </w:t>
      </w:r>
    </w:p>
    <w:p w:rsidR="007201DD" w:rsidRPr="006E3063" w:rsidRDefault="007201DD" w:rsidP="00AE27A5">
      <w:pPr>
        <w:pStyle w:val="ListParagraph"/>
        <w:tabs>
          <w:tab w:val="left" w:pos="562"/>
        </w:tabs>
        <w:spacing w:after="120" w:line="240" w:lineRule="auto"/>
        <w:ind w:left="0"/>
        <w:rPr>
          <w:rFonts w:asciiTheme="majorHAnsi" w:hAnsiTheme="majorHAnsi" w:cstheme="majorHAnsi"/>
          <w:b/>
          <w:sz w:val="26"/>
          <w:szCs w:val="26"/>
          <w:lang w:val="sv-SE"/>
        </w:rPr>
      </w:pPr>
      <w:bookmarkStart w:id="13" w:name="_Toc383183332"/>
      <w:r w:rsidRPr="006E3063">
        <w:rPr>
          <w:rFonts w:asciiTheme="majorHAnsi" w:hAnsiTheme="majorHAnsi" w:cstheme="majorHAnsi"/>
          <w:b/>
          <w:sz w:val="26"/>
          <w:szCs w:val="26"/>
          <w:lang w:val="sv-SE"/>
        </w:rPr>
        <w:t>4. Xác định các yếu tố dễ bị tổn thương</w:t>
      </w:r>
      <w:bookmarkEnd w:id="13"/>
      <w:r w:rsidRPr="006E3063">
        <w:rPr>
          <w:rFonts w:asciiTheme="majorHAnsi" w:hAnsiTheme="majorHAnsi" w:cstheme="majorHAnsi"/>
          <w:b/>
          <w:sz w:val="26"/>
          <w:szCs w:val="26"/>
          <w:lang w:val="sv-SE"/>
        </w:rPr>
        <w:t xml:space="preserve"> </w:t>
      </w:r>
    </w:p>
    <w:p w:rsidR="00D73EA3" w:rsidRDefault="00CC6D0A" w:rsidP="00D73EA3">
      <w:pPr>
        <w:tabs>
          <w:tab w:val="left" w:pos="562"/>
          <w:tab w:val="left" w:pos="9071"/>
        </w:tabs>
        <w:spacing w:after="120"/>
        <w:ind w:left="562" w:right="-1"/>
        <w:rPr>
          <w:rFonts w:asciiTheme="majorHAnsi" w:hAnsiTheme="majorHAnsi" w:cstheme="majorHAnsi"/>
          <w:b/>
          <w:sz w:val="26"/>
          <w:szCs w:val="26"/>
          <w:lang w:val="vi-VN"/>
        </w:rPr>
      </w:pPr>
      <w:r w:rsidRPr="00CC6D0A">
        <w:rPr>
          <w:rFonts w:asciiTheme="majorHAnsi" w:hAnsiTheme="majorHAnsi" w:cstheme="majorHAnsi"/>
          <w:b/>
          <w:sz w:val="26"/>
          <w:szCs w:val="26"/>
          <w:lang w:val="vi-VN"/>
        </w:rPr>
        <w:t xml:space="preserve">4.1 </w:t>
      </w:r>
      <w:r w:rsidR="00D73EA3" w:rsidRPr="00CC6D0A">
        <w:rPr>
          <w:rFonts w:asciiTheme="majorHAnsi" w:hAnsiTheme="majorHAnsi" w:cstheme="majorHAnsi"/>
          <w:b/>
          <w:sz w:val="26"/>
          <w:szCs w:val="26"/>
          <w:lang w:val="vi-VN"/>
        </w:rPr>
        <w:t xml:space="preserve">Lĩnh vực An toàn cộng đồng:  </w:t>
      </w:r>
    </w:p>
    <w:p w:rsidR="00D73EA3" w:rsidRPr="00941265" w:rsidRDefault="00D73EA3" w:rsidP="001D6F15">
      <w:pPr>
        <w:pStyle w:val="ListParagraph"/>
        <w:numPr>
          <w:ilvl w:val="0"/>
          <w:numId w:val="10"/>
        </w:numPr>
        <w:tabs>
          <w:tab w:val="left" w:pos="562"/>
          <w:tab w:val="left" w:pos="9071"/>
        </w:tabs>
        <w:spacing w:after="120" w:line="240" w:lineRule="auto"/>
        <w:ind w:right="-1"/>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Về vật chất:</w:t>
      </w:r>
    </w:p>
    <w:p w:rsidR="00D73EA3" w:rsidRPr="00CC6D0A" w:rsidRDefault="00D73EA3" w:rsidP="001D6F15">
      <w:pPr>
        <w:pStyle w:val="ListParagraph"/>
        <w:numPr>
          <w:ilvl w:val="0"/>
          <w:numId w:val="11"/>
        </w:numPr>
        <w:spacing w:after="120" w:line="240" w:lineRule="auto"/>
        <w:ind w:left="1077" w:right="-1" w:hanging="357"/>
        <w:rPr>
          <w:rFonts w:ascii="Times New Roman" w:hAnsi="Times New Roman"/>
          <w:b/>
          <w:color w:val="000000"/>
          <w:sz w:val="26"/>
          <w:szCs w:val="26"/>
          <w:lang w:val="vi-VN"/>
        </w:rPr>
      </w:pPr>
      <w:r w:rsidRPr="00CC6D0A">
        <w:rPr>
          <w:rFonts w:ascii="Times New Roman" w:hAnsi="Times New Roman"/>
          <w:color w:val="000000"/>
          <w:sz w:val="26"/>
          <w:szCs w:val="26"/>
          <w:lang w:val="vi-VN"/>
        </w:rPr>
        <w:t>Nhà tạm, nhà dột nát: còn 69 nhà tạm, dột nát (trong đó 49 nhà thuộc hộ nghèo có mã số), chiếm 3,23%.</w:t>
      </w:r>
    </w:p>
    <w:p w:rsidR="00D73EA3" w:rsidRPr="00461E05" w:rsidRDefault="00D73EA3" w:rsidP="001D6F15">
      <w:pPr>
        <w:pStyle w:val="ListParagraph"/>
        <w:numPr>
          <w:ilvl w:val="0"/>
          <w:numId w:val="11"/>
        </w:numPr>
        <w:spacing w:after="120" w:line="240" w:lineRule="auto"/>
        <w:ind w:left="1077" w:right="-1" w:hanging="357"/>
        <w:rPr>
          <w:rFonts w:ascii="Times New Roman" w:hAnsi="Times New Roman"/>
          <w:b/>
          <w:color w:val="000000"/>
          <w:sz w:val="26"/>
          <w:szCs w:val="26"/>
          <w:lang w:val="vi-VN"/>
        </w:rPr>
      </w:pPr>
      <w:r>
        <w:rPr>
          <w:rFonts w:ascii="Times New Roman" w:hAnsi="Times New Roman"/>
          <w:color w:val="000000"/>
          <w:sz w:val="26"/>
          <w:szCs w:val="26"/>
          <w:lang w:val="vi-VN"/>
        </w:rPr>
        <w:t xml:space="preserve">Cơ sở công trình tránh, trú bão không có khả năng chịu được Bão to từ cấp 12 trở lên.  </w:t>
      </w:r>
      <w:r w:rsidRPr="00CC6D0A">
        <w:rPr>
          <w:rFonts w:ascii="Times New Roman" w:hAnsi="Times New Roman"/>
          <w:color w:val="000000"/>
          <w:sz w:val="26"/>
          <w:szCs w:val="26"/>
          <w:lang w:val="vi-VN"/>
        </w:rPr>
        <w:t xml:space="preserve"> </w:t>
      </w:r>
    </w:p>
    <w:p w:rsidR="00D73EA3" w:rsidRDefault="00D73EA3" w:rsidP="001D6F15">
      <w:pPr>
        <w:pStyle w:val="ListParagraph"/>
        <w:numPr>
          <w:ilvl w:val="0"/>
          <w:numId w:val="11"/>
        </w:numPr>
        <w:spacing w:after="120" w:line="240" w:lineRule="auto"/>
        <w:ind w:left="1077" w:right="-1" w:hanging="357"/>
        <w:rPr>
          <w:rFonts w:ascii="Times New Roman" w:hAnsi="Times New Roman"/>
          <w:color w:val="000000"/>
          <w:sz w:val="26"/>
          <w:szCs w:val="26"/>
          <w:lang w:val="vi-VN"/>
        </w:rPr>
      </w:pPr>
      <w:r>
        <w:rPr>
          <w:rFonts w:ascii="Times New Roman" w:hAnsi="Times New Roman"/>
          <w:color w:val="000000"/>
          <w:sz w:val="26"/>
          <w:szCs w:val="26"/>
          <w:lang w:val="vi-VN"/>
        </w:rPr>
        <w:t>D</w:t>
      </w:r>
      <w:r w:rsidRPr="00586984">
        <w:rPr>
          <w:rFonts w:ascii="Times New Roman" w:hAnsi="Times New Roman"/>
          <w:color w:val="000000"/>
          <w:sz w:val="26"/>
          <w:szCs w:val="26"/>
          <w:lang w:val="vi-VN"/>
        </w:rPr>
        <w:t xml:space="preserve">ân cư vẫn còn phân bố rãi rác, không đồng đều, việc xây dựng không có thiết kế mẫu, </w:t>
      </w:r>
    </w:p>
    <w:p w:rsidR="00D73EA3" w:rsidRPr="00F5023F" w:rsidRDefault="00D73EA3" w:rsidP="001D6F15">
      <w:pPr>
        <w:pStyle w:val="ListParagraph"/>
        <w:numPr>
          <w:ilvl w:val="0"/>
          <w:numId w:val="11"/>
        </w:numPr>
        <w:spacing w:after="120" w:line="240" w:lineRule="auto"/>
        <w:ind w:left="1077" w:right="-1" w:hanging="357"/>
        <w:rPr>
          <w:rFonts w:ascii="Times New Roman" w:hAnsi="Times New Roman"/>
          <w:color w:val="000000"/>
          <w:sz w:val="26"/>
          <w:szCs w:val="26"/>
          <w:lang w:val="vi-VN"/>
        </w:rPr>
      </w:pPr>
      <w:r w:rsidRPr="00F5023F">
        <w:rPr>
          <w:rFonts w:ascii="Times New Roman" w:hAnsi="Times New Roman"/>
          <w:color w:val="000000"/>
          <w:sz w:val="26"/>
          <w:szCs w:val="26"/>
          <w:lang w:val="vi-VN"/>
        </w:rPr>
        <w:t>Không có hệ thống thoát nước đảm bảo theo quy định, mặt khác xã Xuân Hải có diện tích trồng dừa trên vùng đất cát nhiều, khi mưa lớn nước không thoát gây ngập úng và bong, tróc góc dừa làm đổ ngã những nhà dân sống dưới tán cây dừa (Thôn 1)</w:t>
      </w:r>
    </w:p>
    <w:p w:rsidR="00D73EA3" w:rsidRPr="00941265" w:rsidRDefault="00D73EA3" w:rsidP="001D6F15">
      <w:pPr>
        <w:pStyle w:val="ListParagraph"/>
        <w:numPr>
          <w:ilvl w:val="0"/>
          <w:numId w:val="10"/>
        </w:numPr>
        <w:tabs>
          <w:tab w:val="left" w:pos="562"/>
          <w:tab w:val="left" w:pos="9071"/>
        </w:tabs>
        <w:spacing w:after="120" w:line="240" w:lineRule="auto"/>
        <w:ind w:left="1077" w:right="-1" w:hanging="357"/>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Nhận thức, thái độ, động cơ:</w:t>
      </w:r>
    </w:p>
    <w:p w:rsidR="00D73EA3" w:rsidRDefault="00D73EA3" w:rsidP="001D6F15">
      <w:pPr>
        <w:pStyle w:val="ListParagraph"/>
        <w:numPr>
          <w:ilvl w:val="0"/>
          <w:numId w:val="18"/>
        </w:numPr>
        <w:tabs>
          <w:tab w:val="left" w:pos="562"/>
          <w:tab w:val="left" w:pos="9071"/>
        </w:tabs>
        <w:spacing w:after="120" w:line="240" w:lineRule="auto"/>
        <w:ind w:left="1077" w:right="-1" w:hanging="357"/>
        <w:rPr>
          <w:rFonts w:asciiTheme="majorHAnsi" w:hAnsiTheme="majorHAnsi" w:cstheme="majorHAnsi"/>
          <w:sz w:val="26"/>
          <w:szCs w:val="26"/>
          <w:lang w:val="vi-VN"/>
        </w:rPr>
      </w:pPr>
      <w:r w:rsidRPr="00941265">
        <w:rPr>
          <w:rFonts w:asciiTheme="majorHAnsi" w:hAnsiTheme="majorHAnsi" w:cstheme="majorHAnsi"/>
          <w:sz w:val="26"/>
          <w:szCs w:val="26"/>
          <w:lang w:val="vi-VN"/>
        </w:rPr>
        <w:t>Người dân còn chủ quan trong việc bảo vệ tính mạng và tài sản</w:t>
      </w:r>
      <w:r>
        <w:rPr>
          <w:rFonts w:asciiTheme="majorHAnsi" w:hAnsiTheme="majorHAnsi" w:cstheme="majorHAnsi"/>
          <w:sz w:val="26"/>
          <w:szCs w:val="26"/>
          <w:lang w:val="vi-VN"/>
        </w:rPr>
        <w:t xml:space="preserve"> trong việc phòng, chống thiên tai.</w:t>
      </w:r>
    </w:p>
    <w:p w:rsidR="00D73EA3" w:rsidRPr="00941265" w:rsidRDefault="00D73EA3" w:rsidP="001D6F15">
      <w:pPr>
        <w:pStyle w:val="ListParagraph"/>
        <w:numPr>
          <w:ilvl w:val="0"/>
          <w:numId w:val="18"/>
        </w:numPr>
        <w:tabs>
          <w:tab w:val="left" w:pos="562"/>
          <w:tab w:val="left" w:pos="9071"/>
        </w:tabs>
        <w:spacing w:after="120" w:line="240" w:lineRule="auto"/>
        <w:ind w:left="1077" w:right="-1" w:hanging="357"/>
        <w:rPr>
          <w:rFonts w:asciiTheme="majorHAnsi" w:hAnsiTheme="majorHAnsi" w:cstheme="majorHAnsi"/>
          <w:sz w:val="26"/>
          <w:szCs w:val="26"/>
          <w:lang w:val="vi-VN"/>
        </w:rPr>
      </w:pPr>
      <w:r>
        <w:rPr>
          <w:rFonts w:asciiTheme="majorHAnsi" w:hAnsiTheme="majorHAnsi" w:cstheme="majorHAnsi"/>
          <w:sz w:val="26"/>
          <w:szCs w:val="26"/>
          <w:lang w:val="vi-VN"/>
        </w:rPr>
        <w:t>Thiếu hiểu biết về các kiến thức phòng, chống giảm nhẹ các rủi ro do thiên tai gây ra.</w:t>
      </w:r>
    </w:p>
    <w:p w:rsidR="00D73EA3" w:rsidRPr="00941265" w:rsidRDefault="00D73EA3" w:rsidP="001D6F15">
      <w:pPr>
        <w:pStyle w:val="ListParagraph"/>
        <w:numPr>
          <w:ilvl w:val="0"/>
          <w:numId w:val="10"/>
        </w:numPr>
        <w:tabs>
          <w:tab w:val="left" w:pos="562"/>
          <w:tab w:val="left" w:pos="9071"/>
        </w:tabs>
        <w:spacing w:after="120" w:line="240" w:lineRule="auto"/>
        <w:ind w:left="1077" w:right="-1" w:hanging="357"/>
        <w:rPr>
          <w:rFonts w:asciiTheme="majorHAnsi" w:hAnsiTheme="majorHAnsi" w:cstheme="majorHAnsi"/>
          <w:b/>
          <w:i/>
          <w:sz w:val="26"/>
          <w:szCs w:val="26"/>
          <w:lang w:val="vi-VN"/>
        </w:rPr>
      </w:pPr>
      <w:r w:rsidRPr="00941265">
        <w:rPr>
          <w:rFonts w:asciiTheme="majorHAnsi" w:hAnsiTheme="majorHAnsi" w:cstheme="majorHAnsi"/>
          <w:b/>
          <w:i/>
          <w:sz w:val="26"/>
          <w:szCs w:val="26"/>
          <w:lang w:val="vi-VN"/>
        </w:rPr>
        <w:t>Tổ chức/xã hội:</w:t>
      </w:r>
    </w:p>
    <w:p w:rsidR="00D73EA3" w:rsidRDefault="00D73EA3" w:rsidP="001D6F15">
      <w:pPr>
        <w:pStyle w:val="ListParagraph"/>
        <w:numPr>
          <w:ilvl w:val="0"/>
          <w:numId w:val="17"/>
        </w:numPr>
        <w:spacing w:after="120" w:line="240" w:lineRule="auto"/>
        <w:ind w:left="1077" w:hanging="357"/>
        <w:rPr>
          <w:rFonts w:asciiTheme="majorHAnsi" w:hAnsiTheme="majorHAnsi" w:cstheme="majorHAnsi"/>
          <w:sz w:val="26"/>
          <w:szCs w:val="26"/>
          <w:lang w:val="vi-VN"/>
        </w:rPr>
      </w:pPr>
      <w:r w:rsidRPr="00941265">
        <w:rPr>
          <w:rFonts w:asciiTheme="majorHAnsi" w:hAnsiTheme="majorHAnsi" w:cstheme="majorHAnsi"/>
          <w:sz w:val="26"/>
          <w:szCs w:val="26"/>
          <w:lang w:val="vi-VN"/>
        </w:rPr>
        <w:t>Kiến</w:t>
      </w:r>
      <w:r>
        <w:rPr>
          <w:rFonts w:asciiTheme="majorHAnsi" w:hAnsiTheme="majorHAnsi" w:cstheme="majorHAnsi"/>
          <w:sz w:val="26"/>
          <w:szCs w:val="26"/>
          <w:lang w:val="vi-VN"/>
        </w:rPr>
        <w:t xml:space="preserve"> thức về quản lý rủi ro thiên tai của cán bộ chưa được nâng cao nên việc lập kế hoạch phòng, chống thiên tai thời gian trước đây chưa cụ thể. </w:t>
      </w:r>
    </w:p>
    <w:p w:rsidR="00D73EA3" w:rsidRDefault="00D73EA3" w:rsidP="001D6F15">
      <w:pPr>
        <w:pStyle w:val="ListParagraph"/>
        <w:numPr>
          <w:ilvl w:val="0"/>
          <w:numId w:val="17"/>
        </w:numPr>
        <w:spacing w:after="120" w:line="240" w:lineRule="auto"/>
        <w:ind w:left="1077" w:hanging="357"/>
        <w:rPr>
          <w:rFonts w:asciiTheme="majorHAnsi" w:hAnsiTheme="majorHAnsi" w:cstheme="majorHAnsi"/>
          <w:sz w:val="26"/>
          <w:szCs w:val="26"/>
          <w:lang w:val="vi-VN"/>
        </w:rPr>
      </w:pPr>
      <w:r>
        <w:rPr>
          <w:rFonts w:asciiTheme="majorHAnsi" w:hAnsiTheme="majorHAnsi" w:cstheme="majorHAnsi"/>
          <w:sz w:val="26"/>
          <w:szCs w:val="26"/>
          <w:lang w:val="vi-VN"/>
        </w:rPr>
        <w:t xml:space="preserve">Dân cư, chợ chưa được quy hoạch; đường đi lại trong thôn còn hẹp </w:t>
      </w:r>
    </w:p>
    <w:p w:rsidR="00D73EA3" w:rsidRPr="00941265" w:rsidRDefault="00D73EA3" w:rsidP="001D6F15">
      <w:pPr>
        <w:pStyle w:val="ListParagraph"/>
        <w:numPr>
          <w:ilvl w:val="0"/>
          <w:numId w:val="17"/>
        </w:numPr>
        <w:spacing w:after="120" w:line="240" w:lineRule="auto"/>
        <w:ind w:left="1077" w:hanging="357"/>
        <w:rPr>
          <w:rFonts w:asciiTheme="majorHAnsi" w:hAnsiTheme="majorHAnsi" w:cstheme="majorHAnsi"/>
          <w:sz w:val="26"/>
          <w:szCs w:val="26"/>
          <w:lang w:val="vi-VN"/>
        </w:rPr>
      </w:pPr>
      <w:r>
        <w:rPr>
          <w:rFonts w:asciiTheme="majorHAnsi" w:hAnsiTheme="majorHAnsi" w:cstheme="majorHAnsi"/>
          <w:sz w:val="26"/>
          <w:szCs w:val="26"/>
          <w:lang w:val="vi-VN"/>
        </w:rPr>
        <w:t xml:space="preserve">Chưa có nhà tránh trú bão </w:t>
      </w:r>
    </w:p>
    <w:p w:rsidR="00D73EA3" w:rsidRDefault="00D73EA3" w:rsidP="00D73EA3">
      <w:pPr>
        <w:tabs>
          <w:tab w:val="left" w:pos="562"/>
          <w:tab w:val="left" w:pos="9071"/>
        </w:tabs>
        <w:spacing w:after="120"/>
        <w:ind w:left="720" w:right="-1"/>
        <w:rPr>
          <w:rFonts w:asciiTheme="majorHAnsi" w:hAnsiTheme="majorHAnsi" w:cstheme="majorHAnsi"/>
          <w:b/>
          <w:sz w:val="26"/>
          <w:szCs w:val="26"/>
          <w:lang w:val="vi-VN"/>
        </w:rPr>
      </w:pPr>
      <w:r w:rsidRPr="00240137">
        <w:rPr>
          <w:rFonts w:asciiTheme="majorHAnsi" w:hAnsiTheme="majorHAnsi" w:cstheme="majorHAnsi"/>
          <w:b/>
          <w:sz w:val="26"/>
          <w:szCs w:val="26"/>
          <w:lang w:val="vi-VN"/>
        </w:rPr>
        <w:t>2</w:t>
      </w:r>
      <w:r>
        <w:rPr>
          <w:rFonts w:asciiTheme="majorHAnsi" w:hAnsiTheme="majorHAnsi" w:cstheme="majorHAnsi"/>
          <w:b/>
          <w:sz w:val="26"/>
          <w:szCs w:val="26"/>
          <w:lang w:val="vi-VN"/>
        </w:rPr>
        <w:t>.2 Lĩnh vực sức khỏe, vệ sinh, nước sạch:</w:t>
      </w:r>
    </w:p>
    <w:p w:rsidR="00D73EA3" w:rsidRPr="009E2B55" w:rsidRDefault="00D73EA3" w:rsidP="001D6F15">
      <w:pPr>
        <w:pStyle w:val="ListParagraph"/>
        <w:numPr>
          <w:ilvl w:val="0"/>
          <w:numId w:val="12"/>
        </w:numPr>
        <w:tabs>
          <w:tab w:val="left" w:pos="562"/>
          <w:tab w:val="left" w:pos="9071"/>
        </w:tabs>
        <w:spacing w:after="120" w:line="240" w:lineRule="auto"/>
        <w:ind w:right="-1"/>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Về vật chất:</w:t>
      </w:r>
    </w:p>
    <w:p w:rsidR="00D73EA3" w:rsidRPr="00251B51" w:rsidRDefault="00D73EA3" w:rsidP="001D6F15">
      <w:pPr>
        <w:pStyle w:val="ListParagraph"/>
        <w:numPr>
          <w:ilvl w:val="0"/>
          <w:numId w:val="13"/>
        </w:numPr>
        <w:spacing w:after="120" w:line="240" w:lineRule="auto"/>
        <w:ind w:left="1077" w:hanging="357"/>
        <w:rPr>
          <w:color w:val="000000"/>
          <w:sz w:val="26"/>
          <w:szCs w:val="26"/>
          <w:lang w:val="vi-VN"/>
        </w:rPr>
      </w:pPr>
      <w:r w:rsidRPr="00251B51">
        <w:rPr>
          <w:rFonts w:ascii="Times New Roman" w:hAnsi="Times New Roman"/>
          <w:color w:val="000000"/>
          <w:sz w:val="26"/>
          <w:szCs w:val="26"/>
          <w:lang w:val="vi-VN"/>
        </w:rPr>
        <w:t xml:space="preserve">Tỷ lệ người dân tham gia bảo hiểm y tế </w:t>
      </w:r>
      <w:r>
        <w:rPr>
          <w:rFonts w:ascii="Times New Roman" w:hAnsi="Times New Roman"/>
          <w:color w:val="000000"/>
          <w:sz w:val="26"/>
          <w:szCs w:val="26"/>
          <w:lang w:val="vi-VN"/>
        </w:rPr>
        <w:t>còn thấp (</w:t>
      </w:r>
      <w:r w:rsidRPr="00251B51">
        <w:rPr>
          <w:rFonts w:ascii="Times New Roman" w:hAnsi="Times New Roman"/>
          <w:color w:val="000000"/>
          <w:sz w:val="26"/>
          <w:szCs w:val="26"/>
          <w:lang w:val="vi-VN"/>
        </w:rPr>
        <w:t>16,5%</w:t>
      </w:r>
      <w:r>
        <w:rPr>
          <w:rFonts w:ascii="Times New Roman" w:hAnsi="Times New Roman"/>
          <w:color w:val="000000"/>
          <w:sz w:val="26"/>
          <w:szCs w:val="26"/>
          <w:lang w:val="vi-VN"/>
        </w:rPr>
        <w:t>)</w:t>
      </w:r>
      <w:r w:rsidRPr="00251B51">
        <w:rPr>
          <w:rFonts w:ascii="Times New Roman" w:hAnsi="Times New Roman"/>
          <w:color w:val="000000"/>
          <w:sz w:val="26"/>
          <w:szCs w:val="26"/>
          <w:lang w:val="vi-VN"/>
        </w:rPr>
        <w:t xml:space="preserve">, </w:t>
      </w:r>
    </w:p>
    <w:p w:rsidR="00D73EA3" w:rsidRPr="00251B51" w:rsidRDefault="00D73EA3" w:rsidP="001D6F15">
      <w:pPr>
        <w:pStyle w:val="ListParagraph"/>
        <w:numPr>
          <w:ilvl w:val="0"/>
          <w:numId w:val="13"/>
        </w:numPr>
        <w:spacing w:after="120" w:line="240" w:lineRule="auto"/>
        <w:ind w:left="1077" w:hanging="357"/>
        <w:rPr>
          <w:rFonts w:ascii="Times New Roman" w:hAnsi="Times New Roman"/>
          <w:color w:val="000000"/>
          <w:sz w:val="26"/>
          <w:szCs w:val="26"/>
          <w:lang w:val="vi-VN"/>
        </w:rPr>
      </w:pPr>
      <w:r w:rsidRPr="00251B51">
        <w:rPr>
          <w:rFonts w:ascii="Times New Roman" w:hAnsi="Times New Roman"/>
          <w:color w:val="000000"/>
          <w:sz w:val="26"/>
          <w:szCs w:val="26"/>
          <w:lang w:val="vi-VN"/>
        </w:rPr>
        <w:t>Trạm y tế không có bác sĩ</w:t>
      </w:r>
      <w:r>
        <w:rPr>
          <w:rFonts w:ascii="Times New Roman" w:hAnsi="Times New Roman"/>
          <w:color w:val="000000"/>
          <w:sz w:val="26"/>
          <w:szCs w:val="26"/>
          <w:lang w:val="vi-VN"/>
        </w:rPr>
        <w:t xml:space="preserve">, có </w:t>
      </w:r>
      <w:r w:rsidRPr="006B638F">
        <w:rPr>
          <w:rFonts w:ascii="Times New Roman" w:hAnsi="Times New Roman"/>
          <w:color w:val="000000"/>
          <w:sz w:val="26"/>
          <w:szCs w:val="26"/>
          <w:lang w:val="vi-VN"/>
        </w:rPr>
        <w:t xml:space="preserve">06 cán bộ, công chức, gồm: 01 y sĩ đa khoa; 01 y sĩ đông y; 02 y tá sơ cấp, 01 nữ hộ sinh trung cấp, 01 nữ hộ sinh sơ cấp và 5/5 </w:t>
      </w:r>
      <w:r w:rsidRPr="006B638F">
        <w:rPr>
          <w:rFonts w:ascii="Times New Roman" w:hAnsi="Times New Roman"/>
          <w:color w:val="000000"/>
          <w:sz w:val="26"/>
          <w:szCs w:val="26"/>
          <w:lang w:val="vi-VN"/>
        </w:rPr>
        <w:lastRenderedPageBreak/>
        <w:t>thôn có nhân viên y tế cộng đồng</w:t>
      </w:r>
      <w:r>
        <w:rPr>
          <w:rFonts w:ascii="Times New Roman" w:hAnsi="Times New Roman"/>
          <w:color w:val="000000"/>
          <w:sz w:val="26"/>
          <w:szCs w:val="26"/>
          <w:lang w:val="vi-VN"/>
        </w:rPr>
        <w:t>,</w:t>
      </w:r>
      <w:r w:rsidRPr="00251B51">
        <w:rPr>
          <w:rFonts w:ascii="Times New Roman" w:hAnsi="Times New Roman"/>
          <w:color w:val="000000"/>
          <w:sz w:val="26"/>
          <w:szCs w:val="26"/>
          <w:lang w:val="vi-VN"/>
        </w:rPr>
        <w:t xml:space="preserve"> cơ sở vật chất còn thiếu thốn chưa đáp ứng yêu cầu khám, chữa bệnh cho nhân dân</w:t>
      </w:r>
      <w:r>
        <w:rPr>
          <w:rFonts w:ascii="Times New Roman" w:hAnsi="Times New Roman"/>
          <w:color w:val="000000"/>
          <w:sz w:val="26"/>
          <w:szCs w:val="26"/>
          <w:lang w:val="vi-VN"/>
        </w:rPr>
        <w:t>.</w:t>
      </w:r>
      <w:r w:rsidRPr="006B638F">
        <w:rPr>
          <w:rFonts w:ascii="Times New Roman" w:hAnsi="Times New Roman"/>
          <w:color w:val="000000"/>
          <w:sz w:val="26"/>
          <w:szCs w:val="26"/>
          <w:lang w:val="vi-VN"/>
        </w:rPr>
        <w:t xml:space="preserve"> </w:t>
      </w:r>
    </w:p>
    <w:p w:rsidR="00D73EA3" w:rsidRPr="00251B51" w:rsidRDefault="00D73EA3" w:rsidP="001D6F15">
      <w:pPr>
        <w:pStyle w:val="ListParagraph"/>
        <w:numPr>
          <w:ilvl w:val="0"/>
          <w:numId w:val="13"/>
        </w:numPr>
        <w:spacing w:after="120" w:line="240" w:lineRule="auto"/>
        <w:ind w:left="1077" w:hanging="357"/>
        <w:rPr>
          <w:rFonts w:ascii="Times New Roman" w:hAnsi="Times New Roman"/>
          <w:color w:val="000000"/>
          <w:sz w:val="26"/>
          <w:szCs w:val="26"/>
          <w:lang w:val="vi-VN"/>
        </w:rPr>
      </w:pPr>
      <w:r>
        <w:rPr>
          <w:rFonts w:ascii="Times New Roman" w:hAnsi="Times New Roman"/>
          <w:color w:val="000000"/>
          <w:sz w:val="26"/>
          <w:szCs w:val="26"/>
          <w:lang w:val="vi-VN"/>
        </w:rPr>
        <w:t>Đ</w:t>
      </w:r>
      <w:r w:rsidRPr="00251B51">
        <w:rPr>
          <w:rFonts w:ascii="Times New Roman" w:hAnsi="Times New Roman"/>
          <w:color w:val="000000"/>
          <w:sz w:val="26"/>
          <w:szCs w:val="26"/>
          <w:lang w:val="vi-VN"/>
        </w:rPr>
        <w:t>a số hộ dân sử dụng nước giếng để sinh hoạt, có một số vùng nguồn nước bị nhiễm phèn</w:t>
      </w:r>
      <w:r>
        <w:rPr>
          <w:rFonts w:ascii="Times New Roman" w:hAnsi="Times New Roman"/>
          <w:color w:val="000000"/>
          <w:sz w:val="26"/>
          <w:szCs w:val="26"/>
          <w:lang w:val="vi-VN"/>
        </w:rPr>
        <w:t>, đặc biệt là Thôn 1.</w:t>
      </w:r>
    </w:p>
    <w:p w:rsidR="00D73EA3" w:rsidRPr="00552822" w:rsidRDefault="00D73EA3" w:rsidP="001D6F15">
      <w:pPr>
        <w:pStyle w:val="ListParagraph"/>
        <w:numPr>
          <w:ilvl w:val="0"/>
          <w:numId w:val="13"/>
        </w:numPr>
        <w:spacing w:after="120" w:line="240" w:lineRule="auto"/>
        <w:ind w:left="1077" w:hanging="357"/>
        <w:rPr>
          <w:rFonts w:ascii="Times New Roman" w:hAnsi="Times New Roman"/>
          <w:color w:val="000000"/>
          <w:sz w:val="26"/>
          <w:szCs w:val="26"/>
          <w:lang w:val="vi-VN"/>
        </w:rPr>
      </w:pPr>
      <w:r w:rsidRPr="00552822">
        <w:rPr>
          <w:rFonts w:asciiTheme="majorHAnsi" w:hAnsiTheme="majorHAnsi" w:cstheme="majorHAnsi"/>
          <w:sz w:val="26"/>
          <w:szCs w:val="26"/>
          <w:lang w:val="nb-NO"/>
        </w:rPr>
        <w:t xml:space="preserve">Tổng số hộ toàn xã có đủ 03 công trình vệ sinh hợp chuẩn: </w:t>
      </w:r>
      <w:r w:rsidRPr="00552822">
        <w:rPr>
          <w:rFonts w:asciiTheme="majorHAnsi" w:hAnsiTheme="majorHAnsi" w:cstheme="majorHAnsi"/>
          <w:sz w:val="26"/>
          <w:szCs w:val="26"/>
          <w:lang w:val="nl-NL"/>
        </w:rPr>
        <w:t>1.761/2.287hộ, chiếm tỷ lệ 77%;</w:t>
      </w:r>
      <w:r w:rsidRPr="00552822">
        <w:rPr>
          <w:rFonts w:asciiTheme="majorHAnsi" w:hAnsiTheme="majorHAnsi" w:cstheme="majorHAnsi"/>
          <w:color w:val="000000"/>
          <w:sz w:val="26"/>
          <w:szCs w:val="26"/>
          <w:lang w:val="nl-NL"/>
        </w:rPr>
        <w:t xml:space="preserve"> </w:t>
      </w:r>
    </w:p>
    <w:p w:rsidR="00D73EA3" w:rsidRPr="00552822" w:rsidRDefault="00D73EA3" w:rsidP="001D6F15">
      <w:pPr>
        <w:pStyle w:val="ListParagraph"/>
        <w:numPr>
          <w:ilvl w:val="0"/>
          <w:numId w:val="13"/>
        </w:numPr>
        <w:spacing w:after="120" w:line="240" w:lineRule="auto"/>
        <w:ind w:left="1077" w:hanging="357"/>
        <w:rPr>
          <w:rFonts w:ascii="Times New Roman" w:hAnsi="Times New Roman"/>
          <w:color w:val="000000"/>
          <w:sz w:val="26"/>
          <w:szCs w:val="26"/>
          <w:lang w:val="vi-VN"/>
        </w:rPr>
      </w:pPr>
      <w:r w:rsidRPr="00552822">
        <w:rPr>
          <w:rFonts w:ascii="Times New Roman" w:hAnsi="Times New Roman"/>
          <w:color w:val="000000"/>
          <w:sz w:val="26"/>
          <w:szCs w:val="26"/>
          <w:lang w:val="vi-VN"/>
        </w:rPr>
        <w:t>Không có hệ thống thoát nước đảm bảo nên thường bị ngập chậm thoát gây ra tình trạng môi trường bị ô nhiễm ảnh hưởng đến sức khỏe của người dân.</w:t>
      </w:r>
    </w:p>
    <w:p w:rsidR="00D73EA3" w:rsidRPr="00251B51" w:rsidRDefault="00D73EA3" w:rsidP="001D6F15">
      <w:pPr>
        <w:pStyle w:val="ListParagraph"/>
        <w:numPr>
          <w:ilvl w:val="0"/>
          <w:numId w:val="13"/>
        </w:numPr>
        <w:spacing w:after="120" w:line="240" w:lineRule="auto"/>
        <w:ind w:left="1077" w:hanging="357"/>
        <w:rPr>
          <w:rFonts w:ascii="Times New Roman" w:hAnsi="Times New Roman"/>
          <w:color w:val="000000"/>
          <w:sz w:val="26"/>
          <w:szCs w:val="26"/>
          <w:lang w:val="vi-VN"/>
        </w:rPr>
      </w:pPr>
      <w:r>
        <w:rPr>
          <w:rFonts w:ascii="Times New Roman" w:hAnsi="Times New Roman"/>
          <w:color w:val="000000"/>
          <w:sz w:val="26"/>
          <w:szCs w:val="26"/>
          <w:lang w:val="vi-VN"/>
        </w:rPr>
        <w:t>C</w:t>
      </w:r>
      <w:r w:rsidRPr="00251B51">
        <w:rPr>
          <w:rFonts w:ascii="Times New Roman" w:hAnsi="Times New Roman"/>
          <w:color w:val="000000"/>
          <w:sz w:val="26"/>
          <w:szCs w:val="26"/>
          <w:lang w:val="vi-VN"/>
        </w:rPr>
        <w:t>ác hộ có cơ sở chăn nuôi gia súc xử lý phân chưa hợp vệ sinh</w:t>
      </w:r>
    </w:p>
    <w:p w:rsidR="00D73EA3" w:rsidRPr="0068674C" w:rsidRDefault="00D73EA3" w:rsidP="00D73EA3">
      <w:pPr>
        <w:tabs>
          <w:tab w:val="left" w:pos="562"/>
          <w:tab w:val="left" w:pos="9071"/>
        </w:tabs>
        <w:spacing w:after="120"/>
        <w:ind w:left="720" w:right="-1"/>
        <w:rPr>
          <w:rFonts w:asciiTheme="majorHAnsi" w:hAnsiTheme="majorHAnsi" w:cstheme="majorHAnsi"/>
          <w:b/>
          <w:sz w:val="26"/>
          <w:szCs w:val="26"/>
          <w:lang w:val="vi-VN"/>
        </w:rPr>
      </w:pPr>
      <w:r w:rsidRPr="00260EB8">
        <w:rPr>
          <w:rFonts w:asciiTheme="majorHAnsi" w:hAnsiTheme="majorHAnsi" w:cstheme="majorHAnsi"/>
          <w:b/>
          <w:sz w:val="26"/>
          <w:szCs w:val="26"/>
          <w:lang w:val="vi-VN"/>
        </w:rPr>
        <w:t>2</w:t>
      </w:r>
      <w:r w:rsidRPr="0068674C">
        <w:rPr>
          <w:rFonts w:asciiTheme="majorHAnsi" w:hAnsiTheme="majorHAnsi" w:cstheme="majorHAnsi"/>
          <w:b/>
          <w:sz w:val="26"/>
          <w:szCs w:val="26"/>
          <w:lang w:val="vi-VN"/>
        </w:rPr>
        <w:t>.</w:t>
      </w:r>
      <w:r>
        <w:rPr>
          <w:rFonts w:asciiTheme="majorHAnsi" w:hAnsiTheme="majorHAnsi" w:cstheme="majorHAnsi"/>
          <w:b/>
          <w:sz w:val="26"/>
          <w:szCs w:val="26"/>
          <w:lang w:val="vi-VN"/>
        </w:rPr>
        <w:t>3</w:t>
      </w:r>
      <w:r w:rsidRPr="0068674C">
        <w:rPr>
          <w:rFonts w:asciiTheme="majorHAnsi" w:hAnsiTheme="majorHAnsi" w:cstheme="majorHAnsi"/>
          <w:b/>
          <w:sz w:val="26"/>
          <w:szCs w:val="26"/>
          <w:lang w:val="vi-VN"/>
        </w:rPr>
        <w:t xml:space="preserve"> Lĩnh vực </w:t>
      </w:r>
      <w:r>
        <w:rPr>
          <w:rFonts w:asciiTheme="majorHAnsi" w:hAnsiTheme="majorHAnsi" w:cstheme="majorHAnsi"/>
          <w:b/>
          <w:sz w:val="26"/>
          <w:szCs w:val="26"/>
          <w:lang w:val="vi-VN"/>
        </w:rPr>
        <w:t>sản xuất, kinh doanh</w:t>
      </w:r>
      <w:r w:rsidRPr="0068674C">
        <w:rPr>
          <w:rFonts w:asciiTheme="majorHAnsi" w:hAnsiTheme="majorHAnsi" w:cstheme="majorHAnsi"/>
          <w:b/>
          <w:sz w:val="26"/>
          <w:szCs w:val="26"/>
          <w:lang w:val="vi-VN"/>
        </w:rPr>
        <w:t>:</w:t>
      </w:r>
    </w:p>
    <w:p w:rsidR="00D73EA3" w:rsidRPr="009E2B55" w:rsidRDefault="00D73EA3" w:rsidP="001D6F15">
      <w:pPr>
        <w:pStyle w:val="ListParagraph"/>
        <w:numPr>
          <w:ilvl w:val="0"/>
          <w:numId w:val="14"/>
        </w:numPr>
        <w:spacing w:after="120" w:line="240" w:lineRule="auto"/>
        <w:ind w:right="-212"/>
        <w:rPr>
          <w:rFonts w:ascii="Times New Roman" w:hAnsi="Times New Roman"/>
          <w:i/>
          <w:color w:val="000000"/>
          <w:sz w:val="26"/>
          <w:szCs w:val="26"/>
          <w:lang w:val="vi-VN"/>
        </w:rPr>
      </w:pPr>
      <w:r w:rsidRPr="009E2B55">
        <w:rPr>
          <w:rFonts w:asciiTheme="majorHAnsi" w:hAnsiTheme="majorHAnsi" w:cstheme="majorHAnsi"/>
          <w:b/>
          <w:i/>
          <w:sz w:val="26"/>
          <w:szCs w:val="26"/>
          <w:lang w:val="vi-VN"/>
        </w:rPr>
        <w:t>Về vật chất:</w:t>
      </w:r>
      <w:r w:rsidRPr="009E2B55">
        <w:rPr>
          <w:rFonts w:ascii="Times New Roman" w:hAnsi="Times New Roman"/>
          <w:i/>
          <w:color w:val="000000"/>
          <w:sz w:val="26"/>
          <w:szCs w:val="26"/>
          <w:lang w:val="vi-VN"/>
        </w:rPr>
        <w:t xml:space="preserve"> </w:t>
      </w:r>
    </w:p>
    <w:p w:rsidR="00D73EA3" w:rsidRPr="0068674C" w:rsidRDefault="00D73EA3" w:rsidP="001D6F15">
      <w:pPr>
        <w:pStyle w:val="ListParagraph"/>
        <w:numPr>
          <w:ilvl w:val="0"/>
          <w:numId w:val="13"/>
        </w:numPr>
        <w:spacing w:after="120" w:line="240" w:lineRule="auto"/>
        <w:ind w:left="1077" w:hanging="357"/>
        <w:rPr>
          <w:rFonts w:asciiTheme="majorHAnsi" w:hAnsiTheme="majorHAnsi" w:cstheme="majorHAnsi"/>
          <w:b/>
          <w:sz w:val="26"/>
          <w:szCs w:val="26"/>
          <w:lang w:val="vi-VN"/>
        </w:rPr>
      </w:pPr>
      <w:r w:rsidRPr="0068674C">
        <w:rPr>
          <w:rFonts w:ascii="Times New Roman" w:hAnsi="Times New Roman"/>
          <w:color w:val="000000"/>
          <w:sz w:val="26"/>
          <w:szCs w:val="26"/>
          <w:lang w:val="vi-VN"/>
        </w:rPr>
        <w:t xml:space="preserve">Trình độ thấp, không có chuyên môn nghiệp vụ,  </w:t>
      </w:r>
      <w:r>
        <w:rPr>
          <w:rFonts w:ascii="Times New Roman" w:hAnsi="Times New Roman"/>
          <w:color w:val="000000"/>
          <w:sz w:val="26"/>
          <w:szCs w:val="26"/>
          <w:lang w:val="vi-VN"/>
        </w:rPr>
        <w:t>t</w:t>
      </w:r>
      <w:r w:rsidRPr="0068674C">
        <w:rPr>
          <w:rFonts w:ascii="Times New Roman" w:hAnsi="Times New Roman"/>
          <w:color w:val="000000"/>
          <w:sz w:val="26"/>
          <w:szCs w:val="26"/>
          <w:lang w:val="vi-VN"/>
        </w:rPr>
        <w:t xml:space="preserve">ỷ lệ thấp nghiệp </w:t>
      </w:r>
      <w:r>
        <w:rPr>
          <w:rFonts w:ascii="Times New Roman" w:hAnsi="Times New Roman"/>
          <w:color w:val="000000"/>
          <w:sz w:val="26"/>
          <w:szCs w:val="26"/>
          <w:lang w:val="vi-VN"/>
        </w:rPr>
        <w:t xml:space="preserve">còn </w:t>
      </w:r>
      <w:r w:rsidRPr="0068674C">
        <w:rPr>
          <w:rFonts w:ascii="Times New Roman" w:hAnsi="Times New Roman"/>
          <w:color w:val="000000"/>
          <w:sz w:val="26"/>
          <w:szCs w:val="26"/>
          <w:lang w:val="vi-VN"/>
        </w:rPr>
        <w:t>cao</w:t>
      </w:r>
    </w:p>
    <w:p w:rsidR="00D73EA3" w:rsidRPr="00941265" w:rsidRDefault="00D73EA3" w:rsidP="001D6F15">
      <w:pPr>
        <w:pStyle w:val="ListParagraph"/>
        <w:numPr>
          <w:ilvl w:val="0"/>
          <w:numId w:val="15"/>
        </w:numPr>
        <w:spacing w:after="120" w:line="240" w:lineRule="auto"/>
        <w:rPr>
          <w:rFonts w:ascii="Times New Roman" w:hAnsi="Times New Roman"/>
          <w:color w:val="000000"/>
          <w:sz w:val="26"/>
          <w:szCs w:val="26"/>
          <w:lang w:val="vi-VN"/>
        </w:rPr>
      </w:pPr>
      <w:r>
        <w:rPr>
          <w:rFonts w:asciiTheme="majorHAnsi" w:hAnsiTheme="majorHAnsi" w:cstheme="majorHAnsi"/>
          <w:sz w:val="26"/>
          <w:szCs w:val="26"/>
          <w:lang w:val="vi-VN"/>
        </w:rPr>
        <w:t>Bờ bao đầm nuôi trồng thủy sản còn thấp, dễ vỡ do gió lốc</w:t>
      </w:r>
    </w:p>
    <w:p w:rsidR="00D73EA3" w:rsidRPr="00552822" w:rsidRDefault="00D73EA3" w:rsidP="001D6F15">
      <w:pPr>
        <w:pStyle w:val="ListParagraph"/>
        <w:numPr>
          <w:ilvl w:val="0"/>
          <w:numId w:val="13"/>
        </w:numPr>
        <w:spacing w:after="120" w:line="240" w:lineRule="auto"/>
        <w:ind w:left="1077" w:hanging="357"/>
        <w:rPr>
          <w:rFonts w:asciiTheme="majorHAnsi" w:hAnsiTheme="majorHAnsi" w:cstheme="majorHAnsi"/>
          <w:b/>
          <w:sz w:val="26"/>
          <w:szCs w:val="26"/>
          <w:lang w:val="vi-VN"/>
        </w:rPr>
      </w:pPr>
      <w:r w:rsidRPr="00552822">
        <w:rPr>
          <w:rFonts w:ascii="Times New Roman" w:hAnsi="Times New Roman"/>
          <w:color w:val="000000"/>
          <w:sz w:val="26"/>
          <w:szCs w:val="26"/>
          <w:lang w:val="vi-VN"/>
        </w:rPr>
        <w:t xml:space="preserve">Số lượng tàu thuyền công suất nhỏ còn nhiều. </w:t>
      </w:r>
    </w:p>
    <w:p w:rsidR="00D73EA3" w:rsidRPr="009E2B55" w:rsidRDefault="00D73EA3" w:rsidP="001D6F15">
      <w:pPr>
        <w:pStyle w:val="ListParagraph"/>
        <w:numPr>
          <w:ilvl w:val="0"/>
          <w:numId w:val="14"/>
        </w:numPr>
        <w:spacing w:after="120" w:line="240" w:lineRule="auto"/>
        <w:ind w:right="-212"/>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Nhận thức, thái độ, động cơ:</w:t>
      </w:r>
    </w:p>
    <w:p w:rsidR="00D73EA3" w:rsidRDefault="00D73EA3" w:rsidP="001D6F15">
      <w:pPr>
        <w:pStyle w:val="ListParagraph"/>
        <w:numPr>
          <w:ilvl w:val="0"/>
          <w:numId w:val="16"/>
        </w:numPr>
        <w:tabs>
          <w:tab w:val="left" w:pos="562"/>
          <w:tab w:val="left" w:pos="9071"/>
        </w:tabs>
        <w:spacing w:after="120" w:line="240" w:lineRule="auto"/>
        <w:ind w:right="-1"/>
        <w:rPr>
          <w:rFonts w:asciiTheme="majorHAnsi" w:hAnsiTheme="majorHAnsi" w:cstheme="majorHAnsi"/>
          <w:sz w:val="26"/>
          <w:szCs w:val="26"/>
          <w:lang w:val="vi-VN"/>
        </w:rPr>
      </w:pPr>
      <w:r w:rsidRPr="00941265">
        <w:rPr>
          <w:rFonts w:asciiTheme="majorHAnsi" w:hAnsiTheme="majorHAnsi" w:cstheme="majorHAnsi"/>
          <w:sz w:val="26"/>
          <w:szCs w:val="26"/>
          <w:lang w:val="vi-VN"/>
        </w:rPr>
        <w:t xml:space="preserve">Ý thức </w:t>
      </w:r>
      <w:r>
        <w:rPr>
          <w:rFonts w:asciiTheme="majorHAnsi" w:hAnsiTheme="majorHAnsi" w:cstheme="majorHAnsi"/>
          <w:sz w:val="26"/>
          <w:szCs w:val="26"/>
          <w:lang w:val="vi-VN"/>
        </w:rPr>
        <w:t>bảo vệ nguồn thủy sản và tài nguyên của người dân chưa được cao.</w:t>
      </w:r>
    </w:p>
    <w:p w:rsidR="00D73EA3" w:rsidRPr="00941265" w:rsidRDefault="00D73EA3" w:rsidP="001D6F15">
      <w:pPr>
        <w:pStyle w:val="ListParagraph"/>
        <w:numPr>
          <w:ilvl w:val="0"/>
          <w:numId w:val="16"/>
        </w:numPr>
        <w:spacing w:after="120" w:line="240" w:lineRule="auto"/>
        <w:ind w:right="-1"/>
        <w:rPr>
          <w:rFonts w:asciiTheme="majorHAnsi" w:hAnsiTheme="majorHAnsi" w:cstheme="majorHAnsi"/>
          <w:sz w:val="26"/>
          <w:szCs w:val="26"/>
          <w:lang w:val="vi-VN"/>
        </w:rPr>
      </w:pPr>
      <w:r w:rsidRPr="00941265">
        <w:rPr>
          <w:rFonts w:ascii="Times New Roman" w:hAnsi="Times New Roman"/>
          <w:color w:val="000000"/>
          <w:sz w:val="26"/>
          <w:szCs w:val="26"/>
          <w:lang w:val="vi-VN"/>
        </w:rPr>
        <w:t>Nhận thức và ý thức chấp hành pháp luật của một bộ phận nhân dân còn hạn chế.</w:t>
      </w:r>
    </w:p>
    <w:p w:rsidR="00D73EA3" w:rsidRPr="009E2B55" w:rsidRDefault="00D73EA3" w:rsidP="001D6F15">
      <w:pPr>
        <w:pStyle w:val="ListParagraph"/>
        <w:numPr>
          <w:ilvl w:val="0"/>
          <w:numId w:val="14"/>
        </w:numPr>
        <w:spacing w:after="120" w:line="240" w:lineRule="auto"/>
        <w:ind w:right="-212"/>
        <w:rPr>
          <w:rFonts w:asciiTheme="majorHAnsi" w:hAnsiTheme="majorHAnsi" w:cstheme="majorHAnsi"/>
          <w:b/>
          <w:i/>
          <w:sz w:val="26"/>
          <w:szCs w:val="26"/>
          <w:lang w:val="vi-VN"/>
        </w:rPr>
      </w:pPr>
      <w:r w:rsidRPr="009E2B55">
        <w:rPr>
          <w:rFonts w:asciiTheme="majorHAnsi" w:hAnsiTheme="majorHAnsi" w:cstheme="majorHAnsi"/>
          <w:b/>
          <w:i/>
          <w:sz w:val="26"/>
          <w:szCs w:val="26"/>
          <w:lang w:val="vi-VN"/>
        </w:rPr>
        <w:t>Tổ chức/xã hội:</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6B638F">
        <w:rPr>
          <w:rFonts w:ascii="Times New Roman" w:hAnsi="Times New Roman"/>
          <w:color w:val="000000"/>
          <w:sz w:val="26"/>
          <w:szCs w:val="26"/>
          <w:lang w:val="vi-VN"/>
        </w:rPr>
        <w:t xml:space="preserve">Kinh tế nông nghiệp nông thôn theo hướng công nghiệp hoá, hiện đại hoá phát triển còn chậm và chăn nuôi vẫn chưa phát triển mạnh. </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6B638F">
        <w:rPr>
          <w:rFonts w:ascii="Times New Roman" w:hAnsi="Times New Roman"/>
          <w:color w:val="000000"/>
          <w:sz w:val="26"/>
          <w:szCs w:val="26"/>
          <w:lang w:val="vi-VN"/>
        </w:rPr>
        <w:t xml:space="preserve">Việc khôi phục nghề nuôi tôm sú theo hướng phát triển bền vững còn gặp nhiều khó khăn; </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6B638F">
        <w:rPr>
          <w:rFonts w:ascii="Times New Roman" w:hAnsi="Times New Roman"/>
          <w:color w:val="000000"/>
          <w:sz w:val="26"/>
          <w:szCs w:val="26"/>
          <w:lang w:val="vi-VN"/>
        </w:rPr>
        <w:t>Tình trạng khai thác trái phép trong đầm Cù Mông vẫn còn diễn ra, chưa có biện pháp khắc phục triệt để;</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Việc cấp giấy chứng nhận quyền sử dụng đất cho nhân dân vẫn chưa đáp ứng được yêu cầu. </w:t>
      </w:r>
    </w:p>
    <w:p w:rsidR="00D73EA3" w:rsidRPr="00941265"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941265">
        <w:rPr>
          <w:rFonts w:ascii="Times New Roman" w:hAnsi="Times New Roman"/>
          <w:color w:val="000000"/>
          <w:sz w:val="26"/>
          <w:szCs w:val="26"/>
          <w:lang w:val="vi-VN"/>
        </w:rPr>
        <w:t>Quản lý cấp phép xây dựng, kiểm tra, giám sát việc khai thác khoáng sản còn thiếu đồng bộ.</w:t>
      </w:r>
    </w:p>
    <w:p w:rsidR="00D73EA3" w:rsidRPr="00941265"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Việc huy động các nguồn lực trong nhân dân xây dựng phát triển kết cấu hạ tầng chưa mạnh, nhất là việc huy động vốn xây dựng cơ bản để trả nợ cho những năm trước đây còn gặp nhiều khó khăn. </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Tình hình dịch bệnh trên một số cây trồng, vật nuôi thùy sản còn diễn ra làm ảnh hưởng đến đời sống nhân dân. </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Pr>
          <w:rFonts w:ascii="Times New Roman" w:hAnsi="Times New Roman"/>
          <w:color w:val="000000"/>
          <w:sz w:val="26"/>
          <w:szCs w:val="26"/>
          <w:lang w:val="vi-VN"/>
        </w:rPr>
        <w:t>Chính quyền và các đoàn thể c</w:t>
      </w:r>
      <w:r w:rsidRPr="00941265">
        <w:rPr>
          <w:rFonts w:ascii="Times New Roman" w:hAnsi="Times New Roman"/>
          <w:color w:val="000000"/>
          <w:sz w:val="26"/>
          <w:szCs w:val="26"/>
          <w:lang w:val="vi-VN"/>
        </w:rPr>
        <w:t xml:space="preserve">òn lúng túng trong việc cụ thể hoá và tổ chức thực hiện một số chủ trương, chính sách của Đảng và pháp luật Nhà nước. </w:t>
      </w:r>
    </w:p>
    <w:p w:rsidR="00D73EA3" w:rsidRDefault="00D73EA3" w:rsidP="001D6F15">
      <w:pPr>
        <w:pStyle w:val="ListParagraph"/>
        <w:numPr>
          <w:ilvl w:val="0"/>
          <w:numId w:val="15"/>
        </w:numPr>
        <w:spacing w:after="120" w:line="240" w:lineRule="auto"/>
        <w:ind w:left="1077" w:hanging="357"/>
        <w:rPr>
          <w:rFonts w:ascii="Times New Roman" w:hAnsi="Times New Roman"/>
          <w:color w:val="000000"/>
          <w:sz w:val="26"/>
          <w:szCs w:val="26"/>
          <w:lang w:val="vi-VN"/>
        </w:rPr>
      </w:pPr>
      <w:r w:rsidRPr="00941265">
        <w:rPr>
          <w:rFonts w:ascii="Times New Roman" w:hAnsi="Times New Roman"/>
          <w:color w:val="000000"/>
          <w:sz w:val="26"/>
          <w:szCs w:val="26"/>
          <w:lang w:val="vi-VN"/>
        </w:rPr>
        <w:t xml:space="preserve">Nguồn lực cho đầu tư phát triển của xã còn khó khăn, chưa đáp ứng nhu cầu. </w:t>
      </w:r>
    </w:p>
    <w:p w:rsidR="00D73EA3" w:rsidRPr="00941265" w:rsidRDefault="00D73EA3" w:rsidP="001D6F15">
      <w:pPr>
        <w:pStyle w:val="ListParagraph"/>
        <w:numPr>
          <w:ilvl w:val="0"/>
          <w:numId w:val="15"/>
        </w:numPr>
        <w:spacing w:after="120" w:line="240" w:lineRule="auto"/>
        <w:rPr>
          <w:rFonts w:ascii="Times New Roman" w:hAnsi="Times New Roman"/>
          <w:color w:val="000000"/>
          <w:sz w:val="26"/>
          <w:szCs w:val="26"/>
          <w:lang w:val="vi-VN"/>
        </w:rPr>
      </w:pPr>
      <w:r w:rsidRPr="00941265">
        <w:rPr>
          <w:rFonts w:ascii="Times New Roman" w:hAnsi="Times New Roman"/>
          <w:color w:val="000000"/>
          <w:sz w:val="26"/>
          <w:szCs w:val="26"/>
          <w:lang w:val="vi-VN"/>
        </w:rPr>
        <w:lastRenderedPageBreak/>
        <w:t>Công tác xây dựng Nông thôn mới: Một số tiêu chí cần đầu tư nhiều nguồn vốn xây dựng, nhưng hàng năm cấp trên phân bổ vốn về ít nên rất khó thực hiện.</w:t>
      </w:r>
    </w:p>
    <w:p w:rsidR="007201DD" w:rsidRPr="00D73EA3" w:rsidRDefault="007201DD" w:rsidP="00AE27A5">
      <w:pPr>
        <w:pStyle w:val="ListParagraph"/>
        <w:tabs>
          <w:tab w:val="left" w:pos="562"/>
        </w:tabs>
        <w:spacing w:after="120" w:line="240" w:lineRule="auto"/>
        <w:ind w:left="0"/>
        <w:rPr>
          <w:rFonts w:asciiTheme="majorHAnsi" w:hAnsiTheme="majorHAnsi" w:cstheme="majorHAnsi"/>
          <w:b/>
          <w:color w:val="000000"/>
          <w:sz w:val="26"/>
          <w:szCs w:val="26"/>
          <w:lang w:val="vi-VN"/>
        </w:rPr>
      </w:pPr>
      <w:r w:rsidRPr="00D73EA3">
        <w:rPr>
          <w:rFonts w:asciiTheme="majorHAnsi" w:hAnsiTheme="majorHAnsi" w:cstheme="majorHAnsi"/>
          <w:b/>
          <w:color w:val="000000"/>
          <w:sz w:val="26"/>
          <w:szCs w:val="26"/>
          <w:lang w:val="vi-VN"/>
        </w:rPr>
        <w:t>5. Đánh giá năng lực phòng, chống và ứng phó của cộng đồng</w:t>
      </w:r>
    </w:p>
    <w:p w:rsidR="00D73EA3" w:rsidRPr="00260EB8" w:rsidRDefault="00D73EA3" w:rsidP="001D6F15">
      <w:pPr>
        <w:pStyle w:val="ListParagraph"/>
        <w:numPr>
          <w:ilvl w:val="0"/>
          <w:numId w:val="48"/>
        </w:numPr>
        <w:suppressAutoHyphens w:val="0"/>
        <w:spacing w:after="120" w:line="240" w:lineRule="auto"/>
        <w:rPr>
          <w:rFonts w:asciiTheme="majorHAnsi" w:hAnsiTheme="majorHAnsi" w:cstheme="majorHAnsi"/>
          <w:b/>
          <w:sz w:val="28"/>
          <w:szCs w:val="28"/>
          <w:lang w:val="sv-SE"/>
        </w:rPr>
      </w:pPr>
      <w:r w:rsidRPr="00260EB8">
        <w:rPr>
          <w:rFonts w:asciiTheme="majorHAnsi" w:hAnsiTheme="majorHAnsi" w:cstheme="majorHAnsi"/>
          <w:b/>
          <w:sz w:val="28"/>
          <w:szCs w:val="28"/>
          <w:lang w:val="sv-SE"/>
        </w:rPr>
        <w:t>An toàn cộng đồng:</w:t>
      </w:r>
    </w:p>
    <w:p w:rsidR="00D73EA3" w:rsidRPr="00552822" w:rsidRDefault="00D73EA3" w:rsidP="00D73EA3">
      <w:pPr>
        <w:spacing w:after="120"/>
        <w:ind w:right="0" w:firstLine="720"/>
        <w:rPr>
          <w:rFonts w:asciiTheme="majorHAnsi" w:hAnsiTheme="majorHAnsi" w:cstheme="majorHAnsi"/>
          <w:sz w:val="26"/>
          <w:szCs w:val="26"/>
          <w:lang w:val="sv-SE"/>
        </w:rPr>
      </w:pPr>
      <w:r w:rsidRPr="00552822">
        <w:rPr>
          <w:rFonts w:asciiTheme="majorHAnsi" w:hAnsiTheme="majorHAnsi" w:cstheme="majorHAnsi"/>
          <w:b/>
          <w:i/>
          <w:sz w:val="26"/>
          <w:szCs w:val="26"/>
          <w:lang w:val="sv-SE"/>
        </w:rPr>
        <w:t xml:space="preserve"> - Về vật chất</w:t>
      </w:r>
      <w:r w:rsidRPr="00552822">
        <w:rPr>
          <w:rFonts w:asciiTheme="majorHAnsi" w:hAnsiTheme="majorHAnsi" w:cstheme="majorHAnsi"/>
          <w:sz w:val="26"/>
          <w:szCs w:val="26"/>
          <w:lang w:val="sv-SE"/>
        </w:rPr>
        <w:t>: Đại đa số người dân chủ động chằn chống nhà cửa, di chuyển phương tiện tài sản đến nơi an toàn, Chuẩn bị đầy đủ lương thực, thực phẩm, như gạo, mì tôm, nước uống, phương tiện như đèn pin, các công cụ chiếu sáng, Chủ động nắm bắt thông tin kịp thời, có tinh thần đoàn kết khắc phục hậu quả. Đã có khu quy hoạch dân cư  (thôn 3) và các điểm tránh trú thiên tai an toàn (như  trường Mầm non mẫu giáo, trường Tô Vĩnh Diện, trường tiểu học số 1,  số 2,  trụ sở UBND xã, khu văn hóa xã, Trạm Y tế, Bưu điện, ngân hàng, trường mâm non Tuổi Thơ, và các nhà dân kiên cố trong xã (70% nhà kiên cố).</w:t>
      </w:r>
    </w:p>
    <w:p w:rsidR="00D73EA3" w:rsidRPr="00552822" w:rsidRDefault="00D73EA3" w:rsidP="00D73EA3">
      <w:pPr>
        <w:spacing w:after="120"/>
        <w:ind w:right="0" w:firstLine="360"/>
        <w:rPr>
          <w:rFonts w:asciiTheme="majorHAnsi" w:hAnsiTheme="majorHAnsi" w:cstheme="majorHAnsi"/>
          <w:sz w:val="26"/>
          <w:szCs w:val="26"/>
          <w:lang w:val="sv-SE"/>
        </w:rPr>
      </w:pPr>
      <w:r w:rsidRPr="00552822">
        <w:rPr>
          <w:rFonts w:asciiTheme="majorHAnsi" w:hAnsiTheme="majorHAnsi" w:cstheme="majorHAnsi"/>
          <w:b/>
          <w:i/>
          <w:sz w:val="26"/>
          <w:szCs w:val="26"/>
          <w:lang w:val="sv-SE"/>
        </w:rPr>
        <w:t>- Nhận thức, thái độ động cơ</w:t>
      </w:r>
      <w:r w:rsidRPr="00552822">
        <w:rPr>
          <w:rFonts w:asciiTheme="majorHAnsi" w:hAnsiTheme="majorHAnsi" w:cstheme="majorHAnsi"/>
          <w:sz w:val="26"/>
          <w:szCs w:val="26"/>
          <w:lang w:val="sv-SE"/>
        </w:rPr>
        <w:t>: Đại đa số người dân có tinh thần chủ động chằn chống nhà cửa, theo dõi, nắm thông tin kịp thời tình hình diễn biến thiên tai. Chính quyền địa phương phối hợp với Bộ đội biên phòng Thông tin, hướng dẫn thuyền về nơi trú bão an toàn, thông tin về tình hình thiên tai  24/24h. trên loa phát thanh và loa cầm tay  cho người dân.</w:t>
      </w:r>
    </w:p>
    <w:p w:rsidR="00D73EA3" w:rsidRPr="00552822" w:rsidRDefault="00D73EA3" w:rsidP="00D73EA3">
      <w:pPr>
        <w:spacing w:after="120"/>
        <w:ind w:right="0" w:firstLine="360"/>
        <w:rPr>
          <w:rFonts w:asciiTheme="majorHAnsi" w:hAnsiTheme="majorHAnsi" w:cstheme="majorHAnsi"/>
          <w:sz w:val="26"/>
          <w:szCs w:val="26"/>
          <w:lang w:val="sv-SE"/>
        </w:rPr>
      </w:pPr>
      <w:r w:rsidRPr="00552822">
        <w:rPr>
          <w:rFonts w:asciiTheme="majorHAnsi" w:hAnsiTheme="majorHAnsi" w:cstheme="majorHAnsi"/>
          <w:b/>
          <w:i/>
          <w:sz w:val="26"/>
          <w:szCs w:val="26"/>
          <w:lang w:val="sv-SE"/>
        </w:rPr>
        <w:t>- Tổ chức xã hội:</w:t>
      </w:r>
      <w:r w:rsidRPr="00552822">
        <w:rPr>
          <w:rFonts w:asciiTheme="majorHAnsi" w:hAnsiTheme="majorHAnsi" w:cstheme="majorHAnsi"/>
          <w:sz w:val="26"/>
          <w:szCs w:val="26"/>
          <w:lang w:val="sv-SE"/>
        </w:rPr>
        <w:t xml:space="preserve"> Cán bộ trạm y tế trực 24/24h. Các đoàn thể như mặt trận, nông dân, thanh niên, phụ nữ, hội chữ thập đỏ... thường xuyên bám sát từng khu dân cư, kịp thời hỗ trợ và giúp đỡ nhân dân khi có thiên tai xảy ra (như: dọn dẹp vệ sinh, phun thuốc phòng ngừa dịch bệnh).</w:t>
      </w:r>
    </w:p>
    <w:p w:rsidR="00D73EA3" w:rsidRPr="000152EC" w:rsidRDefault="00D73EA3" w:rsidP="001D6F15">
      <w:pPr>
        <w:pStyle w:val="ListParagraph"/>
        <w:numPr>
          <w:ilvl w:val="0"/>
          <w:numId w:val="48"/>
        </w:numPr>
        <w:tabs>
          <w:tab w:val="left" w:pos="567"/>
        </w:tabs>
        <w:suppressAutoHyphens w:val="0"/>
        <w:spacing w:after="120" w:line="288" w:lineRule="auto"/>
        <w:contextualSpacing/>
        <w:rPr>
          <w:rFonts w:asciiTheme="majorHAnsi" w:hAnsiTheme="majorHAnsi" w:cstheme="majorHAnsi"/>
          <w:b/>
          <w:i/>
          <w:sz w:val="26"/>
          <w:szCs w:val="26"/>
          <w:lang w:val="sv-SE"/>
        </w:rPr>
      </w:pPr>
      <w:r w:rsidRPr="000152EC">
        <w:rPr>
          <w:rFonts w:asciiTheme="majorHAnsi" w:hAnsiTheme="majorHAnsi" w:cstheme="majorHAnsi"/>
          <w:b/>
          <w:i/>
          <w:sz w:val="26"/>
          <w:szCs w:val="26"/>
          <w:lang w:val="sv-SE"/>
        </w:rPr>
        <w:t xml:space="preserve">Sức khỏe, vệ sinh, nước sạch, môi trường: </w:t>
      </w:r>
    </w:p>
    <w:p w:rsidR="00D73EA3" w:rsidRPr="000152EC" w:rsidRDefault="00D73EA3" w:rsidP="00D73EA3">
      <w:pPr>
        <w:ind w:right="0" w:firstLine="360"/>
        <w:rPr>
          <w:rFonts w:asciiTheme="majorHAnsi" w:hAnsiTheme="majorHAnsi" w:cstheme="majorHAnsi"/>
          <w:sz w:val="26"/>
          <w:szCs w:val="26"/>
          <w:lang w:val="sv-SE"/>
        </w:rPr>
      </w:pPr>
      <w:r w:rsidRPr="000152EC">
        <w:rPr>
          <w:rFonts w:asciiTheme="majorHAnsi" w:hAnsiTheme="majorHAnsi" w:cstheme="majorHAnsi"/>
          <w:sz w:val="26"/>
          <w:szCs w:val="26"/>
          <w:lang w:val="sv-SE"/>
        </w:rPr>
        <w:t>- Có hệ thống nước sạch đảm bảo cho việc sinh hoạt (thôn 2,3,4,5). Chính quyền địa phương vận động tuyên truyền người dân khơi thông mương nước.</w:t>
      </w:r>
    </w:p>
    <w:p w:rsidR="00D73EA3" w:rsidRPr="000152EC" w:rsidRDefault="00D73EA3" w:rsidP="001D6F15">
      <w:pPr>
        <w:pStyle w:val="ListParagraph"/>
        <w:numPr>
          <w:ilvl w:val="0"/>
          <w:numId w:val="48"/>
        </w:numPr>
        <w:tabs>
          <w:tab w:val="left" w:pos="567"/>
        </w:tabs>
        <w:suppressAutoHyphens w:val="0"/>
        <w:spacing w:after="120" w:line="288" w:lineRule="auto"/>
        <w:contextualSpacing/>
        <w:rPr>
          <w:rFonts w:asciiTheme="majorHAnsi" w:hAnsiTheme="majorHAnsi" w:cstheme="majorHAnsi"/>
          <w:b/>
          <w:i/>
          <w:sz w:val="26"/>
          <w:szCs w:val="26"/>
          <w:lang w:val="sv-SE"/>
        </w:rPr>
      </w:pPr>
      <w:r w:rsidRPr="000152EC">
        <w:rPr>
          <w:rFonts w:asciiTheme="majorHAnsi" w:hAnsiTheme="majorHAnsi" w:cstheme="majorHAnsi"/>
          <w:b/>
          <w:i/>
          <w:sz w:val="26"/>
          <w:szCs w:val="26"/>
          <w:lang w:val="sv-SE"/>
        </w:rPr>
        <w:t xml:space="preserve"> Sản xuất, kinh doanh: </w:t>
      </w:r>
    </w:p>
    <w:p w:rsidR="00D73EA3" w:rsidRPr="000152EC" w:rsidRDefault="00D73EA3" w:rsidP="00D73EA3">
      <w:pPr>
        <w:spacing w:after="120"/>
        <w:ind w:left="357" w:right="0"/>
        <w:rPr>
          <w:rFonts w:asciiTheme="majorHAnsi" w:hAnsiTheme="majorHAnsi" w:cstheme="majorHAnsi"/>
          <w:sz w:val="26"/>
          <w:szCs w:val="26"/>
          <w:lang w:val="sv-SE"/>
        </w:rPr>
      </w:pPr>
      <w:r w:rsidRPr="000152EC">
        <w:rPr>
          <w:rFonts w:asciiTheme="majorHAnsi" w:hAnsiTheme="majorHAnsi" w:cstheme="majorHAnsi"/>
          <w:sz w:val="26"/>
          <w:szCs w:val="26"/>
          <w:lang w:val="sv-SE"/>
        </w:rPr>
        <w:t>- Nuôi trồng thủy, hải sản, trồng dừa là nguồn sinh kế chính của người dân với nhiều kinh nghiệm trong đánh bắt</w:t>
      </w:r>
    </w:p>
    <w:p w:rsidR="00D73EA3" w:rsidRPr="000152EC" w:rsidRDefault="00D73EA3" w:rsidP="00D73EA3">
      <w:pPr>
        <w:spacing w:after="120"/>
        <w:ind w:left="357" w:right="0"/>
        <w:rPr>
          <w:rFonts w:asciiTheme="majorHAnsi" w:hAnsiTheme="majorHAnsi" w:cstheme="majorHAnsi"/>
          <w:sz w:val="26"/>
          <w:szCs w:val="26"/>
          <w:lang w:val="sv-SE"/>
        </w:rPr>
      </w:pPr>
      <w:r w:rsidRPr="000152EC">
        <w:rPr>
          <w:rFonts w:asciiTheme="majorHAnsi" w:hAnsiTheme="majorHAnsi" w:cstheme="majorHAnsi"/>
          <w:sz w:val="26"/>
          <w:szCs w:val="26"/>
          <w:lang w:val="sv-SE"/>
        </w:rPr>
        <w:t>- Các hộ nuôi tôm cá chủ động đắp bờ, kịp thời thu hoạch tôm, cá trước mùa mưa bão; Có 8 đại lý thu mua thủy hải sản.</w:t>
      </w:r>
    </w:p>
    <w:p w:rsidR="007201DD" w:rsidRPr="000152EC" w:rsidRDefault="007201DD" w:rsidP="00D73EA3">
      <w:pPr>
        <w:pStyle w:val="ListParagraph"/>
        <w:tabs>
          <w:tab w:val="left" w:pos="562"/>
        </w:tabs>
        <w:spacing w:after="120" w:line="240" w:lineRule="auto"/>
        <w:ind w:left="0"/>
        <w:rPr>
          <w:rFonts w:asciiTheme="majorHAnsi" w:hAnsiTheme="majorHAnsi" w:cstheme="majorHAnsi"/>
          <w:bCs/>
          <w:color w:val="000000"/>
          <w:sz w:val="26"/>
          <w:szCs w:val="26"/>
          <w:lang w:val="vi-VN"/>
        </w:rPr>
      </w:pPr>
      <w:r w:rsidRPr="000152EC">
        <w:rPr>
          <w:rFonts w:asciiTheme="majorHAnsi" w:hAnsiTheme="majorHAnsi" w:cstheme="majorHAnsi"/>
          <w:b/>
          <w:color w:val="000000"/>
          <w:sz w:val="26"/>
          <w:szCs w:val="26"/>
          <w:lang w:val="vi-VN"/>
        </w:rPr>
        <w:t xml:space="preserve">6. Đánh giá mức độ nhận thức về rủi ro thiên tai của người dân </w:t>
      </w:r>
    </w:p>
    <w:p w:rsidR="007201DD" w:rsidRPr="000152EC" w:rsidRDefault="007201DD" w:rsidP="00AE27A5">
      <w:pPr>
        <w:pStyle w:val="ListParagraph"/>
        <w:tabs>
          <w:tab w:val="left" w:pos="562"/>
        </w:tabs>
        <w:spacing w:after="120" w:line="240" w:lineRule="auto"/>
        <w:ind w:left="0"/>
        <w:rPr>
          <w:rFonts w:asciiTheme="majorHAnsi" w:hAnsiTheme="majorHAnsi" w:cstheme="majorHAnsi"/>
          <w:color w:val="000000"/>
          <w:sz w:val="26"/>
          <w:szCs w:val="26"/>
          <w:lang w:val="vi-VN"/>
        </w:rPr>
      </w:pPr>
      <w:r w:rsidRPr="000152EC">
        <w:rPr>
          <w:rFonts w:asciiTheme="majorHAnsi" w:hAnsiTheme="majorHAnsi" w:cstheme="majorHAnsi"/>
          <w:color w:val="000000"/>
          <w:sz w:val="26"/>
          <w:szCs w:val="26"/>
          <w:lang w:val="vi-VN"/>
        </w:rPr>
        <w:tab/>
      </w:r>
      <w:r w:rsidR="00D73EA3" w:rsidRPr="000152EC">
        <w:rPr>
          <w:rFonts w:asciiTheme="majorHAnsi" w:hAnsiTheme="majorHAnsi" w:cstheme="majorHAnsi"/>
          <w:color w:val="000000"/>
          <w:sz w:val="26"/>
          <w:szCs w:val="26"/>
          <w:lang w:val="vi-VN"/>
        </w:rPr>
        <w:t>Người dân có kinh nghiệm trong việc cảnh giác thiên tai, thường xuyên nghe thông tin trên đài phát thanh và truyền hình; Tuy nhiên kiến thức và nhận thức phòng ngừa c</w:t>
      </w:r>
      <w:r w:rsidR="000152EC" w:rsidRPr="000152EC">
        <w:rPr>
          <w:rFonts w:asciiTheme="majorHAnsi" w:hAnsiTheme="majorHAnsi" w:cstheme="majorHAnsi"/>
          <w:color w:val="000000"/>
          <w:sz w:val="26"/>
          <w:szCs w:val="26"/>
          <w:lang w:val="vi-VN"/>
        </w:rPr>
        <w:t>á</w:t>
      </w:r>
      <w:r w:rsidR="00D73EA3" w:rsidRPr="000152EC">
        <w:rPr>
          <w:rFonts w:asciiTheme="majorHAnsi" w:hAnsiTheme="majorHAnsi" w:cstheme="majorHAnsi"/>
          <w:color w:val="000000"/>
          <w:sz w:val="26"/>
          <w:szCs w:val="26"/>
          <w:lang w:val="vi-VN"/>
        </w:rPr>
        <w:t>c thiệt hại về tài sản và</w:t>
      </w:r>
      <w:r w:rsidR="000152EC" w:rsidRPr="000152EC">
        <w:rPr>
          <w:rFonts w:asciiTheme="majorHAnsi" w:hAnsiTheme="majorHAnsi" w:cstheme="majorHAnsi"/>
          <w:color w:val="000000"/>
          <w:sz w:val="26"/>
          <w:szCs w:val="26"/>
          <w:lang w:val="vi-VN"/>
        </w:rPr>
        <w:t xml:space="preserve"> bảo vệ môi trường trong thiên tai chưa cao.</w:t>
      </w:r>
    </w:p>
    <w:p w:rsidR="000152EC" w:rsidRPr="000152EC" w:rsidRDefault="000152EC" w:rsidP="00AE27A5">
      <w:pPr>
        <w:pStyle w:val="ListParagraph"/>
        <w:tabs>
          <w:tab w:val="left" w:pos="562"/>
        </w:tabs>
        <w:spacing w:after="120" w:line="240" w:lineRule="auto"/>
        <w:ind w:left="0"/>
        <w:rPr>
          <w:rFonts w:asciiTheme="majorHAnsi" w:hAnsiTheme="majorHAnsi" w:cstheme="majorHAnsi"/>
          <w:color w:val="000000"/>
          <w:sz w:val="26"/>
          <w:szCs w:val="26"/>
          <w:lang w:val="vi-VN"/>
        </w:rPr>
      </w:pPr>
      <w:r w:rsidRPr="000152EC">
        <w:rPr>
          <w:rFonts w:asciiTheme="majorHAnsi" w:hAnsiTheme="majorHAnsi" w:cstheme="majorHAnsi"/>
          <w:color w:val="000000"/>
          <w:sz w:val="26"/>
          <w:szCs w:val="26"/>
          <w:lang w:val="vi-VN"/>
        </w:rPr>
        <w:tab/>
        <w:t>Ý thức chủ quan, chưa có kỹ năng phòng ngừa giảm thiểu các thiệt hại, còn ỷ lại vào chính quyền và các đoàn thể trong công tác phòng, chống thiên tai</w:t>
      </w:r>
    </w:p>
    <w:p w:rsidR="007458FB" w:rsidRPr="003A1343" w:rsidRDefault="007458FB" w:rsidP="000152EC">
      <w:pPr>
        <w:pStyle w:val="ListParagraph"/>
        <w:spacing w:after="120" w:line="288" w:lineRule="auto"/>
        <w:ind w:left="0"/>
        <w:rPr>
          <w:rFonts w:ascii="Times New Roman" w:hAnsi="Times New Roman" w:cs="Times New Roman"/>
          <w:b/>
          <w:color w:val="000000"/>
          <w:sz w:val="26"/>
          <w:szCs w:val="26"/>
          <w:lang w:val="it-IT"/>
        </w:rPr>
      </w:pPr>
      <w:r w:rsidRPr="003A1343">
        <w:rPr>
          <w:rFonts w:ascii="Times New Roman" w:hAnsi="Times New Roman" w:cs="Times New Roman"/>
          <w:b/>
          <w:color w:val="000000"/>
          <w:sz w:val="26"/>
          <w:szCs w:val="26"/>
          <w:lang w:val="it-IT"/>
        </w:rPr>
        <w:t>III. Kế hoạch phòng ngừa, ứng phó và khắc phục hậu quả</w:t>
      </w:r>
    </w:p>
    <w:p w:rsidR="007458FB" w:rsidRPr="003A1343" w:rsidRDefault="007458FB" w:rsidP="001D6F15">
      <w:pPr>
        <w:pStyle w:val="ListParagraph"/>
        <w:numPr>
          <w:ilvl w:val="0"/>
          <w:numId w:val="36"/>
        </w:numPr>
        <w:tabs>
          <w:tab w:val="left" w:pos="562"/>
        </w:tabs>
        <w:spacing w:after="120" w:line="288" w:lineRule="auto"/>
        <w:rPr>
          <w:rFonts w:ascii="Times New Roman" w:hAnsi="Times New Roman" w:cs="Times New Roman"/>
          <w:b/>
          <w:color w:val="000000"/>
          <w:sz w:val="26"/>
          <w:szCs w:val="26"/>
          <w:lang w:val="vi-VN"/>
        </w:rPr>
      </w:pPr>
      <w:r w:rsidRPr="003A1343">
        <w:rPr>
          <w:rFonts w:ascii="Times New Roman" w:hAnsi="Times New Roman" w:cs="Times New Roman"/>
          <w:b/>
          <w:color w:val="000000"/>
          <w:sz w:val="26"/>
          <w:szCs w:val="26"/>
          <w:lang w:val="it-IT"/>
        </w:rPr>
        <w:lastRenderedPageBreak/>
        <w:t>Tổ chức phòng ngừa</w:t>
      </w:r>
    </w:p>
    <w:p w:rsidR="007458FB" w:rsidRPr="003A1343" w:rsidRDefault="007458FB" w:rsidP="001D6F15">
      <w:pPr>
        <w:pStyle w:val="ListParagraph"/>
        <w:numPr>
          <w:ilvl w:val="0"/>
          <w:numId w:val="32"/>
        </w:numPr>
        <w:suppressAutoHyphens w:val="0"/>
        <w:spacing w:after="120" w:line="240" w:lineRule="auto"/>
        <w:ind w:hanging="357"/>
        <w:rPr>
          <w:rFonts w:ascii="Times New Roman" w:hAnsi="Times New Roman" w:cs="Times New Roman"/>
          <w:b/>
          <w:bCs/>
          <w:i/>
          <w:iCs/>
          <w:sz w:val="26"/>
          <w:szCs w:val="26"/>
          <w:lang w:val="vi-VN"/>
        </w:rPr>
      </w:pPr>
      <w:r w:rsidRPr="003A1343">
        <w:rPr>
          <w:rFonts w:ascii="Times New Roman" w:hAnsi="Times New Roman" w:cs="Times New Roman"/>
          <w:b/>
          <w:bCs/>
          <w:i/>
          <w:iCs/>
          <w:sz w:val="26"/>
          <w:szCs w:val="26"/>
          <w:lang w:val="vi-VN"/>
        </w:rPr>
        <w:t>Tổ chức tuyên truyền nâng cao nhận thức và năng lực của cộng đồng về phòng, chống thiên tai.</w:t>
      </w:r>
    </w:p>
    <w:p w:rsidR="007458FB" w:rsidRPr="003A1343" w:rsidRDefault="007458FB" w:rsidP="001D6F15">
      <w:pPr>
        <w:pStyle w:val="ListParagraph"/>
        <w:numPr>
          <w:ilvl w:val="0"/>
          <w:numId w:val="20"/>
        </w:numPr>
        <w:suppressAutoHyphens w:val="0"/>
        <w:spacing w:after="120" w:line="240" w:lineRule="auto"/>
        <w:ind w:hanging="357"/>
        <w:rPr>
          <w:rFonts w:ascii="Times New Roman" w:hAnsi="Times New Roman" w:cs="Times New Roman"/>
          <w:bCs/>
          <w:iCs/>
          <w:sz w:val="26"/>
          <w:szCs w:val="26"/>
          <w:lang w:val="vi-VN"/>
        </w:rPr>
      </w:pPr>
      <w:r w:rsidRPr="003A1343">
        <w:rPr>
          <w:rFonts w:ascii="Times New Roman" w:hAnsi="Times New Roman" w:cs="Times New Roman"/>
          <w:bCs/>
          <w:iCs/>
          <w:sz w:val="26"/>
          <w:szCs w:val="26"/>
          <w:lang w:val="vi-VN"/>
        </w:rPr>
        <w:t xml:space="preserve">Nâng cao ý thức cho người dân trong việc </w:t>
      </w:r>
      <w:r>
        <w:rPr>
          <w:rFonts w:ascii="Times New Roman" w:hAnsi="Times New Roman" w:cs="Times New Roman"/>
          <w:bCs/>
          <w:iCs/>
          <w:sz w:val="26"/>
          <w:szCs w:val="26"/>
          <w:lang w:val="vi-VN"/>
        </w:rPr>
        <w:t xml:space="preserve">khơi thông các rãnh, mương thoát nước, người dân nuôi trồng thủy hải sản </w:t>
      </w:r>
      <w:r w:rsidRPr="003A1343">
        <w:rPr>
          <w:rFonts w:ascii="Times New Roman" w:hAnsi="Times New Roman" w:cs="Times New Roman"/>
          <w:bCs/>
          <w:iCs/>
          <w:sz w:val="26"/>
          <w:szCs w:val="26"/>
          <w:lang w:val="vi-VN"/>
        </w:rPr>
        <w:t xml:space="preserve">xử lý rác thải, </w:t>
      </w:r>
      <w:r>
        <w:rPr>
          <w:rFonts w:ascii="Times New Roman" w:hAnsi="Times New Roman" w:cs="Times New Roman"/>
          <w:bCs/>
          <w:iCs/>
          <w:sz w:val="26"/>
          <w:szCs w:val="26"/>
          <w:lang w:val="vi-VN"/>
        </w:rPr>
        <w:t xml:space="preserve">nước xả thải, </w:t>
      </w:r>
      <w:r w:rsidRPr="003A1343">
        <w:rPr>
          <w:rFonts w:ascii="Times New Roman" w:hAnsi="Times New Roman" w:cs="Times New Roman"/>
          <w:bCs/>
          <w:iCs/>
          <w:sz w:val="26"/>
          <w:szCs w:val="26"/>
          <w:lang w:val="vi-VN"/>
        </w:rPr>
        <w:t xml:space="preserve">phòng ngừa tình trạng ô nhiễm môi trường khi có </w:t>
      </w:r>
      <w:r>
        <w:rPr>
          <w:rFonts w:ascii="Times New Roman" w:hAnsi="Times New Roman" w:cs="Times New Roman"/>
          <w:bCs/>
          <w:iCs/>
          <w:sz w:val="26"/>
          <w:szCs w:val="26"/>
          <w:lang w:val="vi-VN"/>
        </w:rPr>
        <w:t xml:space="preserve">mưa lớn và </w:t>
      </w:r>
      <w:r w:rsidRPr="003A1343">
        <w:rPr>
          <w:rFonts w:ascii="Times New Roman" w:hAnsi="Times New Roman" w:cs="Times New Roman"/>
          <w:bCs/>
          <w:iCs/>
          <w:sz w:val="26"/>
          <w:szCs w:val="26"/>
          <w:lang w:val="vi-VN"/>
        </w:rPr>
        <w:t>thiên tai.</w:t>
      </w:r>
    </w:p>
    <w:p w:rsidR="007458FB" w:rsidRPr="003A1343" w:rsidRDefault="007458FB" w:rsidP="001D6F15">
      <w:pPr>
        <w:pStyle w:val="ListParagraph"/>
        <w:numPr>
          <w:ilvl w:val="0"/>
          <w:numId w:val="20"/>
        </w:numPr>
        <w:suppressAutoHyphens w:val="0"/>
        <w:spacing w:after="120" w:line="240" w:lineRule="auto"/>
        <w:ind w:hanging="357"/>
        <w:rPr>
          <w:rFonts w:ascii="Times New Roman" w:hAnsi="Times New Roman"/>
          <w:color w:val="000000"/>
          <w:sz w:val="26"/>
          <w:szCs w:val="26"/>
          <w:lang w:val="vi-VN"/>
        </w:rPr>
      </w:pPr>
      <w:r w:rsidRPr="003A1343">
        <w:rPr>
          <w:rFonts w:ascii="Times New Roman" w:hAnsi="Times New Roman"/>
          <w:color w:val="000000"/>
          <w:sz w:val="26"/>
          <w:szCs w:val="26"/>
          <w:lang w:val="vi-VN"/>
        </w:rPr>
        <w:t xml:space="preserve">Tổ chức </w:t>
      </w:r>
      <w:r w:rsidRPr="003A1343">
        <w:rPr>
          <w:rFonts w:ascii="Times New Roman" w:hAnsi="Times New Roman" w:cs="Times New Roman"/>
          <w:bCs/>
          <w:iCs/>
          <w:sz w:val="26"/>
          <w:szCs w:val="26"/>
          <w:lang w:val="vi-VN"/>
        </w:rPr>
        <w:t>tuyên</w:t>
      </w:r>
      <w:r w:rsidRPr="003A1343">
        <w:rPr>
          <w:rFonts w:ascii="Times New Roman" w:hAnsi="Times New Roman"/>
          <w:color w:val="000000"/>
          <w:sz w:val="26"/>
          <w:szCs w:val="26"/>
          <w:lang w:val="vi-VN"/>
        </w:rPr>
        <w:t xml:space="preserve"> truyền, tập huấn kiến thức, cung cấp tài liệu hướng dẫn cho người dân về biến đổi khí hậu và phòng tránh thiên tai;</w:t>
      </w:r>
    </w:p>
    <w:p w:rsidR="007458FB" w:rsidRPr="003A1343" w:rsidRDefault="007458FB" w:rsidP="001D6F15">
      <w:pPr>
        <w:pStyle w:val="ListParagraph"/>
        <w:numPr>
          <w:ilvl w:val="0"/>
          <w:numId w:val="20"/>
        </w:numPr>
        <w:suppressAutoHyphens w:val="0"/>
        <w:spacing w:after="120" w:line="240" w:lineRule="auto"/>
        <w:ind w:hanging="357"/>
        <w:rPr>
          <w:rFonts w:ascii="Times New Roman" w:hAnsi="Times New Roman"/>
          <w:color w:val="000000"/>
          <w:sz w:val="26"/>
          <w:szCs w:val="26"/>
          <w:lang w:val="vi-VN"/>
        </w:rPr>
      </w:pPr>
      <w:r w:rsidRPr="003A1343">
        <w:rPr>
          <w:rFonts w:ascii="Times New Roman" w:hAnsi="Times New Roman"/>
          <w:color w:val="000000"/>
          <w:sz w:val="26"/>
          <w:szCs w:val="26"/>
          <w:lang w:val="vi-VN"/>
        </w:rPr>
        <w:t xml:space="preserve">Thường xuyên quán triệt cho cán bộ, chiến sĩ LLVT nâng cao ý thức, tinh thần trách nhiệm đối với công tác phòng chống, giảm nhẹ thiên tai và TKCN; phối hợp tốt với lực lượng chức năng giữ vững tốt tình hình ANCT- TTATXH trên địa bàn, đặc biệt là những </w:t>
      </w:r>
      <w:r>
        <w:rPr>
          <w:rFonts w:ascii="Times New Roman" w:hAnsi="Times New Roman"/>
          <w:color w:val="000000"/>
          <w:sz w:val="26"/>
          <w:szCs w:val="26"/>
          <w:lang w:val="vi-VN"/>
        </w:rPr>
        <w:t>thôn có cư dân sinh sống trong vùng rủi ro</w:t>
      </w:r>
      <w:r w:rsidRPr="003A1343">
        <w:rPr>
          <w:rFonts w:ascii="Times New Roman" w:hAnsi="Times New Roman"/>
          <w:color w:val="000000"/>
          <w:sz w:val="26"/>
          <w:szCs w:val="26"/>
          <w:lang w:val="vi-VN"/>
        </w:rPr>
        <w:t xml:space="preserve"> thiên tai</w:t>
      </w:r>
      <w:r>
        <w:rPr>
          <w:rFonts w:ascii="Times New Roman" w:hAnsi="Times New Roman"/>
          <w:color w:val="000000"/>
          <w:sz w:val="26"/>
          <w:szCs w:val="26"/>
          <w:lang w:val="vi-VN"/>
        </w:rPr>
        <w:t>.</w:t>
      </w:r>
      <w:r w:rsidRPr="003A1343">
        <w:rPr>
          <w:rFonts w:ascii="Times New Roman" w:hAnsi="Times New Roman"/>
          <w:color w:val="000000"/>
          <w:sz w:val="26"/>
          <w:szCs w:val="26"/>
          <w:lang w:val="vi-VN"/>
        </w:rPr>
        <w:t xml:space="preserve"> </w:t>
      </w:r>
    </w:p>
    <w:p w:rsidR="007458FB" w:rsidRPr="003A1343" w:rsidRDefault="007458FB" w:rsidP="001D6F15">
      <w:pPr>
        <w:pStyle w:val="ListParagraph"/>
        <w:numPr>
          <w:ilvl w:val="0"/>
          <w:numId w:val="32"/>
        </w:numPr>
        <w:tabs>
          <w:tab w:val="left" w:pos="562"/>
          <w:tab w:val="left" w:pos="900"/>
          <w:tab w:val="left" w:pos="1080"/>
        </w:tabs>
        <w:suppressAutoHyphens w:val="0"/>
        <w:spacing w:after="120" w:line="240" w:lineRule="auto"/>
        <w:ind w:hanging="357"/>
        <w:rPr>
          <w:rFonts w:ascii="Times New Roman" w:hAnsi="Times New Roman" w:cs="Times New Roman"/>
          <w:b/>
          <w:bCs/>
          <w:i/>
          <w:iCs/>
          <w:sz w:val="26"/>
          <w:szCs w:val="26"/>
          <w:lang w:val="vi-VN"/>
        </w:rPr>
      </w:pPr>
      <w:r w:rsidRPr="003A1343">
        <w:rPr>
          <w:rFonts w:ascii="Times New Roman" w:hAnsi="Times New Roman" w:cs="Times New Roman"/>
          <w:b/>
          <w:bCs/>
          <w:i/>
          <w:iCs/>
          <w:sz w:val="26"/>
          <w:szCs w:val="26"/>
          <w:lang w:val="vi-VN"/>
        </w:rPr>
        <w:t xml:space="preserve">Tăng cường hệ thống thông tin, truyền thông và giáo dục về phòng, chống thiên tai. </w:t>
      </w:r>
    </w:p>
    <w:p w:rsidR="007458FB" w:rsidRPr="003A1343" w:rsidRDefault="007458FB" w:rsidP="001D6F15">
      <w:pPr>
        <w:pStyle w:val="ListParagraph"/>
        <w:numPr>
          <w:ilvl w:val="0"/>
          <w:numId w:val="20"/>
        </w:numPr>
        <w:suppressAutoHyphens w:val="0"/>
        <w:spacing w:after="120" w:line="240" w:lineRule="auto"/>
        <w:rPr>
          <w:rFonts w:ascii="Times New Roman" w:hAnsi="Times New Roman"/>
          <w:color w:val="000000"/>
          <w:sz w:val="26"/>
          <w:szCs w:val="26"/>
          <w:lang w:val="vi-VN"/>
        </w:rPr>
      </w:pPr>
      <w:r w:rsidRPr="003A1343">
        <w:rPr>
          <w:rFonts w:ascii="Times New Roman" w:hAnsi="Times New Roman"/>
          <w:color w:val="000000"/>
          <w:sz w:val="26"/>
          <w:szCs w:val="26"/>
          <w:lang w:val="vi-VN"/>
        </w:rPr>
        <w:t>Tăng cường công tác tuyên truyền về biến đổi khí hậu,</w:t>
      </w:r>
      <w:r>
        <w:rPr>
          <w:rFonts w:ascii="Times New Roman" w:hAnsi="Times New Roman"/>
          <w:color w:val="000000"/>
          <w:sz w:val="26"/>
          <w:szCs w:val="26"/>
          <w:lang w:val="vi-VN"/>
        </w:rPr>
        <w:t xml:space="preserve"> </w:t>
      </w:r>
      <w:r w:rsidRPr="003A1343">
        <w:rPr>
          <w:rFonts w:ascii="Times New Roman" w:hAnsi="Times New Roman"/>
          <w:color w:val="000000"/>
          <w:sz w:val="26"/>
          <w:szCs w:val="26"/>
          <w:lang w:val="vi-VN"/>
        </w:rPr>
        <w:t>thiên tai thảm họa và các</w:t>
      </w:r>
      <w:r>
        <w:rPr>
          <w:rFonts w:ascii="Times New Roman" w:hAnsi="Times New Roman"/>
          <w:color w:val="000000"/>
          <w:sz w:val="26"/>
          <w:szCs w:val="26"/>
          <w:lang w:val="vi-VN"/>
        </w:rPr>
        <w:t xml:space="preserve"> phương án</w:t>
      </w:r>
      <w:r w:rsidRPr="003A1343">
        <w:rPr>
          <w:rFonts w:ascii="Times New Roman" w:hAnsi="Times New Roman"/>
          <w:color w:val="000000"/>
          <w:sz w:val="26"/>
          <w:szCs w:val="26"/>
          <w:lang w:val="vi-VN"/>
        </w:rPr>
        <w:t xml:space="preserve"> ứng phó</w:t>
      </w:r>
      <w:r>
        <w:rPr>
          <w:rFonts w:ascii="Times New Roman" w:hAnsi="Times New Roman"/>
          <w:color w:val="000000"/>
          <w:sz w:val="26"/>
          <w:szCs w:val="26"/>
          <w:lang w:val="vi-VN"/>
        </w:rPr>
        <w:t>;</w:t>
      </w:r>
      <w:r w:rsidRPr="003A1343">
        <w:rPr>
          <w:rFonts w:ascii="Times New Roman" w:hAnsi="Times New Roman"/>
          <w:color w:val="000000"/>
          <w:sz w:val="26"/>
          <w:szCs w:val="26"/>
          <w:lang w:val="vi-VN"/>
        </w:rPr>
        <w:t xml:space="preserve"> nâng cao nhận thức c</w:t>
      </w:r>
      <w:r>
        <w:rPr>
          <w:rFonts w:ascii="Times New Roman" w:hAnsi="Times New Roman"/>
          <w:color w:val="000000"/>
          <w:sz w:val="26"/>
          <w:szCs w:val="26"/>
          <w:lang w:val="vi-VN"/>
        </w:rPr>
        <w:t>ho</w:t>
      </w:r>
      <w:r w:rsidRPr="003A1343">
        <w:rPr>
          <w:rFonts w:ascii="Times New Roman" w:hAnsi="Times New Roman"/>
          <w:color w:val="000000"/>
          <w:sz w:val="26"/>
          <w:szCs w:val="26"/>
          <w:lang w:val="vi-VN"/>
        </w:rPr>
        <w:t xml:space="preserve"> người dân để người dân chủ động hơn trong công tác phòng ngừa ứng phó nhằm giảm thiểu rủi ro</w:t>
      </w:r>
      <w:r>
        <w:rPr>
          <w:rFonts w:ascii="Times New Roman" w:hAnsi="Times New Roman"/>
          <w:color w:val="000000"/>
          <w:sz w:val="26"/>
          <w:szCs w:val="26"/>
          <w:lang w:val="vi-VN"/>
        </w:rPr>
        <w:t xml:space="preserve">. </w:t>
      </w:r>
    </w:p>
    <w:p w:rsidR="007458FB" w:rsidRPr="003A1343" w:rsidRDefault="007458FB" w:rsidP="001D6F15">
      <w:pPr>
        <w:pStyle w:val="ListParagraph"/>
        <w:numPr>
          <w:ilvl w:val="0"/>
          <w:numId w:val="20"/>
        </w:numPr>
        <w:suppressAutoHyphens w:val="0"/>
        <w:spacing w:after="120" w:line="240" w:lineRule="auto"/>
        <w:rPr>
          <w:rFonts w:ascii="Times New Roman" w:hAnsi="Times New Roman"/>
          <w:color w:val="000000"/>
          <w:sz w:val="26"/>
          <w:szCs w:val="26"/>
          <w:lang w:val="vi-VN"/>
        </w:rPr>
      </w:pPr>
      <w:r w:rsidRPr="003A1343">
        <w:rPr>
          <w:rFonts w:ascii="Times New Roman" w:hAnsi="Times New Roman"/>
          <w:color w:val="000000"/>
          <w:sz w:val="26"/>
          <w:szCs w:val="26"/>
          <w:lang w:val="vi-VN"/>
        </w:rPr>
        <w:t>Tăng cường công tác tuyên truyền về tác hại của đối với môi trường và sức khỏe của con người để người dân ý thức trong việc xử lý rác tránh tình trạng xả rác,</w:t>
      </w:r>
      <w:r>
        <w:rPr>
          <w:rFonts w:ascii="Times New Roman" w:hAnsi="Times New Roman"/>
          <w:color w:val="000000"/>
          <w:sz w:val="26"/>
          <w:szCs w:val="26"/>
          <w:lang w:val="vi-VN"/>
        </w:rPr>
        <w:t xml:space="preserve"> xác động vật chết và nước bị ô nhiễm từ các đầm nuôi thủy sản ra môi trường. </w:t>
      </w:r>
    </w:p>
    <w:p w:rsidR="007458FB" w:rsidRPr="003A1343" w:rsidRDefault="007458FB" w:rsidP="001D6F15">
      <w:pPr>
        <w:pStyle w:val="ListParagraph"/>
        <w:numPr>
          <w:ilvl w:val="0"/>
          <w:numId w:val="20"/>
        </w:numPr>
        <w:suppressAutoHyphens w:val="0"/>
        <w:spacing w:after="120" w:line="240" w:lineRule="auto"/>
        <w:rPr>
          <w:rFonts w:ascii="Times New Roman" w:hAnsi="Times New Roman"/>
          <w:color w:val="000000"/>
          <w:sz w:val="26"/>
          <w:szCs w:val="26"/>
          <w:lang w:val="vi-VN"/>
        </w:rPr>
      </w:pPr>
      <w:r w:rsidRPr="003A1343">
        <w:rPr>
          <w:rFonts w:ascii="Times New Roman" w:hAnsi="Times New Roman"/>
          <w:color w:val="000000"/>
          <w:sz w:val="26"/>
          <w:szCs w:val="26"/>
          <w:lang w:val="vi-VN"/>
        </w:rPr>
        <w:t xml:space="preserve">Thành lập đội ứng phó cộng đồng từ xã đến </w:t>
      </w:r>
      <w:r>
        <w:rPr>
          <w:rFonts w:ascii="Times New Roman" w:hAnsi="Times New Roman"/>
          <w:color w:val="000000"/>
          <w:sz w:val="26"/>
          <w:szCs w:val="26"/>
          <w:lang w:val="vi-VN"/>
        </w:rPr>
        <w:t>thôn</w:t>
      </w:r>
      <w:r w:rsidRPr="003A1343">
        <w:rPr>
          <w:rFonts w:ascii="Times New Roman" w:hAnsi="Times New Roman"/>
          <w:color w:val="000000"/>
          <w:sz w:val="26"/>
          <w:szCs w:val="26"/>
          <w:lang w:val="vi-VN"/>
        </w:rPr>
        <w:t>, thường xuyên tổ chức tập huấn, diễn tập về cứu hộ, cứu nạn và công tác phòng ngừa ứng phó thiên tai thảm họa để nâng cao năng lực cho cộng đồng.</w:t>
      </w:r>
    </w:p>
    <w:p w:rsidR="007458FB" w:rsidRPr="003A1343" w:rsidRDefault="007458FB" w:rsidP="001D6F15">
      <w:pPr>
        <w:pStyle w:val="ListParagraph"/>
        <w:numPr>
          <w:ilvl w:val="0"/>
          <w:numId w:val="20"/>
        </w:numPr>
        <w:suppressAutoHyphens w:val="0"/>
        <w:spacing w:after="120" w:line="240" w:lineRule="auto"/>
        <w:rPr>
          <w:rFonts w:ascii="Times New Roman" w:hAnsi="Times New Roman"/>
          <w:color w:val="000000"/>
          <w:sz w:val="26"/>
          <w:szCs w:val="26"/>
          <w:lang w:val="vi-VN"/>
        </w:rPr>
      </w:pPr>
      <w:r w:rsidRPr="003A1343">
        <w:rPr>
          <w:rFonts w:ascii="Times New Roman" w:hAnsi="Times New Roman"/>
          <w:color w:val="000000"/>
          <w:sz w:val="26"/>
          <w:szCs w:val="26"/>
          <w:lang w:val="vi-VN"/>
        </w:rPr>
        <w:t>Trang bị các loại phương tiện, trang thiết bị phòng ngừa, ứng phó thiên tai thảm họa</w:t>
      </w:r>
      <w:r>
        <w:rPr>
          <w:rFonts w:ascii="Times New Roman" w:hAnsi="Times New Roman"/>
          <w:color w:val="000000"/>
          <w:sz w:val="26"/>
          <w:szCs w:val="26"/>
          <w:lang w:val="vi-VN"/>
        </w:rPr>
        <w:t>,</w:t>
      </w:r>
      <w:r w:rsidRPr="003A1343">
        <w:rPr>
          <w:rFonts w:ascii="Times New Roman" w:hAnsi="Times New Roman"/>
          <w:color w:val="000000"/>
          <w:sz w:val="26"/>
          <w:szCs w:val="26"/>
          <w:lang w:val="vi-VN"/>
        </w:rPr>
        <w:t xml:space="preserve"> đồng thời trang bị các phương tiện cảnh báo sớm để thông tin cảnh báo, hướng dẫn kịp thời cho nhân dân về </w:t>
      </w:r>
      <w:r>
        <w:rPr>
          <w:rFonts w:ascii="Times New Roman" w:hAnsi="Times New Roman"/>
          <w:color w:val="000000"/>
          <w:sz w:val="26"/>
          <w:szCs w:val="26"/>
          <w:lang w:val="vi-VN"/>
        </w:rPr>
        <w:t xml:space="preserve">phòng, chống </w:t>
      </w:r>
      <w:r w:rsidRPr="003A1343">
        <w:rPr>
          <w:rFonts w:ascii="Times New Roman" w:hAnsi="Times New Roman"/>
          <w:color w:val="000000"/>
          <w:sz w:val="26"/>
          <w:szCs w:val="26"/>
          <w:lang w:val="vi-VN"/>
        </w:rPr>
        <w:t xml:space="preserve">thiên tai. </w:t>
      </w:r>
    </w:p>
    <w:p w:rsidR="007458FB" w:rsidRPr="003A1343" w:rsidRDefault="007458FB" w:rsidP="001D6F15">
      <w:pPr>
        <w:pStyle w:val="ListParagraph"/>
        <w:numPr>
          <w:ilvl w:val="0"/>
          <w:numId w:val="32"/>
        </w:numPr>
        <w:suppressAutoHyphens w:val="0"/>
        <w:spacing w:after="120" w:line="240" w:lineRule="auto"/>
        <w:ind w:hanging="357"/>
        <w:rPr>
          <w:rFonts w:ascii="Times New Roman" w:hAnsi="Times New Roman" w:cs="Times New Roman"/>
          <w:b/>
          <w:bCs/>
          <w:i/>
          <w:iCs/>
          <w:sz w:val="26"/>
          <w:szCs w:val="26"/>
          <w:lang w:val="vi-VN"/>
        </w:rPr>
      </w:pPr>
      <w:r w:rsidRPr="003A1343">
        <w:rPr>
          <w:rFonts w:ascii="Times New Roman" w:hAnsi="Times New Roman" w:cs="Times New Roman"/>
          <w:b/>
          <w:bCs/>
          <w:i/>
          <w:iCs/>
          <w:sz w:val="26"/>
          <w:szCs w:val="26"/>
          <w:lang w:val="vi-VN"/>
        </w:rPr>
        <w:t xml:space="preserve"> Quy hoạch vùng dân cư và tổ chức sản xuất thích ứng với thiên tai; rà soát, xác định khu vực nguy hiểm, có kế hoạch di dời dân cư ra khỏi vùng có rủi ro thiên tai cao.</w:t>
      </w:r>
    </w:p>
    <w:p w:rsidR="007458FB" w:rsidRPr="000152EC" w:rsidRDefault="007458FB" w:rsidP="001D6F15">
      <w:pPr>
        <w:pStyle w:val="ListParagraph"/>
        <w:numPr>
          <w:ilvl w:val="0"/>
          <w:numId w:val="33"/>
        </w:numPr>
        <w:spacing w:after="120" w:line="240" w:lineRule="auto"/>
        <w:ind w:right="-1"/>
        <w:rPr>
          <w:rFonts w:ascii="Times New Roman" w:hAnsi="Times New Roman"/>
          <w:color w:val="000000"/>
          <w:sz w:val="26"/>
          <w:szCs w:val="26"/>
          <w:lang w:val="vi-VN"/>
        </w:rPr>
      </w:pPr>
      <w:r w:rsidRPr="000152EC">
        <w:rPr>
          <w:rFonts w:ascii="Times New Roman" w:hAnsi="Times New Roman"/>
          <w:b/>
          <w:color w:val="000000"/>
          <w:sz w:val="26"/>
          <w:szCs w:val="26"/>
          <w:lang w:val="vi-VN"/>
        </w:rPr>
        <w:t xml:space="preserve">Vùng trọng điểm xảy ra thiên tai: </w:t>
      </w:r>
      <w:r w:rsidRPr="000152EC">
        <w:rPr>
          <w:rFonts w:ascii="Times New Roman" w:hAnsi="Times New Roman"/>
          <w:color w:val="000000"/>
          <w:sz w:val="26"/>
          <w:szCs w:val="26"/>
          <w:lang w:val="vi-VN"/>
        </w:rPr>
        <w:t>Thôn 2, 3 và một phần của thôn 1, 4,5</w:t>
      </w:r>
    </w:p>
    <w:p w:rsidR="007458FB" w:rsidRPr="003A1343" w:rsidRDefault="007458FB" w:rsidP="001D6F15">
      <w:pPr>
        <w:pStyle w:val="ListParagraph"/>
        <w:numPr>
          <w:ilvl w:val="0"/>
          <w:numId w:val="33"/>
        </w:numPr>
        <w:spacing w:after="120" w:line="240" w:lineRule="auto"/>
        <w:ind w:right="-1"/>
        <w:rPr>
          <w:rFonts w:ascii="Times New Roman" w:hAnsi="Times New Roman"/>
          <w:color w:val="000000"/>
          <w:sz w:val="26"/>
          <w:szCs w:val="26"/>
          <w:lang w:val="vi-VN"/>
        </w:rPr>
      </w:pPr>
      <w:r w:rsidRPr="003A1343">
        <w:rPr>
          <w:rFonts w:ascii="Times New Roman" w:hAnsi="Times New Roman"/>
          <w:b/>
          <w:color w:val="000000"/>
          <w:sz w:val="26"/>
          <w:szCs w:val="26"/>
          <w:lang w:val="vi-VN"/>
        </w:rPr>
        <w:t>Mục tiêu cần ứng cứu và sơ tá</w:t>
      </w:r>
      <w:r>
        <w:rPr>
          <w:rFonts w:ascii="Times New Roman" w:hAnsi="Times New Roman"/>
          <w:b/>
          <w:color w:val="000000"/>
          <w:sz w:val="26"/>
          <w:szCs w:val="26"/>
          <w:lang w:val="vi-VN"/>
        </w:rPr>
        <w:t>n</w:t>
      </w:r>
      <w:r w:rsidRPr="003A1343">
        <w:rPr>
          <w:rFonts w:ascii="Times New Roman" w:hAnsi="Times New Roman"/>
          <w:b/>
          <w:color w:val="000000"/>
          <w:sz w:val="26"/>
          <w:szCs w:val="26"/>
          <w:lang w:val="vi-VN"/>
        </w:rPr>
        <w:t xml:space="preserve"> khi thiên tai:</w:t>
      </w:r>
      <w:r w:rsidRPr="003A1343">
        <w:rPr>
          <w:rFonts w:ascii="Times New Roman" w:hAnsi="Times New Roman"/>
          <w:color w:val="000000"/>
          <w:sz w:val="26"/>
          <w:szCs w:val="26"/>
          <w:lang w:val="vi-VN"/>
        </w:rPr>
        <w:t xml:space="preserve"> </w:t>
      </w:r>
      <w:r>
        <w:rPr>
          <w:rFonts w:ascii="Times New Roman" w:hAnsi="Times New Roman"/>
          <w:color w:val="000000"/>
          <w:sz w:val="26"/>
          <w:szCs w:val="26"/>
          <w:lang w:val="vi-VN"/>
        </w:rPr>
        <w:t>T</w:t>
      </w:r>
      <w:r w:rsidRPr="00104976">
        <w:rPr>
          <w:rFonts w:ascii="Times New Roman" w:hAnsi="Times New Roman"/>
          <w:color w:val="000000"/>
          <w:sz w:val="26"/>
          <w:szCs w:val="26"/>
          <w:lang w:val="vi-VN"/>
        </w:rPr>
        <w:t>hôn 2, 3 và một phần của thôn 1, 4, 5.</w:t>
      </w:r>
    </w:p>
    <w:p w:rsidR="007458FB" w:rsidRPr="003A1343" w:rsidRDefault="007458FB" w:rsidP="001D6F15">
      <w:pPr>
        <w:pStyle w:val="ListParagraph"/>
        <w:numPr>
          <w:ilvl w:val="0"/>
          <w:numId w:val="32"/>
        </w:numPr>
        <w:suppressAutoHyphens w:val="0"/>
        <w:spacing w:after="120" w:line="240" w:lineRule="auto"/>
        <w:ind w:hanging="357"/>
        <w:rPr>
          <w:rFonts w:ascii="Times New Roman" w:hAnsi="Times New Roman" w:cs="Times New Roman"/>
          <w:b/>
          <w:bCs/>
          <w:i/>
          <w:iCs/>
          <w:sz w:val="26"/>
          <w:szCs w:val="26"/>
          <w:lang w:val="vi-VN"/>
        </w:rPr>
      </w:pPr>
      <w:r w:rsidRPr="003A1343">
        <w:rPr>
          <w:rFonts w:ascii="Times New Roman" w:hAnsi="Times New Roman" w:cs="Times New Roman"/>
          <w:b/>
          <w:bCs/>
          <w:i/>
          <w:iCs/>
          <w:sz w:val="26"/>
          <w:szCs w:val="26"/>
          <w:lang w:val="vi-VN"/>
        </w:rPr>
        <w:t>Chuẩn bị về nhân lực, vật tư, phương tiện, trang thiết bị và nhu yếu phẩm phục vụ ứng phó thiên tai.</w:t>
      </w:r>
    </w:p>
    <w:p w:rsidR="007458FB" w:rsidRPr="003A1343" w:rsidRDefault="007458FB" w:rsidP="001D6F15">
      <w:pPr>
        <w:pStyle w:val="ListParagraph"/>
        <w:numPr>
          <w:ilvl w:val="0"/>
          <w:numId w:val="24"/>
        </w:numPr>
        <w:rPr>
          <w:rFonts w:ascii="Times New Roman" w:hAnsi="Times New Roman" w:cs="Times New Roman"/>
          <w:b/>
          <w:bCs/>
          <w:sz w:val="26"/>
          <w:szCs w:val="26"/>
          <w:lang w:val="vi-VN"/>
        </w:rPr>
      </w:pPr>
      <w:r w:rsidRPr="003A1343">
        <w:rPr>
          <w:rFonts w:ascii="Times New Roman" w:hAnsi="Times New Roman" w:cs="Times New Roman"/>
          <w:b/>
          <w:bCs/>
          <w:sz w:val="26"/>
          <w:szCs w:val="26"/>
          <w:lang w:val="vi-VN"/>
        </w:rPr>
        <w:t>Tổ chức lực lượng ứng phó nhanh:</w:t>
      </w:r>
      <w:r>
        <w:rPr>
          <w:rFonts w:ascii="Times New Roman" w:hAnsi="Times New Roman" w:cs="Times New Roman"/>
          <w:b/>
          <w:bCs/>
          <w:sz w:val="26"/>
          <w:szCs w:val="26"/>
          <w:lang w:val="vi-VN"/>
        </w:rPr>
        <w:t xml:space="preserve"> 61 người</w:t>
      </w:r>
    </w:p>
    <w:p w:rsidR="007458FB" w:rsidRPr="003A1343" w:rsidRDefault="007458FB" w:rsidP="001D6F15">
      <w:pPr>
        <w:pStyle w:val="ListParagraph"/>
        <w:numPr>
          <w:ilvl w:val="0"/>
          <w:numId w:val="23"/>
        </w:numPr>
        <w:spacing w:after="120" w:line="240" w:lineRule="auto"/>
        <w:ind w:left="1514" w:hanging="357"/>
        <w:rPr>
          <w:rFonts w:ascii="Times New Roman" w:hAnsi="Times New Roman" w:cs="Times New Roman"/>
          <w:sz w:val="26"/>
          <w:szCs w:val="26"/>
          <w:lang w:val="vi-VN"/>
        </w:rPr>
      </w:pPr>
      <w:r w:rsidRPr="003A1343">
        <w:rPr>
          <w:rFonts w:ascii="Times New Roman" w:hAnsi="Times New Roman" w:cs="Times New Roman"/>
          <w:sz w:val="26"/>
          <w:szCs w:val="26"/>
          <w:lang w:val="vi-VN"/>
        </w:rPr>
        <w:t>Lực lượng dân quân tại chỗ</w:t>
      </w:r>
      <w:r>
        <w:rPr>
          <w:rFonts w:ascii="Times New Roman" w:hAnsi="Times New Roman" w:cs="Times New Roman"/>
          <w:sz w:val="26"/>
          <w:szCs w:val="26"/>
          <w:lang w:val="vi-VN"/>
        </w:rPr>
        <w:t xml:space="preserve"> của </w:t>
      </w:r>
      <w:r w:rsidRPr="00104976">
        <w:rPr>
          <w:rFonts w:ascii="Times New Roman" w:hAnsi="Times New Roman" w:cs="Times New Roman"/>
          <w:sz w:val="26"/>
          <w:szCs w:val="26"/>
          <w:lang w:val="vi-VN"/>
        </w:rPr>
        <w:t>5 thôn</w:t>
      </w:r>
      <w:r>
        <w:rPr>
          <w:rFonts w:ascii="Times New Roman" w:hAnsi="Times New Roman" w:cs="Times New Roman"/>
          <w:sz w:val="26"/>
          <w:szCs w:val="26"/>
          <w:lang w:val="vi-VN"/>
        </w:rPr>
        <w:t>:</w:t>
      </w:r>
      <w:r w:rsidRPr="00104976">
        <w:rPr>
          <w:rFonts w:ascii="Times New Roman" w:hAnsi="Times New Roman" w:cs="Times New Roman"/>
          <w:sz w:val="26"/>
          <w:szCs w:val="26"/>
          <w:lang w:val="vi-VN"/>
        </w:rPr>
        <w:t xml:space="preserve"> 15</w:t>
      </w:r>
      <w:r>
        <w:rPr>
          <w:rFonts w:ascii="Times New Roman" w:hAnsi="Times New Roman" w:cs="Times New Roman"/>
          <w:sz w:val="26"/>
          <w:szCs w:val="26"/>
          <w:lang w:val="vi-VN"/>
        </w:rPr>
        <w:t xml:space="preserve"> đ/c (0</w:t>
      </w:r>
      <w:r w:rsidRPr="00104976">
        <w:rPr>
          <w:rFonts w:ascii="Times New Roman" w:hAnsi="Times New Roman" w:cs="Times New Roman"/>
          <w:sz w:val="26"/>
          <w:szCs w:val="26"/>
          <w:lang w:val="vi-VN"/>
        </w:rPr>
        <w:t>3</w:t>
      </w:r>
      <w:r w:rsidRPr="003A1343">
        <w:rPr>
          <w:rFonts w:ascii="Times New Roman" w:hAnsi="Times New Roman" w:cs="Times New Roman"/>
          <w:sz w:val="26"/>
          <w:szCs w:val="26"/>
          <w:lang w:val="vi-VN"/>
        </w:rPr>
        <w:t xml:space="preserve"> đ/c/ </w:t>
      </w:r>
      <w:r w:rsidRPr="00104976">
        <w:rPr>
          <w:rFonts w:ascii="Times New Roman" w:hAnsi="Times New Roman" w:cs="Times New Roman"/>
          <w:sz w:val="26"/>
          <w:szCs w:val="26"/>
          <w:lang w:val="vi-VN"/>
        </w:rPr>
        <w:t>thôn</w:t>
      </w:r>
      <w:r w:rsidRPr="003A1343">
        <w:rPr>
          <w:rFonts w:ascii="Times New Roman" w:hAnsi="Times New Roman" w:cs="Times New Roman"/>
          <w:sz w:val="26"/>
          <w:szCs w:val="26"/>
          <w:lang w:val="vi-VN"/>
        </w:rPr>
        <w:t>);</w:t>
      </w:r>
    </w:p>
    <w:p w:rsidR="007458FB" w:rsidRPr="003A1343" w:rsidRDefault="007458FB" w:rsidP="001D6F15">
      <w:pPr>
        <w:pStyle w:val="ListParagraph"/>
        <w:numPr>
          <w:ilvl w:val="0"/>
          <w:numId w:val="23"/>
        </w:numPr>
        <w:spacing w:after="120" w:line="240" w:lineRule="auto"/>
        <w:ind w:left="1514" w:hanging="357"/>
        <w:rPr>
          <w:rFonts w:ascii="Times New Roman" w:hAnsi="Times New Roman" w:cs="Times New Roman"/>
          <w:sz w:val="26"/>
          <w:szCs w:val="26"/>
          <w:lang w:val="vi-VN"/>
        </w:rPr>
      </w:pPr>
      <w:r w:rsidRPr="003A1343">
        <w:rPr>
          <w:rFonts w:ascii="Times New Roman" w:hAnsi="Times New Roman" w:cs="Times New Roman"/>
          <w:sz w:val="26"/>
          <w:szCs w:val="26"/>
          <w:lang w:val="vi-VN"/>
        </w:rPr>
        <w:t>Lực lượng cơ động:</w:t>
      </w:r>
      <w:r w:rsidRPr="003A1343">
        <w:rPr>
          <w:rFonts w:ascii="Times New Roman" w:hAnsi="Times New Roman" w:cs="Times New Roman"/>
          <w:b/>
          <w:sz w:val="26"/>
          <w:szCs w:val="26"/>
          <w:lang w:val="vi-VN"/>
        </w:rPr>
        <w:t xml:space="preserve"> </w:t>
      </w:r>
      <w:r w:rsidRPr="003A1343">
        <w:rPr>
          <w:rFonts w:ascii="Times New Roman" w:hAnsi="Times New Roman" w:cs="Times New Roman"/>
          <w:sz w:val="26"/>
          <w:szCs w:val="26"/>
          <w:lang w:val="vi-VN"/>
        </w:rPr>
        <w:t>Trung đội DQCĐ xã 28 đ/c</w:t>
      </w:r>
      <w:r>
        <w:rPr>
          <w:rFonts w:ascii="Times New Roman" w:hAnsi="Times New Roman" w:cs="Times New Roman"/>
          <w:sz w:val="26"/>
          <w:szCs w:val="26"/>
          <w:lang w:val="vi-VN"/>
        </w:rPr>
        <w:t>;</w:t>
      </w:r>
    </w:p>
    <w:p w:rsidR="007458FB" w:rsidRDefault="007458FB" w:rsidP="001D6F15">
      <w:pPr>
        <w:pStyle w:val="ListParagraph"/>
        <w:numPr>
          <w:ilvl w:val="0"/>
          <w:numId w:val="23"/>
        </w:numPr>
        <w:spacing w:after="120" w:line="240" w:lineRule="auto"/>
        <w:ind w:left="1514" w:hanging="357"/>
        <w:rPr>
          <w:rFonts w:ascii="Times New Roman" w:hAnsi="Times New Roman" w:cs="Times New Roman"/>
          <w:sz w:val="26"/>
          <w:szCs w:val="26"/>
          <w:lang w:val="vi-VN"/>
        </w:rPr>
      </w:pPr>
      <w:r w:rsidRPr="003A1343">
        <w:rPr>
          <w:rFonts w:ascii="Times New Roman" w:hAnsi="Times New Roman" w:cs="Times New Roman"/>
          <w:sz w:val="26"/>
          <w:szCs w:val="26"/>
          <w:lang w:val="vi-VN"/>
        </w:rPr>
        <w:t>Lực lượng tại xã:</w:t>
      </w:r>
      <w:r>
        <w:rPr>
          <w:rFonts w:ascii="Times New Roman" w:hAnsi="Times New Roman" w:cs="Times New Roman"/>
          <w:sz w:val="26"/>
          <w:szCs w:val="26"/>
          <w:lang w:val="vi-VN"/>
        </w:rPr>
        <w:t xml:space="preserve"> </w:t>
      </w:r>
      <w:r w:rsidRPr="003A1343">
        <w:rPr>
          <w:rFonts w:ascii="Times New Roman" w:hAnsi="Times New Roman" w:cs="Times New Roman"/>
          <w:sz w:val="26"/>
          <w:szCs w:val="26"/>
          <w:lang w:val="vi-VN"/>
        </w:rPr>
        <w:t xml:space="preserve">Tiểu đội </w:t>
      </w:r>
      <w:r w:rsidRPr="00104976">
        <w:rPr>
          <w:rFonts w:ascii="Times New Roman" w:hAnsi="Times New Roman" w:cs="Times New Roman"/>
          <w:sz w:val="26"/>
          <w:szCs w:val="26"/>
          <w:lang w:val="vi-VN"/>
        </w:rPr>
        <w:t xml:space="preserve">dân quân </w:t>
      </w:r>
      <w:r w:rsidRPr="007458FB">
        <w:rPr>
          <w:rFonts w:ascii="Times New Roman" w:hAnsi="Times New Roman" w:cs="Times New Roman"/>
          <w:sz w:val="26"/>
          <w:szCs w:val="26"/>
          <w:lang w:val="vi-VN"/>
        </w:rPr>
        <w:t>thường trực</w:t>
      </w:r>
      <w:r w:rsidRPr="003A1343">
        <w:rPr>
          <w:rFonts w:ascii="Times New Roman" w:hAnsi="Times New Roman" w:cs="Times New Roman"/>
          <w:sz w:val="26"/>
          <w:szCs w:val="26"/>
          <w:lang w:val="vi-VN"/>
        </w:rPr>
        <w:t xml:space="preserve">+ </w:t>
      </w:r>
      <w:r w:rsidRPr="00104976">
        <w:rPr>
          <w:rFonts w:ascii="Times New Roman" w:hAnsi="Times New Roman" w:cs="Times New Roman"/>
          <w:sz w:val="26"/>
          <w:szCs w:val="26"/>
          <w:lang w:val="vi-VN"/>
        </w:rPr>
        <w:t xml:space="preserve"> các </w:t>
      </w:r>
      <w:r w:rsidRPr="003A1343">
        <w:rPr>
          <w:rFonts w:ascii="Times New Roman" w:hAnsi="Times New Roman" w:cs="Times New Roman"/>
          <w:sz w:val="26"/>
          <w:szCs w:val="26"/>
          <w:lang w:val="vi-VN"/>
        </w:rPr>
        <w:t>binh chủng</w:t>
      </w:r>
      <w:r>
        <w:rPr>
          <w:rFonts w:ascii="Times New Roman" w:hAnsi="Times New Roman" w:cs="Times New Roman"/>
          <w:sz w:val="26"/>
          <w:szCs w:val="26"/>
          <w:lang w:val="vi-VN"/>
        </w:rPr>
        <w:t>: 2</w:t>
      </w:r>
      <w:r w:rsidRPr="00104976">
        <w:rPr>
          <w:rFonts w:ascii="Times New Roman" w:hAnsi="Times New Roman" w:cs="Times New Roman"/>
          <w:sz w:val="26"/>
          <w:szCs w:val="26"/>
          <w:lang w:val="vi-VN"/>
        </w:rPr>
        <w:t>1</w:t>
      </w:r>
      <w:r w:rsidRPr="003A1343">
        <w:rPr>
          <w:rFonts w:ascii="Times New Roman" w:hAnsi="Times New Roman" w:cs="Times New Roman"/>
          <w:sz w:val="26"/>
          <w:szCs w:val="26"/>
          <w:lang w:val="vi-VN"/>
        </w:rPr>
        <w:t xml:space="preserve"> đ/c</w:t>
      </w:r>
    </w:p>
    <w:p w:rsidR="007458FB" w:rsidRPr="003A1343" w:rsidRDefault="007458FB" w:rsidP="001D6F15">
      <w:pPr>
        <w:pStyle w:val="ListParagraph"/>
        <w:numPr>
          <w:ilvl w:val="0"/>
          <w:numId w:val="24"/>
        </w:numPr>
        <w:rPr>
          <w:rFonts w:ascii="Times New Roman" w:hAnsi="Times New Roman" w:cs="Times New Roman"/>
          <w:b/>
          <w:sz w:val="26"/>
          <w:szCs w:val="26"/>
          <w:lang w:val="vi-VN"/>
        </w:rPr>
      </w:pPr>
      <w:r w:rsidRPr="003A1343">
        <w:rPr>
          <w:rFonts w:ascii="Times New Roman" w:hAnsi="Times New Roman" w:cs="Times New Roman"/>
          <w:b/>
          <w:sz w:val="26"/>
          <w:szCs w:val="26"/>
          <w:lang w:val="vi-VN"/>
        </w:rPr>
        <w:t>Chỉ huy và lực lượng ứng phó thiên tai và phục hồi sau thiên tai:</w:t>
      </w:r>
    </w:p>
    <w:p w:rsidR="007458FB" w:rsidRPr="003A1343" w:rsidRDefault="007458FB" w:rsidP="001D6F15">
      <w:pPr>
        <w:pStyle w:val="ListParagraph"/>
        <w:numPr>
          <w:ilvl w:val="0"/>
          <w:numId w:val="25"/>
        </w:numPr>
        <w:spacing w:after="120" w:line="240" w:lineRule="auto"/>
        <w:rPr>
          <w:rFonts w:ascii="Times New Roman" w:hAnsi="Times New Roman" w:cs="Times New Roman"/>
          <w:b/>
          <w:sz w:val="26"/>
          <w:szCs w:val="26"/>
          <w:lang w:val="vi-VN"/>
        </w:rPr>
      </w:pPr>
      <w:r w:rsidRPr="003A1343">
        <w:rPr>
          <w:rFonts w:ascii="Times New Roman" w:hAnsi="Times New Roman" w:cs="Times New Roman"/>
          <w:b/>
          <w:sz w:val="26"/>
          <w:szCs w:val="26"/>
          <w:lang w:val="vi-VN"/>
        </w:rPr>
        <w:lastRenderedPageBreak/>
        <w:t xml:space="preserve">Chi huy chung: </w:t>
      </w:r>
      <w:r w:rsidRPr="003A1343">
        <w:rPr>
          <w:rFonts w:ascii="Times New Roman" w:hAnsi="Times New Roman" w:cs="Times New Roman"/>
          <w:sz w:val="26"/>
          <w:szCs w:val="26"/>
          <w:lang w:val="vi-VN"/>
        </w:rPr>
        <w:t>Ông</w:t>
      </w:r>
      <w:r w:rsidRPr="00104976">
        <w:rPr>
          <w:rFonts w:ascii="Times New Roman" w:hAnsi="Times New Roman" w:cs="Times New Roman"/>
          <w:sz w:val="26"/>
          <w:szCs w:val="26"/>
          <w:lang w:val="vi-VN"/>
        </w:rPr>
        <w:t xml:space="preserve"> Huỳnh Tấn Anh</w:t>
      </w:r>
      <w:r w:rsidRPr="003A1343">
        <w:rPr>
          <w:rFonts w:ascii="Times New Roman" w:hAnsi="Times New Roman" w:cs="Times New Roman"/>
          <w:sz w:val="26"/>
          <w:szCs w:val="26"/>
          <w:lang w:val="vi-VN"/>
        </w:rPr>
        <w:t xml:space="preserve"> - Chủ tị</w:t>
      </w:r>
      <w:r>
        <w:rPr>
          <w:rFonts w:ascii="Times New Roman" w:hAnsi="Times New Roman" w:cs="Times New Roman"/>
          <w:sz w:val="26"/>
          <w:szCs w:val="26"/>
          <w:lang w:val="vi-VN"/>
        </w:rPr>
        <w:t>ch UBND xã –</w:t>
      </w:r>
      <w:r w:rsidRPr="003A1343">
        <w:rPr>
          <w:rFonts w:ascii="Times New Roman" w:hAnsi="Times New Roman" w:cs="Times New Roman"/>
          <w:sz w:val="26"/>
          <w:szCs w:val="26"/>
          <w:lang w:val="vi-VN"/>
        </w:rPr>
        <w:t xml:space="preserve"> Trưởng Ban phòng</w:t>
      </w:r>
      <w:r>
        <w:rPr>
          <w:rFonts w:ascii="Times New Roman" w:hAnsi="Times New Roman" w:cs="Times New Roman"/>
          <w:sz w:val="26"/>
          <w:szCs w:val="26"/>
          <w:lang w:val="vi-VN"/>
        </w:rPr>
        <w:t>,</w:t>
      </w:r>
      <w:r w:rsidRPr="003A1343">
        <w:rPr>
          <w:rFonts w:ascii="Times New Roman" w:hAnsi="Times New Roman" w:cs="Times New Roman"/>
          <w:sz w:val="26"/>
          <w:szCs w:val="26"/>
          <w:lang w:val="vi-VN"/>
        </w:rPr>
        <w:t xml:space="preserve"> chống </w:t>
      </w:r>
      <w:r>
        <w:rPr>
          <w:rFonts w:ascii="Times New Roman" w:hAnsi="Times New Roman" w:cs="Times New Roman"/>
          <w:sz w:val="26"/>
          <w:szCs w:val="26"/>
          <w:lang w:val="vi-VN"/>
        </w:rPr>
        <w:t>thiên tai</w:t>
      </w:r>
    </w:p>
    <w:p w:rsidR="007458FB" w:rsidRPr="003A1343" w:rsidRDefault="007458FB" w:rsidP="001D6F15">
      <w:pPr>
        <w:pStyle w:val="ListParagraph"/>
        <w:numPr>
          <w:ilvl w:val="0"/>
          <w:numId w:val="25"/>
        </w:numPr>
        <w:spacing w:after="120" w:line="240" w:lineRule="auto"/>
        <w:rPr>
          <w:rFonts w:ascii="Times New Roman" w:hAnsi="Times New Roman" w:cs="Times New Roman"/>
          <w:bCs/>
          <w:sz w:val="26"/>
          <w:szCs w:val="26"/>
          <w:lang w:val="vi-VN"/>
        </w:rPr>
      </w:pPr>
      <w:r w:rsidRPr="00FC214E">
        <w:rPr>
          <w:rFonts w:ascii="Times New Roman" w:hAnsi="Times New Roman" w:cs="Times New Roman"/>
          <w:b/>
          <w:bCs/>
          <w:sz w:val="26"/>
          <w:szCs w:val="26"/>
          <w:lang w:val="vi-VN"/>
        </w:rPr>
        <w:t>Vật chất, phương tiện đảm bảo</w:t>
      </w:r>
      <w:r>
        <w:rPr>
          <w:rStyle w:val="FootnoteReference"/>
          <w:rFonts w:ascii="Times New Roman" w:hAnsi="Times New Roman" w:cs="Times New Roman"/>
          <w:b/>
          <w:bCs/>
          <w:sz w:val="26"/>
          <w:szCs w:val="26"/>
          <w:lang w:val="vi-VN"/>
        </w:rPr>
        <w:footnoteReference w:id="2"/>
      </w:r>
      <w:r w:rsidRPr="003A1343">
        <w:rPr>
          <w:rFonts w:ascii="Times New Roman" w:hAnsi="Times New Roman" w:cs="Times New Roman"/>
          <w:bCs/>
          <w:sz w:val="26"/>
          <w:szCs w:val="26"/>
          <w:lang w:val="vi-VN"/>
        </w:rPr>
        <w:t xml:space="preserve"> cho công tác chỉ huy  phòng chống, giảm nhẹ thiên tai và tìm kiếm cứu nạn:</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Áo cứu hộ</w:t>
      </w:r>
      <w:r>
        <w:rPr>
          <w:rFonts w:ascii="Times New Roman" w:hAnsi="Times New Roman" w:cs="Times New Roman"/>
          <w:sz w:val="26"/>
          <w:szCs w:val="26"/>
          <w:lang w:val="en-US"/>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28</w:t>
      </w:r>
      <w:r w:rsidRPr="003A1343">
        <w:rPr>
          <w:rFonts w:ascii="Times New Roman" w:hAnsi="Times New Roman" w:cs="Times New Roman"/>
          <w:sz w:val="26"/>
          <w:szCs w:val="26"/>
          <w:lang w:val="vi-VN"/>
        </w:rPr>
        <w:t xml:space="preserve"> cái</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Phao cứu hộ (phao tròn)</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sidRPr="00104976">
        <w:rPr>
          <w:rFonts w:ascii="Times New Roman" w:hAnsi="Times New Roman" w:cs="Times New Roman"/>
          <w:sz w:val="26"/>
          <w:szCs w:val="26"/>
          <w:lang w:val="vi-VN"/>
        </w:rPr>
        <w:t>5</w:t>
      </w:r>
      <w:r w:rsidRPr="003A1343">
        <w:rPr>
          <w:rFonts w:ascii="Times New Roman" w:hAnsi="Times New Roman" w:cs="Times New Roman"/>
          <w:sz w:val="26"/>
          <w:szCs w:val="26"/>
          <w:lang w:val="vi-VN"/>
        </w:rPr>
        <w:t>0 cái</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Băng ca cứu thương</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Pr>
          <w:rFonts w:ascii="Times New Roman" w:hAnsi="Times New Roman" w:cs="Times New Roman"/>
          <w:sz w:val="26"/>
          <w:szCs w:val="26"/>
          <w:lang w:val="vi-VN"/>
        </w:rPr>
        <w:tab/>
      </w:r>
      <w:r w:rsidRPr="003A1343">
        <w:rPr>
          <w:rFonts w:ascii="Times New Roman" w:hAnsi="Times New Roman" w:cs="Times New Roman"/>
          <w:sz w:val="26"/>
          <w:szCs w:val="26"/>
          <w:lang w:val="vi-VN"/>
        </w:rPr>
        <w:t xml:space="preserve">= </w:t>
      </w:r>
      <w:r>
        <w:rPr>
          <w:rFonts w:ascii="Times New Roman" w:hAnsi="Times New Roman" w:cs="Times New Roman"/>
          <w:sz w:val="26"/>
          <w:szCs w:val="26"/>
          <w:lang w:val="vi-VN"/>
        </w:rPr>
        <w:t>0</w:t>
      </w:r>
      <w:r w:rsidRPr="003A1343">
        <w:rPr>
          <w:rFonts w:ascii="Times New Roman" w:hAnsi="Times New Roman" w:cs="Times New Roman"/>
          <w:sz w:val="26"/>
          <w:szCs w:val="26"/>
          <w:lang w:val="vi-VN"/>
        </w:rPr>
        <w:t>2cái</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Áo mưa làm nhiệm vụ</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50 cái</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Loa phóng thanh</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Pr>
          <w:rFonts w:ascii="Times New Roman" w:hAnsi="Times New Roman" w:cs="Times New Roman"/>
          <w:sz w:val="26"/>
          <w:szCs w:val="26"/>
          <w:lang w:val="en-US"/>
        </w:rPr>
        <w:t>24</w:t>
      </w:r>
      <w:r w:rsidRPr="003A1343">
        <w:rPr>
          <w:rFonts w:ascii="Times New Roman" w:hAnsi="Times New Roman" w:cs="Times New Roman"/>
          <w:sz w:val="26"/>
          <w:szCs w:val="26"/>
          <w:lang w:val="vi-VN"/>
        </w:rPr>
        <w:t xml:space="preserve"> cái</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Dây cuộn</w:t>
      </w:r>
      <w:r>
        <w:rPr>
          <w:rFonts w:ascii="Times New Roman" w:hAnsi="Times New Roman" w:cs="Times New Roman"/>
          <w:sz w:val="26"/>
          <w:szCs w:val="26"/>
          <w:lang w:val="vi-VN"/>
        </w:rPr>
        <w:t xml:space="preserve"> </w:t>
      </w:r>
      <w:r w:rsidRPr="003A1343">
        <w:rPr>
          <w:rFonts w:ascii="Times New Roman" w:hAnsi="Times New Roman" w:cs="Times New Roman"/>
          <w:sz w:val="26"/>
          <w:szCs w:val="26"/>
          <w:lang w:val="vi-VN"/>
        </w:rPr>
        <w:t>(loại 50m)</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Pr>
          <w:rFonts w:ascii="Times New Roman" w:hAnsi="Times New Roman" w:cs="Times New Roman"/>
          <w:sz w:val="26"/>
          <w:szCs w:val="26"/>
          <w:lang w:val="vi-VN"/>
        </w:rPr>
        <w:tab/>
      </w:r>
      <w:r w:rsidRPr="003A1343">
        <w:rPr>
          <w:rFonts w:ascii="Times New Roman" w:hAnsi="Times New Roman" w:cs="Times New Roman"/>
          <w:sz w:val="26"/>
          <w:szCs w:val="26"/>
          <w:lang w:val="vi-VN"/>
        </w:rPr>
        <w:t>= 02 cuộn</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Dây cuộn loại 100 m</w:t>
      </w:r>
      <w:r>
        <w:rPr>
          <w:rFonts w:ascii="Times New Roman" w:hAnsi="Times New Roman" w:cs="Times New Roman"/>
          <w:sz w:val="26"/>
          <w:szCs w:val="26"/>
          <w:lang w:val="vi-VN"/>
        </w:rPr>
        <w:tab/>
      </w:r>
      <w:r>
        <w:rPr>
          <w:rFonts w:ascii="Times New Roman" w:hAnsi="Times New Roman" w:cs="Times New Roman"/>
          <w:sz w:val="26"/>
          <w:szCs w:val="26"/>
          <w:lang w:val="vi-VN"/>
        </w:rPr>
        <w:tab/>
        <w:t>= 0</w:t>
      </w:r>
      <w:r w:rsidRPr="003A1343">
        <w:rPr>
          <w:rFonts w:ascii="Times New Roman" w:hAnsi="Times New Roman" w:cs="Times New Roman"/>
          <w:sz w:val="26"/>
          <w:szCs w:val="26"/>
          <w:lang w:val="vi-VN"/>
        </w:rPr>
        <w:t xml:space="preserve"> cuộn</w:t>
      </w:r>
      <w:r>
        <w:rPr>
          <w:rFonts w:ascii="Times New Roman" w:hAnsi="Times New Roman" w:cs="Times New Roman"/>
          <w:sz w:val="26"/>
          <w:szCs w:val="26"/>
          <w:lang w:val="vi-VN"/>
        </w:rPr>
        <w:t xml:space="preserve"> (chưa có)</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Nhà bạt</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0</w:t>
      </w:r>
      <w:r w:rsidRPr="003A1343">
        <w:rPr>
          <w:rFonts w:ascii="Times New Roman" w:hAnsi="Times New Roman" w:cs="Times New Roman"/>
          <w:sz w:val="26"/>
          <w:szCs w:val="26"/>
          <w:lang w:val="vi-VN"/>
        </w:rPr>
        <w:t xml:space="preserve"> cái</w:t>
      </w:r>
      <w:r>
        <w:rPr>
          <w:rFonts w:ascii="Times New Roman" w:hAnsi="Times New Roman" w:cs="Times New Roman"/>
          <w:sz w:val="26"/>
          <w:szCs w:val="26"/>
          <w:lang w:val="vi-VN"/>
        </w:rPr>
        <w:t xml:space="preserve"> (chưa có)</w:t>
      </w:r>
    </w:p>
    <w:p w:rsidR="007458FB"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8943DE">
        <w:rPr>
          <w:rFonts w:ascii="Times New Roman" w:hAnsi="Times New Roman" w:cs="Times New Roman"/>
          <w:sz w:val="26"/>
          <w:szCs w:val="26"/>
          <w:lang w:val="vi-VN"/>
        </w:rPr>
        <w:t>Ghe cứu hộ</w:t>
      </w:r>
      <w:r w:rsidRPr="008943DE">
        <w:rPr>
          <w:rFonts w:ascii="Times New Roman" w:hAnsi="Times New Roman" w:cs="Times New Roman"/>
          <w:sz w:val="26"/>
          <w:szCs w:val="26"/>
          <w:lang w:val="vi-VN"/>
        </w:rPr>
        <w:tab/>
      </w:r>
      <w:r w:rsidRPr="008943DE">
        <w:rPr>
          <w:rFonts w:ascii="Times New Roman" w:hAnsi="Times New Roman" w:cs="Times New Roman"/>
          <w:sz w:val="26"/>
          <w:szCs w:val="26"/>
          <w:lang w:val="vi-VN"/>
        </w:rPr>
        <w:tab/>
      </w:r>
      <w:r w:rsidRPr="008943DE">
        <w:rPr>
          <w:rFonts w:ascii="Times New Roman" w:hAnsi="Times New Roman" w:cs="Times New Roman"/>
          <w:sz w:val="26"/>
          <w:szCs w:val="26"/>
          <w:lang w:val="vi-VN"/>
        </w:rPr>
        <w:tab/>
      </w:r>
      <w:r w:rsidRPr="008943DE">
        <w:rPr>
          <w:rFonts w:ascii="Times New Roman" w:hAnsi="Times New Roman" w:cs="Times New Roman"/>
          <w:sz w:val="26"/>
          <w:szCs w:val="26"/>
          <w:lang w:val="vi-VN"/>
        </w:rPr>
        <w:tab/>
        <w:t>= 0</w:t>
      </w:r>
      <w:r>
        <w:rPr>
          <w:rFonts w:ascii="Times New Roman" w:hAnsi="Times New Roman" w:cs="Times New Roman"/>
          <w:sz w:val="26"/>
          <w:szCs w:val="26"/>
          <w:lang w:val="vi-VN"/>
        </w:rPr>
        <w:t xml:space="preserve"> </w:t>
      </w:r>
      <w:r w:rsidRPr="008943DE">
        <w:rPr>
          <w:rFonts w:ascii="Times New Roman" w:hAnsi="Times New Roman" w:cs="Times New Roman"/>
          <w:sz w:val="26"/>
          <w:szCs w:val="26"/>
          <w:lang w:val="vi-VN"/>
        </w:rPr>
        <w:t>chiếc</w:t>
      </w:r>
      <w:r>
        <w:rPr>
          <w:rFonts w:ascii="Times New Roman" w:hAnsi="Times New Roman" w:cs="Times New Roman"/>
          <w:sz w:val="26"/>
          <w:szCs w:val="26"/>
          <w:lang w:val="vi-VN"/>
        </w:rPr>
        <w:t xml:space="preserve"> (chưa có)</w:t>
      </w:r>
    </w:p>
    <w:p w:rsidR="007458FB" w:rsidRPr="003A1343"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Ống nhòm</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0</w:t>
      </w:r>
      <w:r w:rsidRPr="003A1343">
        <w:rPr>
          <w:rFonts w:ascii="Times New Roman" w:hAnsi="Times New Roman" w:cs="Times New Roman"/>
          <w:sz w:val="26"/>
          <w:szCs w:val="26"/>
          <w:lang w:val="vi-VN"/>
        </w:rPr>
        <w:t xml:space="preserve"> cái</w:t>
      </w:r>
      <w:r>
        <w:rPr>
          <w:rFonts w:ascii="Times New Roman" w:hAnsi="Times New Roman" w:cs="Times New Roman"/>
          <w:sz w:val="26"/>
          <w:szCs w:val="26"/>
          <w:lang w:val="vi-VN"/>
        </w:rPr>
        <w:t xml:space="preserve"> (chưa có)</w:t>
      </w:r>
    </w:p>
    <w:p w:rsidR="007458FB" w:rsidRPr="008943DE" w:rsidRDefault="007458FB" w:rsidP="001D6F15">
      <w:pPr>
        <w:pStyle w:val="ListParagraph"/>
        <w:numPr>
          <w:ilvl w:val="0"/>
          <w:numId w:val="26"/>
        </w:numPr>
        <w:spacing w:after="120" w:line="240" w:lineRule="auto"/>
        <w:rPr>
          <w:rFonts w:ascii="Times New Roman" w:hAnsi="Times New Roman" w:cs="Times New Roman"/>
          <w:sz w:val="26"/>
          <w:szCs w:val="26"/>
          <w:lang w:val="vi-VN"/>
        </w:rPr>
      </w:pPr>
      <w:r w:rsidRPr="008943DE">
        <w:rPr>
          <w:rFonts w:ascii="Times New Roman" w:hAnsi="Times New Roman" w:cs="Times New Roman"/>
          <w:sz w:val="26"/>
          <w:szCs w:val="26"/>
          <w:lang w:val="vi-VN"/>
        </w:rPr>
        <w:t>Đèn pin lớn</w:t>
      </w:r>
      <w:r w:rsidRPr="007458FB">
        <w:rPr>
          <w:rFonts w:ascii="Times New Roman" w:hAnsi="Times New Roman" w:cs="Times New Roman"/>
          <w:sz w:val="26"/>
          <w:szCs w:val="26"/>
          <w:lang w:val="vi-VN"/>
        </w:rPr>
        <w:t>, nhỏ</w:t>
      </w:r>
      <w:r>
        <w:rPr>
          <w:rFonts w:ascii="Times New Roman" w:hAnsi="Times New Roman" w:cs="Times New Roman"/>
          <w:sz w:val="26"/>
          <w:szCs w:val="26"/>
          <w:lang w:val="vi-VN"/>
        </w:rPr>
        <w:tab/>
      </w:r>
      <w:r>
        <w:rPr>
          <w:rFonts w:ascii="Times New Roman" w:hAnsi="Times New Roman" w:cs="Times New Roman"/>
          <w:sz w:val="26"/>
          <w:szCs w:val="26"/>
          <w:lang w:val="vi-VN"/>
        </w:rPr>
        <w:tab/>
      </w:r>
      <w:r w:rsidRPr="008943DE">
        <w:rPr>
          <w:rFonts w:ascii="Times New Roman" w:hAnsi="Times New Roman" w:cs="Times New Roman"/>
          <w:sz w:val="26"/>
          <w:szCs w:val="26"/>
          <w:lang w:val="vi-VN"/>
        </w:rPr>
        <w:tab/>
        <w:t xml:space="preserve">= </w:t>
      </w:r>
      <w:r w:rsidRPr="007458FB">
        <w:rPr>
          <w:rFonts w:ascii="Times New Roman" w:hAnsi="Times New Roman" w:cs="Times New Roman"/>
          <w:sz w:val="26"/>
          <w:szCs w:val="26"/>
          <w:lang w:val="vi-VN"/>
        </w:rPr>
        <w:t>2</w:t>
      </w:r>
      <w:r w:rsidRPr="008943DE">
        <w:rPr>
          <w:rFonts w:ascii="Times New Roman" w:hAnsi="Times New Roman" w:cs="Times New Roman"/>
          <w:sz w:val="26"/>
          <w:szCs w:val="26"/>
          <w:lang w:val="vi-VN"/>
        </w:rPr>
        <w:t>0 cái (chưa có)</w:t>
      </w:r>
    </w:p>
    <w:p w:rsidR="007458FB" w:rsidRPr="003A1343"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191A6B">
        <w:rPr>
          <w:rFonts w:ascii="Times New Roman" w:hAnsi="Times New Roman" w:cs="Times New Roman"/>
          <w:b/>
          <w:sz w:val="26"/>
          <w:szCs w:val="26"/>
          <w:lang w:val="vi-VN"/>
        </w:rPr>
        <w:t>C</w:t>
      </w:r>
      <w:r w:rsidRPr="003A1343">
        <w:rPr>
          <w:rFonts w:ascii="Times New Roman" w:hAnsi="Times New Roman" w:cs="Times New Roman"/>
          <w:b/>
          <w:sz w:val="26"/>
          <w:szCs w:val="26"/>
          <w:lang w:val="vi-VN"/>
        </w:rPr>
        <w:t>ông tác sơ tán và chỗ ở tạm cho người dân</w:t>
      </w:r>
      <w:r w:rsidRPr="003A1343">
        <w:rPr>
          <w:rFonts w:ascii="Times New Roman" w:hAnsi="Times New Roman" w:cs="Times New Roman"/>
          <w:sz w:val="26"/>
          <w:szCs w:val="26"/>
          <w:lang w:val="vi-VN"/>
        </w:rPr>
        <w:t xml:space="preserve">: </w:t>
      </w:r>
    </w:p>
    <w:p w:rsidR="007458FB" w:rsidRPr="003A1343" w:rsidRDefault="007458FB" w:rsidP="007458FB">
      <w:pPr>
        <w:spacing w:after="120" w:line="240" w:lineRule="auto"/>
        <w:ind w:left="720" w:firstLine="720"/>
        <w:rPr>
          <w:rFonts w:ascii="Times New Roman" w:hAnsi="Times New Roman" w:cs="Times New Roman"/>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 </w:t>
      </w:r>
      <w:r w:rsidRPr="00104976">
        <w:rPr>
          <w:rFonts w:ascii="Times New Roman" w:hAnsi="Times New Roman" w:cs="Times New Roman"/>
          <w:sz w:val="26"/>
          <w:szCs w:val="26"/>
          <w:lang w:val="vi-VN"/>
        </w:rPr>
        <w:t>Trần Văn Hiếu</w:t>
      </w:r>
      <w:r w:rsidRPr="003A1343">
        <w:rPr>
          <w:rFonts w:ascii="Times New Roman" w:hAnsi="Times New Roman" w:cs="Times New Roman"/>
          <w:sz w:val="26"/>
          <w:szCs w:val="26"/>
          <w:lang w:val="vi-VN"/>
        </w:rPr>
        <w:t xml:space="preserve"> – CHT/Ban CHQS xã </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cứu hộ và sơ cứu: </w:t>
      </w:r>
    </w:p>
    <w:p w:rsidR="007458FB" w:rsidRPr="003A1343" w:rsidRDefault="007458FB" w:rsidP="007458FB">
      <w:pPr>
        <w:spacing w:after="120" w:line="240" w:lineRule="auto"/>
        <w:ind w:left="720" w:firstLine="720"/>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Ông Nguyễn </w:t>
      </w:r>
      <w:r w:rsidRPr="00104976">
        <w:rPr>
          <w:rFonts w:ascii="Times New Roman" w:hAnsi="Times New Roman" w:cs="Times New Roman"/>
          <w:sz w:val="26"/>
          <w:szCs w:val="26"/>
          <w:lang w:val="vi-VN"/>
        </w:rPr>
        <w:t>Thành Nhân</w:t>
      </w:r>
      <w:r>
        <w:rPr>
          <w:rFonts w:ascii="Times New Roman" w:hAnsi="Times New Roman" w:cs="Times New Roman"/>
          <w:sz w:val="26"/>
          <w:szCs w:val="26"/>
          <w:lang w:val="vi-VN"/>
        </w:rPr>
        <w:t xml:space="preserve"> </w:t>
      </w:r>
      <w:r w:rsidRPr="003A1343">
        <w:rPr>
          <w:rFonts w:ascii="Times New Roman" w:hAnsi="Times New Roman" w:cs="Times New Roman"/>
          <w:sz w:val="26"/>
          <w:szCs w:val="26"/>
          <w:lang w:val="vi-VN"/>
        </w:rPr>
        <w:t>- P.CT UBND</w:t>
      </w:r>
      <w:r w:rsidRPr="003A1343">
        <w:rPr>
          <w:rFonts w:ascii="Times New Roman" w:hAnsi="Times New Roman" w:cs="Times New Roman"/>
          <w:b/>
          <w:i/>
          <w:sz w:val="26"/>
          <w:szCs w:val="26"/>
          <w:lang w:val="vi-VN"/>
        </w:rPr>
        <w:t xml:space="preserve"> </w:t>
      </w:r>
    </w:p>
    <w:p w:rsidR="007458FB"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b/>
          <w:i/>
          <w:sz w:val="26"/>
          <w:szCs w:val="26"/>
          <w:lang w:val="vi-VN"/>
        </w:rPr>
        <w:t>Công tác cứu trợ</w:t>
      </w:r>
      <w:r w:rsidRPr="003A1343">
        <w:rPr>
          <w:rFonts w:ascii="Times New Roman" w:hAnsi="Times New Roman" w:cs="Times New Roman"/>
          <w:sz w:val="26"/>
          <w:szCs w:val="26"/>
          <w:lang w:val="vi-VN"/>
        </w:rPr>
        <w:t xml:space="preserve">, cung cấp lương thực, thực phẩm, nước uống:  </w:t>
      </w:r>
    </w:p>
    <w:p w:rsidR="007458FB" w:rsidRPr="00616145" w:rsidRDefault="007458FB" w:rsidP="007458FB">
      <w:pPr>
        <w:spacing w:after="120" w:line="240" w:lineRule="auto"/>
        <w:ind w:left="1080" w:firstLine="360"/>
        <w:rPr>
          <w:rFonts w:ascii="Times New Roman" w:hAnsi="Times New Roman" w:cs="Times New Roman"/>
          <w:sz w:val="26"/>
          <w:szCs w:val="26"/>
          <w:lang w:val="vi-VN"/>
        </w:rPr>
      </w:pPr>
      <w:r w:rsidRPr="00616145">
        <w:rPr>
          <w:rFonts w:ascii="Times New Roman" w:hAnsi="Times New Roman" w:cs="Times New Roman"/>
          <w:b/>
          <w:i/>
          <w:sz w:val="26"/>
          <w:szCs w:val="26"/>
          <w:lang w:val="vi-VN"/>
        </w:rPr>
        <w:t xml:space="preserve">Chỉ huy </w:t>
      </w:r>
      <w:r w:rsidRPr="00104976">
        <w:rPr>
          <w:rFonts w:ascii="Times New Roman" w:hAnsi="Times New Roman" w:cs="Times New Roman"/>
          <w:sz w:val="26"/>
          <w:szCs w:val="26"/>
          <w:lang w:val="vi-VN"/>
        </w:rPr>
        <w:t>Trần Thị Lài</w:t>
      </w:r>
      <w:r w:rsidRPr="00616145">
        <w:rPr>
          <w:rFonts w:ascii="Times New Roman" w:hAnsi="Times New Roman" w:cs="Times New Roman"/>
          <w:sz w:val="26"/>
          <w:szCs w:val="26"/>
          <w:lang w:val="vi-VN"/>
        </w:rPr>
        <w:t xml:space="preserve"> – CT Hội phụ nữ</w:t>
      </w:r>
    </w:p>
    <w:p w:rsidR="007458FB" w:rsidRPr="003A1343"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b/>
          <w:i/>
          <w:sz w:val="26"/>
          <w:szCs w:val="26"/>
          <w:lang w:val="en-US"/>
        </w:rPr>
        <w:t>C</w:t>
      </w:r>
      <w:r w:rsidRPr="003A1343">
        <w:rPr>
          <w:rFonts w:ascii="Times New Roman" w:hAnsi="Times New Roman" w:cs="Times New Roman"/>
          <w:b/>
          <w:i/>
          <w:sz w:val="26"/>
          <w:szCs w:val="26"/>
          <w:lang w:val="vi-VN"/>
        </w:rPr>
        <w:t>ông tác an ninh trật tự</w:t>
      </w:r>
      <w:r w:rsidRPr="003A1343">
        <w:rPr>
          <w:rFonts w:ascii="Times New Roman" w:hAnsi="Times New Roman" w:cs="Times New Roman"/>
          <w:sz w:val="26"/>
          <w:szCs w:val="26"/>
          <w:lang w:val="vi-VN"/>
        </w:rPr>
        <w:t xml:space="preserve">: </w:t>
      </w:r>
    </w:p>
    <w:p w:rsidR="007458FB" w:rsidRPr="003A1343" w:rsidRDefault="007458FB" w:rsidP="007458FB">
      <w:pPr>
        <w:spacing w:after="120" w:line="240" w:lineRule="auto"/>
        <w:ind w:left="720" w:firstLine="720"/>
        <w:rPr>
          <w:rFonts w:ascii="Times New Roman" w:hAnsi="Times New Roman" w:cs="Times New Roman"/>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Ông </w:t>
      </w:r>
      <w:r w:rsidRPr="00104976">
        <w:rPr>
          <w:rFonts w:ascii="Times New Roman" w:hAnsi="Times New Roman" w:cs="Times New Roman"/>
          <w:sz w:val="26"/>
          <w:szCs w:val="26"/>
          <w:lang w:val="vi-VN"/>
        </w:rPr>
        <w:t>Đặng Ngọc Hải</w:t>
      </w:r>
      <w:r w:rsidRPr="003A1343">
        <w:rPr>
          <w:rFonts w:ascii="Times New Roman" w:hAnsi="Times New Roman" w:cs="Times New Roman"/>
          <w:sz w:val="26"/>
          <w:szCs w:val="26"/>
          <w:lang w:val="vi-VN"/>
        </w:rPr>
        <w:t xml:space="preserve"> – Trưởng CA xã</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đảm bảo thông tin và liên lạc: </w:t>
      </w:r>
    </w:p>
    <w:p w:rsidR="007458FB" w:rsidRPr="003A1343" w:rsidRDefault="007458FB" w:rsidP="007458FB">
      <w:pPr>
        <w:spacing w:after="120" w:line="240" w:lineRule="auto"/>
        <w:ind w:left="720" w:firstLine="720"/>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Chỉ huy </w:t>
      </w:r>
      <w:r w:rsidRPr="003A1343">
        <w:rPr>
          <w:rFonts w:ascii="Times New Roman" w:hAnsi="Times New Roman" w:cs="Times New Roman"/>
          <w:sz w:val="26"/>
          <w:szCs w:val="26"/>
          <w:lang w:val="vi-VN"/>
        </w:rPr>
        <w:t>Ng</w:t>
      </w:r>
      <w:r>
        <w:rPr>
          <w:rFonts w:ascii="Times New Roman" w:hAnsi="Times New Roman" w:cs="Times New Roman"/>
          <w:sz w:val="26"/>
          <w:szCs w:val="26"/>
          <w:lang w:val="vi-VN"/>
        </w:rPr>
        <w:t>uyễ</w:t>
      </w:r>
      <w:r w:rsidRPr="00104976">
        <w:rPr>
          <w:rFonts w:ascii="Times New Roman" w:hAnsi="Times New Roman" w:cs="Times New Roman"/>
          <w:sz w:val="26"/>
          <w:szCs w:val="26"/>
          <w:lang w:val="vi-VN"/>
        </w:rPr>
        <w:t>n Văn Phi</w:t>
      </w:r>
      <w:r>
        <w:rPr>
          <w:rFonts w:ascii="Times New Roman" w:hAnsi="Times New Roman" w:cs="Times New Roman"/>
          <w:sz w:val="26"/>
          <w:szCs w:val="26"/>
          <w:lang w:val="vi-VN"/>
        </w:rPr>
        <w:t xml:space="preserve"> - C</w:t>
      </w:r>
      <w:r w:rsidRPr="00104976">
        <w:rPr>
          <w:rFonts w:ascii="Times New Roman" w:hAnsi="Times New Roman" w:cs="Times New Roman"/>
          <w:sz w:val="26"/>
          <w:szCs w:val="26"/>
          <w:lang w:val="vi-VN"/>
        </w:rPr>
        <w:t>ông chức</w:t>
      </w:r>
      <w:r w:rsidRPr="003A1343">
        <w:rPr>
          <w:rFonts w:ascii="Times New Roman" w:hAnsi="Times New Roman" w:cs="Times New Roman"/>
          <w:sz w:val="26"/>
          <w:szCs w:val="26"/>
          <w:lang w:val="vi-VN"/>
        </w:rPr>
        <w:t xml:space="preserve"> Văn phòng thống kê</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vệ sinh, sức khỏe: </w:t>
      </w:r>
    </w:p>
    <w:p w:rsidR="007458FB" w:rsidRDefault="007458FB" w:rsidP="007458FB">
      <w:pPr>
        <w:spacing w:after="120" w:line="240" w:lineRule="auto"/>
        <w:ind w:left="720" w:firstLine="720"/>
        <w:rPr>
          <w:rFonts w:ascii="Times New Roman" w:hAnsi="Times New Roman" w:cs="Times New Roman"/>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Nguyễn Văn </w:t>
      </w:r>
      <w:r w:rsidRPr="00104976">
        <w:rPr>
          <w:rFonts w:ascii="Times New Roman" w:hAnsi="Times New Roman" w:cs="Times New Roman"/>
          <w:sz w:val="26"/>
          <w:szCs w:val="26"/>
          <w:lang w:val="vi-VN"/>
        </w:rPr>
        <w:t>Giải</w:t>
      </w:r>
      <w:r w:rsidRPr="003A1343">
        <w:rPr>
          <w:rFonts w:ascii="Times New Roman" w:hAnsi="Times New Roman" w:cs="Times New Roman"/>
          <w:sz w:val="26"/>
          <w:szCs w:val="26"/>
          <w:lang w:val="vi-VN"/>
        </w:rPr>
        <w:t xml:space="preserve"> – Trưởng Trạm y tế</w:t>
      </w:r>
    </w:p>
    <w:p w:rsidR="007458FB" w:rsidRPr="000152EC"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Công tác hậu cần: </w:t>
      </w:r>
    </w:p>
    <w:p w:rsidR="007458FB" w:rsidRDefault="007458FB" w:rsidP="007458FB">
      <w:pPr>
        <w:spacing w:after="120" w:line="240" w:lineRule="auto"/>
        <w:ind w:left="720" w:firstLine="720"/>
        <w:rPr>
          <w:rFonts w:ascii="Times New Roman" w:hAnsi="Times New Roman" w:cs="Times New Roman"/>
          <w:sz w:val="26"/>
          <w:szCs w:val="26"/>
          <w:lang w:val="vi-VN"/>
        </w:rPr>
      </w:pPr>
      <w:r w:rsidRPr="000152EC">
        <w:rPr>
          <w:rFonts w:ascii="Times New Roman" w:hAnsi="Times New Roman" w:cs="Times New Roman"/>
          <w:b/>
          <w:i/>
          <w:sz w:val="26"/>
          <w:szCs w:val="26"/>
          <w:lang w:val="vi-VN"/>
        </w:rPr>
        <w:t>Chỉ huy</w:t>
      </w:r>
      <w:r w:rsidRPr="003A1343">
        <w:rPr>
          <w:rFonts w:ascii="Times New Roman" w:hAnsi="Times New Roman" w:cs="Times New Roman"/>
          <w:b/>
          <w:i/>
          <w:sz w:val="26"/>
          <w:szCs w:val="26"/>
          <w:lang w:val="vi-VN"/>
        </w:rPr>
        <w:t xml:space="preserve"> </w:t>
      </w:r>
    </w:p>
    <w:p w:rsidR="007458FB" w:rsidRPr="003A1343" w:rsidRDefault="007458FB" w:rsidP="001D6F15">
      <w:pPr>
        <w:pStyle w:val="ListParagraph"/>
        <w:numPr>
          <w:ilvl w:val="0"/>
          <w:numId w:val="24"/>
        </w:numPr>
        <w:rPr>
          <w:rFonts w:ascii="Times New Roman" w:hAnsi="Times New Roman" w:cs="Times New Roman"/>
          <w:sz w:val="26"/>
          <w:szCs w:val="26"/>
          <w:lang w:val="vi-VN"/>
        </w:rPr>
      </w:pPr>
      <w:r w:rsidRPr="00191A6B">
        <w:rPr>
          <w:rFonts w:ascii="Times New Roman" w:hAnsi="Times New Roman" w:cs="Times New Roman"/>
          <w:b/>
          <w:bCs/>
          <w:sz w:val="26"/>
          <w:szCs w:val="26"/>
          <w:lang w:val="vi-VN"/>
        </w:rPr>
        <w:t>Tổ chức lực lượng</w:t>
      </w:r>
      <w:r w:rsidRPr="00191A6B">
        <w:rPr>
          <w:rFonts w:ascii="Times New Roman" w:hAnsi="Times New Roman" w:cs="Times New Roman"/>
          <w:b/>
          <w:bCs/>
          <w:i/>
          <w:sz w:val="26"/>
          <w:szCs w:val="26"/>
          <w:lang w:val="vi-VN"/>
        </w:rPr>
        <w:t>,</w:t>
      </w:r>
      <w:r w:rsidRPr="003A1343">
        <w:rPr>
          <w:rFonts w:ascii="Times New Roman" w:hAnsi="Times New Roman" w:cs="Times New Roman"/>
          <w:b/>
          <w:bCs/>
          <w:sz w:val="26"/>
          <w:szCs w:val="26"/>
          <w:lang w:val="vi-VN"/>
        </w:rPr>
        <w:t xml:space="preserve"> phương tiện ứng cứu những địa bàn trọng điểm:</w:t>
      </w:r>
      <w:r>
        <w:rPr>
          <w:rFonts w:ascii="Times New Roman" w:hAnsi="Times New Roman" w:cs="Times New Roman"/>
          <w:sz w:val="26"/>
          <w:szCs w:val="26"/>
          <w:lang w:val="vi-VN"/>
        </w:rPr>
        <w:t xml:space="preserve"> </w:t>
      </w:r>
      <w:r w:rsidRPr="00104976">
        <w:rPr>
          <w:rFonts w:ascii="Times New Roman" w:hAnsi="Times New Roman" w:cs="Times New Roman"/>
          <w:sz w:val="26"/>
          <w:szCs w:val="26"/>
          <w:lang w:val="vi-VN"/>
        </w:rPr>
        <w:t xml:space="preserve">khu vực 4 bãi của thôn 2 và từ mũi </w:t>
      </w:r>
      <w:r w:rsidRPr="000152EC">
        <w:rPr>
          <w:rFonts w:ascii="Times New Roman" w:hAnsi="Times New Roman" w:cs="Times New Roman"/>
          <w:sz w:val="26"/>
          <w:szCs w:val="26"/>
          <w:lang w:val="vi-VN"/>
        </w:rPr>
        <w:t>Bàng than</w:t>
      </w:r>
      <w:r w:rsidRPr="00104976">
        <w:rPr>
          <w:rFonts w:ascii="Times New Roman" w:hAnsi="Times New Roman" w:cs="Times New Roman"/>
          <w:sz w:val="26"/>
          <w:szCs w:val="26"/>
          <w:lang w:val="vi-VN"/>
        </w:rPr>
        <w:t xml:space="preserve"> đến trường cá thôn 2</w:t>
      </w:r>
    </w:p>
    <w:p w:rsidR="007458FB" w:rsidRPr="00616145" w:rsidRDefault="007458FB" w:rsidP="001D6F15">
      <w:pPr>
        <w:pStyle w:val="ListParagraph"/>
        <w:numPr>
          <w:ilvl w:val="0"/>
          <w:numId w:val="34"/>
        </w:numPr>
        <w:spacing w:after="120" w:line="240" w:lineRule="auto"/>
        <w:rPr>
          <w:rFonts w:ascii="Times New Roman" w:hAnsi="Times New Roman" w:cs="Times New Roman"/>
          <w:b/>
          <w:bCs/>
          <w:sz w:val="26"/>
          <w:szCs w:val="26"/>
        </w:rPr>
      </w:pPr>
      <w:r w:rsidRPr="00616145">
        <w:rPr>
          <w:rFonts w:ascii="Times New Roman" w:hAnsi="Times New Roman" w:cs="Times New Roman"/>
          <w:b/>
          <w:bCs/>
          <w:sz w:val="26"/>
          <w:szCs w:val="26"/>
          <w:lang w:val="vi-VN"/>
        </w:rPr>
        <w:t>Tổ ch</w:t>
      </w:r>
      <w:r w:rsidRPr="00616145">
        <w:rPr>
          <w:rFonts w:ascii="Times New Roman" w:hAnsi="Times New Roman" w:cs="Times New Roman"/>
          <w:b/>
          <w:bCs/>
          <w:sz w:val="26"/>
          <w:szCs w:val="26"/>
        </w:rPr>
        <w:t>ức lực lượng:</w:t>
      </w:r>
    </w:p>
    <w:p w:rsidR="007458FB" w:rsidRPr="003A1343" w:rsidRDefault="007458FB" w:rsidP="001D6F15">
      <w:pPr>
        <w:pStyle w:val="ListParagraph"/>
        <w:numPr>
          <w:ilvl w:val="0"/>
          <w:numId w:val="27"/>
        </w:numPr>
        <w:spacing w:after="120" w:line="240" w:lineRule="auto"/>
        <w:rPr>
          <w:rFonts w:ascii="Times New Roman" w:hAnsi="Times New Roman" w:cs="Times New Roman"/>
          <w:sz w:val="26"/>
          <w:szCs w:val="26"/>
        </w:rPr>
      </w:pPr>
      <w:r w:rsidRPr="003A1343">
        <w:rPr>
          <w:rFonts w:ascii="Times New Roman" w:hAnsi="Times New Roman" w:cs="Times New Roman"/>
          <w:sz w:val="26"/>
          <w:szCs w:val="26"/>
        </w:rPr>
        <w:lastRenderedPageBreak/>
        <w:t>Lực lượng dân quân cơ động xã</w:t>
      </w:r>
      <w:r w:rsidRPr="003A1343">
        <w:rPr>
          <w:rFonts w:ascii="Times New Roman" w:hAnsi="Times New Roman" w:cs="Times New Roman"/>
          <w:sz w:val="26"/>
          <w:szCs w:val="26"/>
        </w:rPr>
        <w:tab/>
      </w:r>
      <w:r w:rsidRPr="003A1343">
        <w:rPr>
          <w:rFonts w:ascii="Times New Roman" w:hAnsi="Times New Roman" w:cs="Times New Roman"/>
          <w:sz w:val="26"/>
          <w:szCs w:val="26"/>
        </w:rPr>
        <w:tab/>
        <w:t>: 28 đ/c ( 01 trung đội ).</w:t>
      </w:r>
    </w:p>
    <w:p w:rsidR="007458FB" w:rsidRPr="003A1343" w:rsidRDefault="007458FB" w:rsidP="001D6F15">
      <w:pPr>
        <w:pStyle w:val="ListParagraph"/>
        <w:numPr>
          <w:ilvl w:val="0"/>
          <w:numId w:val="27"/>
        </w:numPr>
        <w:spacing w:after="120" w:line="240" w:lineRule="auto"/>
        <w:rPr>
          <w:rFonts w:ascii="Times New Roman" w:hAnsi="Times New Roman" w:cs="Times New Roman"/>
          <w:sz w:val="26"/>
          <w:szCs w:val="26"/>
        </w:rPr>
      </w:pPr>
      <w:r w:rsidRPr="003A1343">
        <w:rPr>
          <w:rFonts w:ascii="Times New Roman" w:hAnsi="Times New Roman" w:cs="Times New Roman"/>
          <w:sz w:val="26"/>
          <w:szCs w:val="26"/>
        </w:rPr>
        <w:t>Lực lượng dân quân chiến đấu tại chỗ, binh chủ</w:t>
      </w:r>
      <w:r>
        <w:rPr>
          <w:rFonts w:ascii="Times New Roman" w:hAnsi="Times New Roman" w:cs="Times New Roman"/>
          <w:sz w:val="26"/>
          <w:szCs w:val="26"/>
        </w:rPr>
        <w:t>ng : 17</w:t>
      </w:r>
      <w:r w:rsidRPr="003A1343">
        <w:rPr>
          <w:rFonts w:ascii="Times New Roman" w:hAnsi="Times New Roman" w:cs="Times New Roman"/>
          <w:sz w:val="26"/>
          <w:szCs w:val="26"/>
        </w:rPr>
        <w:t xml:space="preserve"> đ/c</w:t>
      </w:r>
    </w:p>
    <w:p w:rsidR="007458FB" w:rsidRPr="00616145" w:rsidRDefault="007458FB" w:rsidP="001D6F15">
      <w:pPr>
        <w:pStyle w:val="ListParagraph"/>
        <w:widowControl w:val="0"/>
        <w:numPr>
          <w:ilvl w:val="0"/>
          <w:numId w:val="34"/>
        </w:numPr>
        <w:suppressAutoHyphens w:val="0"/>
        <w:spacing w:after="120" w:line="240" w:lineRule="auto"/>
        <w:ind w:right="-1"/>
        <w:rPr>
          <w:rFonts w:ascii="Times New Roman" w:hAnsi="Times New Roman" w:cs="Times New Roman"/>
          <w:sz w:val="26"/>
          <w:szCs w:val="26"/>
          <w:lang w:val="vi-VN"/>
        </w:rPr>
      </w:pPr>
      <w:r w:rsidRPr="00616145">
        <w:rPr>
          <w:rFonts w:ascii="Times New Roman" w:hAnsi="Times New Roman" w:cs="Times New Roman"/>
          <w:b/>
          <w:bCs/>
          <w:sz w:val="26"/>
          <w:szCs w:val="26"/>
        </w:rPr>
        <w:t>Phương tiện:</w:t>
      </w:r>
      <w:r w:rsidRPr="00616145">
        <w:rPr>
          <w:rFonts w:ascii="Times New Roman" w:hAnsi="Times New Roman" w:cs="Times New Roman"/>
          <w:sz w:val="26"/>
          <w:szCs w:val="26"/>
        </w:rPr>
        <w:t xml:space="preserve"> phương tiện </w:t>
      </w:r>
      <w:r>
        <w:rPr>
          <w:rFonts w:ascii="Times New Roman" w:hAnsi="Times New Roman" w:cs="Times New Roman"/>
          <w:sz w:val="26"/>
          <w:szCs w:val="26"/>
          <w:lang w:val="vi-VN"/>
        </w:rPr>
        <w:t xml:space="preserve">được huy động </w:t>
      </w:r>
      <w:r w:rsidRPr="00616145">
        <w:rPr>
          <w:rFonts w:ascii="Times New Roman" w:hAnsi="Times New Roman" w:cs="Times New Roman"/>
          <w:sz w:val="26"/>
          <w:szCs w:val="26"/>
        </w:rPr>
        <w:t>sử dụng hiện có tại địa phương và trên chi viện</w:t>
      </w:r>
      <w:r>
        <w:rPr>
          <w:rFonts w:ascii="Times New Roman" w:hAnsi="Times New Roman" w:cs="Times New Roman"/>
          <w:sz w:val="26"/>
          <w:szCs w:val="26"/>
          <w:lang w:val="vi-VN"/>
        </w:rPr>
        <w:t xml:space="preserve"> (nếu cần)</w:t>
      </w:r>
    </w:p>
    <w:p w:rsidR="007458FB" w:rsidRPr="00616145" w:rsidRDefault="007458FB" w:rsidP="001D6F15">
      <w:pPr>
        <w:pStyle w:val="ListParagraph"/>
        <w:numPr>
          <w:ilvl w:val="0"/>
          <w:numId w:val="27"/>
        </w:numPr>
        <w:spacing w:after="120" w:line="240" w:lineRule="auto"/>
        <w:rPr>
          <w:rFonts w:ascii="Times New Roman" w:hAnsi="Times New Roman" w:cs="Times New Roman"/>
          <w:sz w:val="26"/>
          <w:szCs w:val="26"/>
          <w:lang w:val="vi-VN"/>
        </w:rPr>
      </w:pPr>
      <w:r w:rsidRPr="00616145">
        <w:rPr>
          <w:rFonts w:ascii="Times New Roman" w:hAnsi="Times New Roman" w:cs="Times New Roman"/>
          <w:sz w:val="26"/>
          <w:szCs w:val="26"/>
          <w:lang w:val="vi-VN"/>
        </w:rPr>
        <w:t xml:space="preserve"> </w:t>
      </w:r>
      <w:r w:rsidRPr="00616145">
        <w:rPr>
          <w:rFonts w:ascii="Times New Roman" w:hAnsi="Times New Roman" w:cs="Times New Roman"/>
          <w:b/>
          <w:i/>
          <w:sz w:val="26"/>
          <w:szCs w:val="26"/>
          <w:lang w:val="vi-VN"/>
        </w:rPr>
        <w:t>Vận chuyển</w:t>
      </w:r>
      <w:r w:rsidRPr="00616145">
        <w:rPr>
          <w:rFonts w:ascii="Times New Roman" w:hAnsi="Times New Roman" w:cs="Times New Roman"/>
          <w:b/>
          <w:sz w:val="26"/>
          <w:szCs w:val="26"/>
          <w:lang w:val="vi-VN"/>
        </w:rPr>
        <w:t>:</w:t>
      </w:r>
      <w:r w:rsidRPr="00616145">
        <w:rPr>
          <w:rFonts w:ascii="Times New Roman" w:hAnsi="Times New Roman" w:cs="Times New Roman"/>
          <w:sz w:val="26"/>
          <w:szCs w:val="26"/>
          <w:lang w:val="vi-VN"/>
        </w:rPr>
        <w:t xml:space="preserve"> Sử dụng phương tiệ</w:t>
      </w:r>
      <w:r>
        <w:rPr>
          <w:rFonts w:ascii="Times New Roman" w:hAnsi="Times New Roman" w:cs="Times New Roman"/>
          <w:sz w:val="26"/>
          <w:szCs w:val="26"/>
          <w:lang w:val="vi-VN"/>
        </w:rPr>
        <w:t xml:space="preserve">n </w:t>
      </w:r>
      <w:r w:rsidRPr="00104976">
        <w:rPr>
          <w:rFonts w:ascii="Times New Roman" w:hAnsi="Times New Roman" w:cs="Times New Roman"/>
          <w:sz w:val="26"/>
          <w:szCs w:val="26"/>
          <w:lang w:val="vi-VN"/>
        </w:rPr>
        <w:t xml:space="preserve">4 chiếc </w:t>
      </w:r>
      <w:r w:rsidRPr="00616145">
        <w:rPr>
          <w:rFonts w:ascii="Times New Roman" w:hAnsi="Times New Roman" w:cs="Times New Roman"/>
          <w:sz w:val="26"/>
          <w:szCs w:val="26"/>
          <w:lang w:val="vi-VN"/>
        </w:rPr>
        <w:t xml:space="preserve">xe </w:t>
      </w:r>
      <w:r w:rsidRPr="00104976">
        <w:rPr>
          <w:rFonts w:ascii="Times New Roman" w:hAnsi="Times New Roman" w:cs="Times New Roman"/>
          <w:sz w:val="26"/>
          <w:szCs w:val="26"/>
          <w:lang w:val="vi-VN"/>
        </w:rPr>
        <w:t>16 chỗ và 03 chiếc 7 chỗ</w:t>
      </w:r>
      <w:r w:rsidRPr="00616145">
        <w:rPr>
          <w:rFonts w:ascii="Times New Roman" w:hAnsi="Times New Roman" w:cs="Times New Roman"/>
          <w:sz w:val="26"/>
          <w:szCs w:val="26"/>
          <w:lang w:val="vi-VN"/>
        </w:rPr>
        <w:t>, xe tải chở hàng hóa 04 chiếc tại khu vự</w:t>
      </w:r>
      <w:r>
        <w:rPr>
          <w:rFonts w:ascii="Times New Roman" w:hAnsi="Times New Roman" w:cs="Times New Roman"/>
          <w:sz w:val="26"/>
          <w:szCs w:val="26"/>
          <w:lang w:val="vi-VN"/>
        </w:rPr>
        <w:t xml:space="preserve">c </w:t>
      </w:r>
      <w:r w:rsidRPr="00104976">
        <w:rPr>
          <w:rFonts w:ascii="Times New Roman" w:hAnsi="Times New Roman" w:cs="Times New Roman"/>
          <w:sz w:val="26"/>
          <w:szCs w:val="26"/>
          <w:lang w:val="vi-VN"/>
        </w:rPr>
        <w:t>thôn 2</w:t>
      </w:r>
      <w:r w:rsidRPr="00616145">
        <w:rPr>
          <w:rFonts w:ascii="Times New Roman" w:hAnsi="Times New Roman" w:cs="Times New Roman"/>
          <w:sz w:val="26"/>
          <w:szCs w:val="26"/>
          <w:lang w:val="vi-VN"/>
        </w:rPr>
        <w:t xml:space="preserve"> ( Loại 5 tấn).</w:t>
      </w:r>
    </w:p>
    <w:p w:rsidR="007458FB" w:rsidRPr="00E73359" w:rsidRDefault="007458FB" w:rsidP="001D6F15">
      <w:pPr>
        <w:pStyle w:val="ListParagraph"/>
        <w:numPr>
          <w:ilvl w:val="0"/>
          <w:numId w:val="27"/>
        </w:numPr>
        <w:spacing w:after="120" w:line="240" w:lineRule="auto"/>
        <w:rPr>
          <w:rFonts w:ascii="Times New Roman" w:hAnsi="Times New Roman" w:cs="Times New Roman"/>
          <w:sz w:val="26"/>
          <w:szCs w:val="26"/>
          <w:lang w:val="vi-VN"/>
        </w:rPr>
      </w:pPr>
      <w:r w:rsidRPr="00E73359">
        <w:rPr>
          <w:rFonts w:ascii="Times New Roman" w:hAnsi="Times New Roman" w:cs="Times New Roman"/>
          <w:b/>
          <w:i/>
          <w:sz w:val="26"/>
          <w:szCs w:val="26"/>
          <w:lang w:val="vi-VN"/>
        </w:rPr>
        <w:t>Thông tin liên lạc:</w:t>
      </w:r>
      <w:r w:rsidRPr="00E73359">
        <w:rPr>
          <w:rFonts w:ascii="Times New Roman" w:hAnsi="Times New Roman" w:cs="Times New Roman"/>
          <w:b/>
          <w:sz w:val="26"/>
          <w:szCs w:val="26"/>
          <w:lang w:val="vi-VN"/>
        </w:rPr>
        <w:t xml:space="preserve"> </w:t>
      </w:r>
      <w:r w:rsidRPr="00191A6B">
        <w:rPr>
          <w:rFonts w:ascii="Times New Roman" w:hAnsi="Times New Roman" w:cs="Times New Roman"/>
          <w:sz w:val="26"/>
          <w:szCs w:val="26"/>
          <w:lang w:val="vi-VN"/>
        </w:rPr>
        <w:t>2</w:t>
      </w:r>
      <w:r w:rsidRPr="00E73359">
        <w:rPr>
          <w:rFonts w:ascii="Times New Roman" w:hAnsi="Times New Roman" w:cs="Times New Roman"/>
          <w:sz w:val="26"/>
          <w:szCs w:val="26"/>
          <w:lang w:val="vi-VN"/>
        </w:rPr>
        <w:t>4 cụm loa truyền thanh tại khu vự</w:t>
      </w:r>
      <w:r>
        <w:rPr>
          <w:rFonts w:ascii="Times New Roman" w:hAnsi="Times New Roman" w:cs="Times New Roman"/>
          <w:sz w:val="26"/>
          <w:szCs w:val="26"/>
          <w:lang w:val="vi-VN"/>
        </w:rPr>
        <w:t>c</w:t>
      </w:r>
      <w:r w:rsidRPr="00104976">
        <w:rPr>
          <w:rFonts w:ascii="Times New Roman" w:hAnsi="Times New Roman" w:cs="Times New Roman"/>
          <w:sz w:val="26"/>
          <w:szCs w:val="26"/>
          <w:lang w:val="vi-VN"/>
        </w:rPr>
        <w:t xml:space="preserve"> 5 thôn và tại</w:t>
      </w:r>
      <w:r w:rsidRPr="00E73359">
        <w:rPr>
          <w:rFonts w:ascii="Times New Roman" w:hAnsi="Times New Roman" w:cs="Times New Roman"/>
          <w:sz w:val="26"/>
          <w:szCs w:val="26"/>
          <w:lang w:val="vi-VN"/>
        </w:rPr>
        <w:t xml:space="preserve"> UBND xã; </w:t>
      </w:r>
      <w:r w:rsidRPr="00104976">
        <w:rPr>
          <w:rFonts w:ascii="Times New Roman" w:hAnsi="Times New Roman" w:cs="Times New Roman"/>
          <w:sz w:val="26"/>
          <w:szCs w:val="26"/>
          <w:lang w:val="vi-VN"/>
        </w:rPr>
        <w:t xml:space="preserve"> trong đó sử dụng 5 loa cầm tay. </w:t>
      </w:r>
      <w:r w:rsidRPr="00E73359">
        <w:rPr>
          <w:rFonts w:ascii="Times New Roman" w:hAnsi="Times New Roman" w:cs="Times New Roman"/>
          <w:sz w:val="26"/>
          <w:szCs w:val="26"/>
          <w:lang w:val="vi-VN"/>
        </w:rPr>
        <w:t xml:space="preserve">Sử dụng hệ thống mạng </w:t>
      </w:r>
      <w:r>
        <w:rPr>
          <w:rFonts w:ascii="Times New Roman" w:hAnsi="Times New Roman" w:cs="Times New Roman"/>
          <w:sz w:val="26"/>
          <w:szCs w:val="26"/>
          <w:lang w:val="vi-VN"/>
        </w:rPr>
        <w:t>I</w:t>
      </w:r>
      <w:r w:rsidRPr="00E73359">
        <w:rPr>
          <w:rFonts w:ascii="Times New Roman" w:hAnsi="Times New Roman" w:cs="Times New Roman"/>
          <w:sz w:val="26"/>
          <w:szCs w:val="26"/>
          <w:lang w:val="vi-VN"/>
        </w:rPr>
        <w:t>nternet</w:t>
      </w:r>
      <w:r>
        <w:rPr>
          <w:rFonts w:ascii="Times New Roman" w:hAnsi="Times New Roman" w:cs="Times New Roman"/>
          <w:sz w:val="26"/>
          <w:szCs w:val="26"/>
          <w:lang w:val="vi-VN"/>
        </w:rPr>
        <w:t>,</w:t>
      </w:r>
      <w:r w:rsidRPr="00E73359">
        <w:rPr>
          <w:rFonts w:ascii="Times New Roman" w:hAnsi="Times New Roman" w:cs="Times New Roman"/>
          <w:sz w:val="26"/>
          <w:szCs w:val="26"/>
          <w:lang w:val="vi-VN"/>
        </w:rPr>
        <w:t xml:space="preserve"> điện thoại bàn và điện thoại di động thông tin đến các thành viên BCH phòng chống thiên tai xã và các </w:t>
      </w:r>
      <w:r w:rsidRPr="00104976">
        <w:rPr>
          <w:rFonts w:ascii="Times New Roman" w:hAnsi="Times New Roman" w:cs="Times New Roman"/>
          <w:sz w:val="26"/>
          <w:szCs w:val="26"/>
          <w:lang w:val="vi-VN"/>
        </w:rPr>
        <w:t>thôn</w:t>
      </w:r>
      <w:r w:rsidRPr="00E73359">
        <w:rPr>
          <w:rFonts w:ascii="Times New Roman" w:hAnsi="Times New Roman" w:cs="Times New Roman"/>
          <w:sz w:val="26"/>
          <w:szCs w:val="26"/>
          <w:lang w:val="vi-VN"/>
        </w:rPr>
        <w:t>.</w:t>
      </w:r>
      <w:r w:rsidRPr="003A1343">
        <w:rPr>
          <w:rStyle w:val="FootnoteReference"/>
          <w:rFonts w:ascii="Times New Roman" w:hAnsi="Times New Roman" w:cs="Times New Roman"/>
          <w:sz w:val="26"/>
          <w:szCs w:val="26"/>
          <w:lang w:val="en-US"/>
        </w:rPr>
        <w:footnoteReference w:id="3"/>
      </w:r>
    </w:p>
    <w:p w:rsidR="007458FB" w:rsidRPr="003A1343" w:rsidRDefault="007458FB" w:rsidP="001D6F15">
      <w:pPr>
        <w:pStyle w:val="ListParagraph"/>
        <w:numPr>
          <w:ilvl w:val="0"/>
          <w:numId w:val="27"/>
        </w:numPr>
        <w:spacing w:after="120" w:line="240" w:lineRule="auto"/>
        <w:rPr>
          <w:rFonts w:ascii="Times New Roman" w:hAnsi="Times New Roman" w:cs="Times New Roman"/>
          <w:i/>
          <w:sz w:val="26"/>
          <w:szCs w:val="26"/>
          <w:lang w:val="vi-VN"/>
        </w:rPr>
      </w:pPr>
      <w:r w:rsidRPr="00E73359">
        <w:rPr>
          <w:rFonts w:ascii="Times New Roman" w:hAnsi="Times New Roman" w:cs="Times New Roman"/>
          <w:b/>
          <w:i/>
          <w:sz w:val="26"/>
          <w:szCs w:val="26"/>
          <w:lang w:val="vi-VN"/>
        </w:rPr>
        <w:t>Điểm tập trung chuyển sơ tán:</w:t>
      </w:r>
      <w:r w:rsidRPr="00E73359">
        <w:rPr>
          <w:rFonts w:ascii="Times New Roman" w:hAnsi="Times New Roman" w:cs="Times New Roman"/>
          <w:sz w:val="26"/>
          <w:szCs w:val="26"/>
          <w:lang w:val="vi-VN"/>
        </w:rPr>
        <w:t xml:space="preserve"> tại khu vực</w:t>
      </w:r>
      <w:r w:rsidRPr="00104976">
        <w:rPr>
          <w:rFonts w:ascii="Times New Roman" w:hAnsi="Times New Roman" w:cs="Times New Roman"/>
          <w:sz w:val="26"/>
          <w:szCs w:val="26"/>
          <w:lang w:val="vi-VN"/>
        </w:rPr>
        <w:t xml:space="preserve"> cây xăng dầu Khổng Lang và trước nhà ông Bùi Thanh Vân, Trường tiểu học số 1</w:t>
      </w:r>
      <w:r w:rsidRPr="00E73359">
        <w:rPr>
          <w:rFonts w:ascii="Times New Roman" w:hAnsi="Times New Roman" w:cs="Times New Roman"/>
          <w:sz w:val="26"/>
          <w:szCs w:val="26"/>
          <w:lang w:val="vi-VN"/>
        </w:rPr>
        <w:t>.</w:t>
      </w:r>
    </w:p>
    <w:p w:rsidR="007458FB" w:rsidRPr="003A1343" w:rsidRDefault="007458FB" w:rsidP="001D6F15">
      <w:pPr>
        <w:pStyle w:val="ListParagraph"/>
        <w:numPr>
          <w:ilvl w:val="0"/>
          <w:numId w:val="27"/>
        </w:numPr>
        <w:spacing w:after="120" w:line="240" w:lineRule="auto"/>
        <w:rPr>
          <w:rFonts w:ascii="Times New Roman" w:hAnsi="Times New Roman" w:cs="Times New Roman"/>
          <w:i/>
          <w:sz w:val="26"/>
          <w:szCs w:val="26"/>
          <w:lang w:val="vi-VN"/>
        </w:rPr>
      </w:pPr>
      <w:r w:rsidRPr="00616145">
        <w:rPr>
          <w:rFonts w:ascii="Times New Roman" w:hAnsi="Times New Roman" w:cs="Times New Roman"/>
          <w:b/>
          <w:i/>
          <w:sz w:val="26"/>
          <w:szCs w:val="26"/>
          <w:lang w:val="vi-VN"/>
        </w:rPr>
        <w:t>Trạm y tế</w:t>
      </w:r>
      <w:r w:rsidRPr="003A1343">
        <w:rPr>
          <w:rFonts w:ascii="Times New Roman" w:hAnsi="Times New Roman" w:cs="Times New Roman"/>
          <w:i/>
          <w:sz w:val="26"/>
          <w:szCs w:val="26"/>
          <w:lang w:val="vi-VN"/>
        </w:rPr>
        <w:t xml:space="preserve"> </w:t>
      </w:r>
      <w:r>
        <w:rPr>
          <w:rFonts w:ascii="Times New Roman" w:hAnsi="Times New Roman" w:cs="Times New Roman"/>
          <w:sz w:val="26"/>
          <w:szCs w:val="26"/>
          <w:lang w:val="vi-VN"/>
        </w:rPr>
        <w:t>(</w:t>
      </w:r>
      <w:r w:rsidRPr="007458FB">
        <w:rPr>
          <w:rFonts w:ascii="Times New Roman" w:hAnsi="Times New Roman" w:cs="Times New Roman"/>
          <w:sz w:val="26"/>
          <w:szCs w:val="26"/>
          <w:lang w:val="vi-VN"/>
        </w:rPr>
        <w:t>150</w:t>
      </w:r>
      <w:r w:rsidRPr="003A1343">
        <w:rPr>
          <w:rFonts w:ascii="Times New Roman" w:hAnsi="Times New Roman" w:cs="Times New Roman"/>
          <w:sz w:val="26"/>
          <w:szCs w:val="26"/>
          <w:lang w:val="vi-VN"/>
        </w:rPr>
        <w:t xml:space="preserve"> m</w:t>
      </w:r>
      <w:r w:rsidRPr="003A1343">
        <w:rPr>
          <w:rFonts w:ascii="Times New Roman" w:hAnsi="Times New Roman" w:cs="Times New Roman"/>
          <w:sz w:val="26"/>
          <w:szCs w:val="26"/>
          <w:vertAlign w:val="superscript"/>
          <w:lang w:val="vi-VN"/>
        </w:rPr>
        <w:t>2</w:t>
      </w:r>
      <w:r w:rsidRPr="003A1343">
        <w:rPr>
          <w:rFonts w:ascii="Times New Roman" w:hAnsi="Times New Roman" w:cs="Times New Roman"/>
          <w:sz w:val="26"/>
          <w:szCs w:val="26"/>
          <w:lang w:val="vi-VN"/>
        </w:rPr>
        <w:t>)</w:t>
      </w:r>
      <w:r w:rsidRPr="003A1343">
        <w:rPr>
          <w:rFonts w:ascii="Times New Roman" w:hAnsi="Times New Roman" w:cs="Times New Roman"/>
          <w:i/>
          <w:sz w:val="26"/>
          <w:szCs w:val="26"/>
          <w:lang w:val="vi-VN"/>
        </w:rPr>
        <w:t xml:space="preserve">: </w:t>
      </w:r>
      <w:r>
        <w:rPr>
          <w:rFonts w:ascii="Times New Roman" w:hAnsi="Times New Roman" w:cs="Times New Roman"/>
          <w:sz w:val="26"/>
          <w:szCs w:val="26"/>
          <w:lang w:val="vi-VN"/>
        </w:rPr>
        <w:t>có 0</w:t>
      </w:r>
      <w:r w:rsidRPr="00104976">
        <w:rPr>
          <w:rFonts w:ascii="Times New Roman" w:hAnsi="Times New Roman" w:cs="Times New Roman"/>
          <w:sz w:val="26"/>
          <w:szCs w:val="26"/>
          <w:lang w:val="vi-VN"/>
        </w:rPr>
        <w:t>5</w:t>
      </w:r>
      <w:r w:rsidRPr="003A1343">
        <w:rPr>
          <w:rFonts w:ascii="Times New Roman" w:hAnsi="Times New Roman" w:cs="Times New Roman"/>
          <w:sz w:val="26"/>
          <w:szCs w:val="26"/>
          <w:lang w:val="vi-VN"/>
        </w:rPr>
        <w:t xml:space="preserve"> phòng và 01 phòng </w:t>
      </w:r>
      <w:r w:rsidRPr="00104976">
        <w:rPr>
          <w:rFonts w:ascii="Times New Roman" w:hAnsi="Times New Roman" w:cs="Times New Roman"/>
          <w:sz w:val="26"/>
          <w:szCs w:val="26"/>
          <w:lang w:val="vi-VN"/>
        </w:rPr>
        <w:t>dược</w:t>
      </w:r>
      <w:r w:rsidRPr="003A1343">
        <w:rPr>
          <w:rFonts w:ascii="Times New Roman" w:hAnsi="Times New Roman" w:cs="Times New Roman"/>
          <w:sz w:val="26"/>
          <w:szCs w:val="26"/>
          <w:lang w:val="vi-VN"/>
        </w:rPr>
        <w:t xml:space="preserve">; </w:t>
      </w:r>
    </w:p>
    <w:p w:rsidR="007458FB" w:rsidRPr="00792640" w:rsidRDefault="007458FB" w:rsidP="001D6F15">
      <w:pPr>
        <w:pStyle w:val="ListParagraph"/>
        <w:numPr>
          <w:ilvl w:val="0"/>
          <w:numId w:val="27"/>
        </w:numPr>
        <w:spacing w:after="120" w:line="240" w:lineRule="auto"/>
        <w:rPr>
          <w:rFonts w:ascii="Times New Roman" w:hAnsi="Times New Roman" w:cs="Times New Roman"/>
          <w:sz w:val="26"/>
          <w:szCs w:val="26"/>
          <w:lang w:val="vi-VN"/>
        </w:rPr>
      </w:pPr>
      <w:r w:rsidRPr="00616145">
        <w:rPr>
          <w:rFonts w:ascii="Times New Roman" w:hAnsi="Times New Roman" w:cs="Times New Roman"/>
          <w:b/>
          <w:i/>
          <w:sz w:val="26"/>
          <w:szCs w:val="26"/>
          <w:lang w:val="vi-VN"/>
        </w:rPr>
        <w:t>Máy phát điện</w:t>
      </w:r>
      <w:r w:rsidRPr="003A1343">
        <w:rPr>
          <w:rFonts w:ascii="Times New Roman" w:hAnsi="Times New Roman" w:cs="Times New Roman"/>
          <w:i/>
          <w:sz w:val="26"/>
          <w:szCs w:val="26"/>
          <w:lang w:val="vi-VN"/>
        </w:rPr>
        <w:t>:</w:t>
      </w:r>
      <w:r w:rsidRPr="000152EC">
        <w:rPr>
          <w:rFonts w:ascii="Times New Roman" w:hAnsi="Times New Roman" w:cs="Times New Roman"/>
          <w:sz w:val="26"/>
          <w:szCs w:val="26"/>
          <w:lang w:val="vi-VN"/>
        </w:rPr>
        <w:t>UBND Xã</w:t>
      </w:r>
      <w:r w:rsidRPr="00792640">
        <w:rPr>
          <w:rFonts w:ascii="Times New Roman" w:hAnsi="Times New Roman" w:cs="Times New Roman"/>
          <w:sz w:val="26"/>
          <w:szCs w:val="26"/>
          <w:lang w:val="vi-VN"/>
        </w:rPr>
        <w:t xml:space="preserve"> </w:t>
      </w:r>
    </w:p>
    <w:p w:rsidR="007458FB" w:rsidRPr="003A1343" w:rsidRDefault="007458FB" w:rsidP="001D6F15">
      <w:pPr>
        <w:pStyle w:val="ListParagraph"/>
        <w:numPr>
          <w:ilvl w:val="0"/>
          <w:numId w:val="24"/>
        </w:numPr>
        <w:rPr>
          <w:rFonts w:ascii="Times New Roman" w:hAnsi="Times New Roman" w:cs="Times New Roman"/>
          <w:b/>
          <w:bCs/>
          <w:iCs/>
          <w:sz w:val="26"/>
          <w:szCs w:val="26"/>
          <w:lang w:val="vi-VN" w:eastAsia="en-US"/>
        </w:rPr>
      </w:pPr>
      <w:r w:rsidRPr="003A1343">
        <w:rPr>
          <w:rFonts w:ascii="Times New Roman" w:hAnsi="Times New Roman" w:cs="Times New Roman"/>
          <w:b/>
          <w:bCs/>
          <w:iCs/>
          <w:sz w:val="26"/>
          <w:szCs w:val="26"/>
          <w:lang w:val="vi-VN" w:eastAsia="en-US"/>
        </w:rPr>
        <w:t>Đảm bảo lương thực, thực phẩm,</w:t>
      </w:r>
      <w:r>
        <w:rPr>
          <w:rFonts w:ascii="Times New Roman" w:hAnsi="Times New Roman" w:cs="Times New Roman"/>
          <w:b/>
          <w:bCs/>
          <w:iCs/>
          <w:sz w:val="26"/>
          <w:szCs w:val="26"/>
          <w:lang w:val="vi-VN" w:eastAsia="en-US"/>
        </w:rPr>
        <w:t xml:space="preserve"> các mặt hàng phi lương thực:</w:t>
      </w:r>
    </w:p>
    <w:p w:rsidR="007458FB" w:rsidRPr="003A1343" w:rsidRDefault="007458FB" w:rsidP="001D6F15">
      <w:pPr>
        <w:pStyle w:val="ListParagraph"/>
        <w:numPr>
          <w:ilvl w:val="0"/>
          <w:numId w:val="27"/>
        </w:numPr>
        <w:suppressAutoHyphens w:val="0"/>
        <w:spacing w:after="120" w:line="240" w:lineRule="auto"/>
        <w:ind w:right="-42"/>
        <w:rPr>
          <w:rFonts w:ascii="Times New Roman" w:hAnsi="Times New Roman" w:cs="Times New Roman"/>
          <w:iCs/>
          <w:sz w:val="26"/>
          <w:szCs w:val="26"/>
          <w:lang w:val="vi-VN" w:eastAsia="en-US"/>
        </w:rPr>
      </w:pPr>
      <w:r w:rsidRPr="00616145">
        <w:rPr>
          <w:rFonts w:ascii="Times New Roman" w:hAnsi="Times New Roman" w:cs="Times New Roman"/>
          <w:b/>
          <w:i/>
          <w:iCs/>
          <w:sz w:val="26"/>
          <w:szCs w:val="26"/>
          <w:lang w:val="vi-VN" w:eastAsia="en-US"/>
        </w:rPr>
        <w:t>Giai đoạn cảnh báo</w:t>
      </w:r>
      <w:r w:rsidRPr="00616145">
        <w:rPr>
          <w:rFonts w:ascii="Times New Roman" w:hAnsi="Times New Roman" w:cs="Times New Roman"/>
          <w:b/>
          <w:iCs/>
          <w:sz w:val="26"/>
          <w:szCs w:val="26"/>
          <w:lang w:val="vi-VN" w:eastAsia="en-US"/>
        </w:rPr>
        <w:t>:</w:t>
      </w:r>
      <w:r w:rsidRPr="003A1343">
        <w:rPr>
          <w:rFonts w:ascii="Times New Roman" w:hAnsi="Times New Roman" w:cs="Times New Roman"/>
          <w:iCs/>
          <w:sz w:val="26"/>
          <w:szCs w:val="26"/>
          <w:lang w:val="vi-VN" w:eastAsia="en-US"/>
        </w:rPr>
        <w:t xml:space="preserve"> nhân dân tự dự tr</w:t>
      </w:r>
      <w:r>
        <w:rPr>
          <w:rFonts w:ascii="Times New Roman" w:hAnsi="Times New Roman" w:cs="Times New Roman"/>
          <w:iCs/>
          <w:sz w:val="26"/>
          <w:szCs w:val="26"/>
          <w:lang w:val="vi-VN" w:eastAsia="en-US"/>
        </w:rPr>
        <w:t>ữ</w:t>
      </w:r>
      <w:r w:rsidRPr="003A1343">
        <w:rPr>
          <w:rFonts w:ascii="Times New Roman" w:hAnsi="Times New Roman" w:cs="Times New Roman"/>
          <w:iCs/>
          <w:sz w:val="26"/>
          <w:szCs w:val="26"/>
          <w:lang w:val="vi-VN" w:eastAsia="en-US"/>
        </w:rPr>
        <w:t xml:space="preserve"> lương thực và thực phẩm, nước sạch</w:t>
      </w:r>
      <w:r>
        <w:rPr>
          <w:rFonts w:ascii="Times New Roman" w:hAnsi="Times New Roman" w:cs="Times New Roman"/>
          <w:iCs/>
          <w:sz w:val="26"/>
          <w:szCs w:val="26"/>
          <w:lang w:val="vi-VN" w:eastAsia="en-US"/>
        </w:rPr>
        <w:t>, thuốc trị bệnh, dụng cụ chăn màn, pin, đài</w:t>
      </w:r>
      <w:r w:rsidRPr="003A1343">
        <w:rPr>
          <w:rFonts w:ascii="Times New Roman" w:hAnsi="Times New Roman" w:cs="Times New Roman"/>
          <w:iCs/>
          <w:sz w:val="26"/>
          <w:szCs w:val="26"/>
          <w:lang w:val="vi-VN" w:eastAsia="en-US"/>
        </w:rPr>
        <w:t xml:space="preserve"> sử dụng tại gia đình và sẵn sàng mang theo khi sơ tán đến điểm trú bão để sử dụng trong thời gian khẩn cấp</w:t>
      </w:r>
      <w:r>
        <w:rPr>
          <w:rFonts w:ascii="Times New Roman" w:hAnsi="Times New Roman" w:cs="Times New Roman"/>
          <w:iCs/>
          <w:sz w:val="26"/>
          <w:szCs w:val="26"/>
          <w:lang w:val="vi-VN" w:eastAsia="en-US"/>
        </w:rPr>
        <w:t xml:space="preserve"> (ít nhất 3 ngày)</w:t>
      </w:r>
      <w:r w:rsidRPr="003A1343">
        <w:rPr>
          <w:rFonts w:ascii="Times New Roman" w:hAnsi="Times New Roman" w:cs="Times New Roman"/>
          <w:iCs/>
          <w:sz w:val="26"/>
          <w:szCs w:val="26"/>
          <w:lang w:val="vi-VN" w:eastAsia="en-US"/>
        </w:rPr>
        <w:t>.</w:t>
      </w:r>
    </w:p>
    <w:p w:rsidR="007458FB" w:rsidRPr="003A1343" w:rsidRDefault="007458FB" w:rsidP="001D6F15">
      <w:pPr>
        <w:pStyle w:val="ListParagraph"/>
        <w:numPr>
          <w:ilvl w:val="0"/>
          <w:numId w:val="27"/>
        </w:numPr>
        <w:suppressAutoHyphens w:val="0"/>
        <w:spacing w:after="120" w:line="240" w:lineRule="auto"/>
        <w:ind w:right="-42"/>
        <w:rPr>
          <w:rFonts w:ascii="Times New Roman" w:hAnsi="Times New Roman" w:cs="Times New Roman"/>
          <w:iCs/>
          <w:sz w:val="26"/>
          <w:szCs w:val="26"/>
          <w:lang w:val="vi-VN" w:eastAsia="en-US"/>
        </w:rPr>
      </w:pPr>
      <w:r w:rsidRPr="00616145">
        <w:rPr>
          <w:rFonts w:ascii="Times New Roman" w:hAnsi="Times New Roman" w:cs="Times New Roman"/>
          <w:b/>
          <w:i/>
          <w:iCs/>
          <w:sz w:val="26"/>
          <w:szCs w:val="26"/>
          <w:lang w:val="vi-VN" w:eastAsia="en-US"/>
        </w:rPr>
        <w:t>Giai đoạn sơ tán tại điểm tập trung</w:t>
      </w:r>
      <w:r w:rsidRPr="003A1343">
        <w:rPr>
          <w:rFonts w:ascii="Times New Roman" w:hAnsi="Times New Roman" w:cs="Times New Roman"/>
          <w:iCs/>
          <w:sz w:val="26"/>
          <w:szCs w:val="26"/>
          <w:lang w:val="vi-VN" w:eastAsia="en-US"/>
        </w:rPr>
        <w:t xml:space="preserve"> hoặc thiên tai xãy ra: </w:t>
      </w:r>
    </w:p>
    <w:p w:rsidR="007458FB" w:rsidRPr="000152EC"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Cs/>
          <w:sz w:val="26"/>
          <w:szCs w:val="26"/>
          <w:lang w:val="vi-VN" w:eastAsia="en-US"/>
        </w:rPr>
        <w:t>Mặt trận tổ quốc, Hội Chữ thập đỏ, Hội Liên hiệp phụ nữ, Đoàn Thanh niên CS HCM, Hội Cựu chiến binh, Hội Nông dân đảm bảo vận động cung cấp lương thực và thực phẩm (5 tấn gạo) 67 thùng mì tôm,  cho 190 người tại điểm tập trung và người dân khác khoảng 100 người trong giai đoạn khẩn cấp.</w:t>
      </w:r>
    </w:p>
    <w:p w:rsidR="007458FB" w:rsidRPr="003A1343"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Chính quyền xã huy động tạm ứng gạo, lương thực tại các cử</w:t>
      </w:r>
      <w:r>
        <w:rPr>
          <w:rFonts w:ascii="Times New Roman" w:hAnsi="Times New Roman" w:cs="Times New Roman"/>
          <w:iCs/>
          <w:sz w:val="26"/>
          <w:szCs w:val="26"/>
          <w:lang w:val="vi-VN" w:eastAsia="en-US"/>
        </w:rPr>
        <w:t xml:space="preserve">a hàng, </w:t>
      </w:r>
      <w:r w:rsidRPr="003A1343">
        <w:rPr>
          <w:rFonts w:ascii="Times New Roman" w:hAnsi="Times New Roman" w:cs="Times New Roman"/>
          <w:iCs/>
          <w:sz w:val="26"/>
          <w:szCs w:val="26"/>
          <w:lang w:val="vi-VN" w:eastAsia="en-US"/>
        </w:rPr>
        <w:t xml:space="preserve"> để cung cấp khi cần thiết và sẽ thanh toán sau. </w:t>
      </w:r>
    </w:p>
    <w:p w:rsidR="007458FB"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Các điểm có nhân dân trú bão và sơ tán đảm bảo nước uống 4lít/người/ngày (nước uống đóng chai, bình) để đảm bảo sức khỏe cho nhân dân.</w:t>
      </w:r>
    </w:p>
    <w:p w:rsidR="007458FB" w:rsidRPr="003A1343"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Pr>
          <w:rFonts w:ascii="Times New Roman" w:hAnsi="Times New Roman" w:cs="Times New Roman"/>
          <w:iCs/>
          <w:sz w:val="26"/>
          <w:szCs w:val="26"/>
          <w:lang w:val="vi-VN" w:eastAsia="en-US"/>
        </w:rPr>
        <w:t xml:space="preserve">Chính quyền huy động các dụng cụ như thuốc trị bệnh, chăn, màn và các mặt hàng phi lương thực khác để cung cấp cho người dân trong thời gian tạm lánh nạn tại các điểm tránh, trú bão. </w:t>
      </w:r>
    </w:p>
    <w:p w:rsidR="007458FB" w:rsidRPr="009D133B" w:rsidRDefault="007458FB" w:rsidP="001D6F15">
      <w:pPr>
        <w:pStyle w:val="ListParagraph"/>
        <w:numPr>
          <w:ilvl w:val="0"/>
          <w:numId w:val="32"/>
        </w:numPr>
        <w:suppressAutoHyphens w:val="0"/>
        <w:spacing w:after="120" w:line="240" w:lineRule="auto"/>
        <w:rPr>
          <w:rFonts w:ascii="Times New Roman" w:hAnsi="Times New Roman" w:cs="Times New Roman"/>
          <w:b/>
          <w:i/>
          <w:sz w:val="26"/>
          <w:szCs w:val="26"/>
          <w:lang w:val="vi-VN"/>
        </w:rPr>
      </w:pPr>
      <w:r w:rsidRPr="009D133B">
        <w:rPr>
          <w:rFonts w:ascii="Times New Roman" w:hAnsi="Times New Roman" w:cs="Times New Roman"/>
          <w:b/>
          <w:i/>
          <w:sz w:val="26"/>
          <w:szCs w:val="26"/>
          <w:lang w:val="vi-VN"/>
        </w:rPr>
        <w:t xml:space="preserve"> Thực hiện tổng hợp các giải pháp: công trình và phi công trình (Chi tiết xem Mục II, Phụ lục 1).</w:t>
      </w:r>
    </w:p>
    <w:p w:rsidR="007458FB" w:rsidRDefault="007458FB" w:rsidP="001D6F15">
      <w:pPr>
        <w:pStyle w:val="ListParagraph"/>
        <w:widowControl w:val="0"/>
        <w:numPr>
          <w:ilvl w:val="0"/>
          <w:numId w:val="28"/>
        </w:numPr>
        <w:tabs>
          <w:tab w:val="left" w:pos="562"/>
          <w:tab w:val="left" w:pos="900"/>
          <w:tab w:val="left" w:pos="1080"/>
        </w:tabs>
        <w:suppressAutoHyphens w:val="0"/>
        <w:spacing w:after="120" w:line="288" w:lineRule="auto"/>
        <w:ind w:right="-1"/>
        <w:rPr>
          <w:rFonts w:ascii="Times New Roman" w:hAnsi="Times New Roman" w:cs="Times New Roman"/>
          <w:b/>
          <w:sz w:val="26"/>
          <w:szCs w:val="26"/>
          <w:lang w:val="vi-VN"/>
        </w:rPr>
      </w:pPr>
      <w:r w:rsidRPr="003A1343">
        <w:rPr>
          <w:rFonts w:ascii="Times New Roman" w:hAnsi="Times New Roman" w:cs="Times New Roman"/>
          <w:b/>
          <w:sz w:val="26"/>
          <w:szCs w:val="26"/>
          <w:lang w:val="vi-VN"/>
        </w:rPr>
        <w:t>Các giải pháp phi công trình:</w:t>
      </w:r>
    </w:p>
    <w:p w:rsidR="007458FB" w:rsidRDefault="007458FB" w:rsidP="001D6F15">
      <w:pPr>
        <w:pStyle w:val="ListParagraph"/>
        <w:widowControl w:val="0"/>
        <w:numPr>
          <w:ilvl w:val="0"/>
          <w:numId w:val="24"/>
        </w:numPr>
        <w:tabs>
          <w:tab w:val="left" w:pos="562"/>
          <w:tab w:val="left" w:pos="900"/>
          <w:tab w:val="left" w:pos="1080"/>
        </w:tabs>
        <w:suppressAutoHyphens w:val="0"/>
        <w:spacing w:after="120" w:line="288" w:lineRule="auto"/>
        <w:ind w:right="-1"/>
        <w:rPr>
          <w:rFonts w:ascii="Times New Roman" w:hAnsi="Times New Roman" w:cs="Times New Roman"/>
          <w:b/>
          <w:sz w:val="26"/>
          <w:szCs w:val="26"/>
          <w:lang w:val="vi-VN"/>
        </w:rPr>
      </w:pPr>
      <w:r>
        <w:rPr>
          <w:rFonts w:ascii="Times New Roman" w:hAnsi="Times New Roman" w:cs="Times New Roman"/>
          <w:b/>
          <w:sz w:val="26"/>
          <w:szCs w:val="26"/>
          <w:lang w:val="vi-VN"/>
        </w:rPr>
        <w:t>An toàn cộng đồng:</w:t>
      </w:r>
    </w:p>
    <w:p w:rsidR="007458FB" w:rsidRPr="003A1343"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3A1343">
        <w:rPr>
          <w:rFonts w:ascii="Times New Roman" w:hAnsi="Times New Roman"/>
          <w:color w:val="000000"/>
          <w:sz w:val="26"/>
          <w:szCs w:val="26"/>
          <w:lang w:val="vi-VN"/>
        </w:rPr>
        <w:lastRenderedPageBreak/>
        <w:t>Tập huấn và trang bị</w:t>
      </w:r>
      <w:r w:rsidRPr="00104976">
        <w:rPr>
          <w:rFonts w:ascii="Times New Roman" w:hAnsi="Times New Roman"/>
          <w:color w:val="000000"/>
          <w:sz w:val="26"/>
          <w:szCs w:val="26"/>
          <w:lang w:val="vi-VN"/>
        </w:rPr>
        <w:t xml:space="preserve">, </w:t>
      </w:r>
      <w:r w:rsidRPr="003A1343">
        <w:rPr>
          <w:rFonts w:ascii="Times New Roman" w:hAnsi="Times New Roman"/>
          <w:color w:val="000000"/>
          <w:sz w:val="26"/>
          <w:szCs w:val="26"/>
          <w:lang w:val="vi-VN"/>
        </w:rPr>
        <w:t xml:space="preserve"> xây dựng phương án phối hợp cho đội ứng phó khẩn cấp của xã.</w:t>
      </w:r>
    </w:p>
    <w:p w:rsidR="007458FB" w:rsidRPr="00105358" w:rsidRDefault="007458FB" w:rsidP="001D6F15">
      <w:pPr>
        <w:pStyle w:val="ListParagraph"/>
        <w:widowControl w:val="0"/>
        <w:numPr>
          <w:ilvl w:val="0"/>
          <w:numId w:val="24"/>
        </w:numPr>
        <w:suppressAutoHyphens w:val="0"/>
        <w:spacing w:after="120" w:line="240" w:lineRule="auto"/>
        <w:ind w:left="1077" w:hanging="357"/>
        <w:rPr>
          <w:rFonts w:ascii="Times New Roman" w:hAnsi="Times New Roman" w:cs="Times New Roman"/>
          <w:iCs/>
          <w:sz w:val="26"/>
          <w:szCs w:val="26"/>
          <w:lang w:val="vi-VN" w:eastAsia="en-US"/>
        </w:rPr>
      </w:pPr>
      <w:r w:rsidRPr="00105358">
        <w:rPr>
          <w:rFonts w:ascii="Times New Roman" w:hAnsi="Times New Roman" w:cs="Times New Roman"/>
          <w:b/>
          <w:iCs/>
          <w:sz w:val="26"/>
          <w:szCs w:val="26"/>
          <w:lang w:val="vi-VN" w:eastAsia="en-US"/>
        </w:rPr>
        <w:t>Quy hoạch mới các điểm dân cư tập trung</w:t>
      </w:r>
      <w:r w:rsidRPr="003D4104">
        <w:rPr>
          <w:rFonts w:ascii="Times New Roman" w:hAnsi="Times New Roman" w:cs="Times New Roman"/>
          <w:iCs/>
          <w:sz w:val="26"/>
          <w:szCs w:val="26"/>
          <w:lang w:val="vi-VN" w:eastAsia="en-US"/>
        </w:rPr>
        <w:t xml:space="preserve"> trên nền tảng </w:t>
      </w:r>
      <w:r w:rsidRPr="00104976">
        <w:rPr>
          <w:rFonts w:ascii="Times New Roman" w:hAnsi="Times New Roman" w:cs="Times New Roman"/>
          <w:iCs/>
          <w:sz w:val="26"/>
          <w:szCs w:val="26"/>
          <w:lang w:val="vi-VN" w:eastAsia="en-US"/>
        </w:rPr>
        <w:t>thôn</w:t>
      </w:r>
      <w:r w:rsidRPr="003D4104">
        <w:rPr>
          <w:rFonts w:ascii="Times New Roman" w:hAnsi="Times New Roman" w:cs="Times New Roman"/>
          <w:iCs/>
          <w:sz w:val="26"/>
          <w:szCs w:val="26"/>
          <w:lang w:val="vi-VN" w:eastAsia="en-US"/>
        </w:rPr>
        <w:t xml:space="preserve"> dân cư hiện hữu dọc theo các đường giao thông… được cải tạo nâng cấp cơ sở hạ tầng nông thôn, điểm dân cư hiện hữu: hiện chưa có cụm tuyến dân cư người dân còn xây dựng nhà rãi rác, nhưng chủ yếu bám theo các tuyến giao thông bộ. </w:t>
      </w:r>
    </w:p>
    <w:p w:rsidR="007458FB" w:rsidRPr="003D4104" w:rsidRDefault="007458FB" w:rsidP="001D6F15">
      <w:pPr>
        <w:pStyle w:val="ListParagraph"/>
        <w:widowControl w:val="0"/>
        <w:numPr>
          <w:ilvl w:val="0"/>
          <w:numId w:val="24"/>
        </w:numPr>
        <w:suppressAutoHyphens w:val="0"/>
        <w:spacing w:after="120" w:line="288" w:lineRule="auto"/>
        <w:ind w:right="-1"/>
        <w:rPr>
          <w:rFonts w:ascii="Times New Roman" w:hAnsi="Times New Roman" w:cs="Times New Roman"/>
          <w:b/>
          <w:sz w:val="26"/>
          <w:szCs w:val="26"/>
          <w:lang w:val="vi-VN"/>
        </w:rPr>
      </w:pPr>
      <w:r w:rsidRPr="003D4104">
        <w:rPr>
          <w:rFonts w:ascii="Times New Roman" w:hAnsi="Times New Roman" w:cs="Times New Roman"/>
          <w:b/>
          <w:sz w:val="26"/>
          <w:szCs w:val="26"/>
          <w:lang w:val="vi-VN"/>
        </w:rPr>
        <w:t>Sức khỏe, vệ sinh, nước sạch và môi trường:</w:t>
      </w:r>
    </w:p>
    <w:p w:rsidR="007458FB" w:rsidRPr="003A1343"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Pr>
          <w:rFonts w:ascii="Times New Roman" w:hAnsi="Times New Roman"/>
          <w:color w:val="000000"/>
          <w:sz w:val="26"/>
          <w:szCs w:val="26"/>
          <w:lang w:val="vi-VN"/>
        </w:rPr>
        <w:t>Tăng cường tuyên truyền n</w:t>
      </w:r>
      <w:r w:rsidRPr="003A1343">
        <w:rPr>
          <w:rFonts w:ascii="Times New Roman" w:hAnsi="Times New Roman"/>
          <w:color w:val="000000"/>
          <w:sz w:val="26"/>
          <w:szCs w:val="26"/>
          <w:lang w:val="vi-VN"/>
        </w:rPr>
        <w:t>âng cao ý thức của người dân về xử lý rác thải</w:t>
      </w:r>
      <w:r>
        <w:rPr>
          <w:rFonts w:ascii="Times New Roman" w:hAnsi="Times New Roman"/>
          <w:color w:val="000000"/>
          <w:sz w:val="26"/>
          <w:szCs w:val="26"/>
          <w:lang w:val="vi-VN"/>
        </w:rPr>
        <w:t>, rác trong sản xuất nông nghiệp, nuôi trồng và đánh bắt, bảo vệ nguồn thủy, hải sản.</w:t>
      </w:r>
    </w:p>
    <w:p w:rsidR="007458FB" w:rsidRPr="009D133B" w:rsidRDefault="007458FB" w:rsidP="001D6F15">
      <w:pPr>
        <w:pStyle w:val="ListParagraph"/>
        <w:widowControl w:val="0"/>
        <w:numPr>
          <w:ilvl w:val="0"/>
          <w:numId w:val="24"/>
        </w:numPr>
        <w:suppressAutoHyphens w:val="0"/>
        <w:spacing w:after="120" w:line="288" w:lineRule="auto"/>
        <w:ind w:right="-1"/>
        <w:rPr>
          <w:rFonts w:ascii="Times New Roman" w:hAnsi="Times New Roman" w:cs="Times New Roman"/>
          <w:b/>
          <w:sz w:val="26"/>
          <w:szCs w:val="26"/>
          <w:lang w:val="vi-VN"/>
        </w:rPr>
      </w:pPr>
      <w:r>
        <w:rPr>
          <w:rFonts w:ascii="Times New Roman" w:hAnsi="Times New Roman" w:cs="Times New Roman"/>
          <w:b/>
          <w:sz w:val="26"/>
          <w:szCs w:val="26"/>
          <w:lang w:val="vi-VN"/>
        </w:rPr>
        <w:t>Sản xuất, kinh doanh:</w:t>
      </w:r>
    </w:p>
    <w:p w:rsidR="007458FB" w:rsidRPr="00861FC5"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861FC5">
        <w:rPr>
          <w:rFonts w:ascii="Times New Roman" w:hAnsi="Times New Roman"/>
          <w:color w:val="000000"/>
          <w:sz w:val="26"/>
          <w:szCs w:val="26"/>
          <w:lang w:val="vi-VN"/>
        </w:rPr>
        <w:t xml:space="preserve">Tăng cường đào tạo tiếp nhận sự hỗ trợ của các </w:t>
      </w:r>
      <w:r>
        <w:rPr>
          <w:rFonts w:ascii="Times New Roman" w:hAnsi="Times New Roman"/>
          <w:color w:val="000000"/>
          <w:sz w:val="26"/>
          <w:szCs w:val="26"/>
          <w:lang w:val="vi-VN"/>
        </w:rPr>
        <w:t>Công ty, xí nghiệp trên địa bàn để thu hút nguồn lao động tại chỗ</w:t>
      </w:r>
      <w:r w:rsidRPr="00861FC5">
        <w:rPr>
          <w:rFonts w:ascii="Times New Roman" w:hAnsi="Times New Roman"/>
          <w:color w:val="000000"/>
          <w:sz w:val="26"/>
          <w:szCs w:val="26"/>
          <w:lang w:val="vi-VN"/>
        </w:rPr>
        <w:t>; Tiếp tục thực hiện chương trình đào tạo nghề, dạy nghề cho lao động nông thôn.</w:t>
      </w:r>
    </w:p>
    <w:p w:rsidR="007458FB" w:rsidRPr="00861FC5"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861FC5">
        <w:rPr>
          <w:rFonts w:ascii="Times New Roman" w:hAnsi="Times New Roman"/>
          <w:color w:val="000000"/>
          <w:sz w:val="26"/>
          <w:szCs w:val="26"/>
          <w:lang w:val="vi-VN"/>
        </w:rPr>
        <w:t xml:space="preserve">Hình thành các </w:t>
      </w:r>
      <w:r>
        <w:rPr>
          <w:rFonts w:ascii="Times New Roman" w:hAnsi="Times New Roman"/>
          <w:color w:val="000000"/>
          <w:sz w:val="26"/>
          <w:szCs w:val="26"/>
          <w:lang w:val="vi-VN"/>
        </w:rPr>
        <w:t>H</w:t>
      </w:r>
      <w:r w:rsidRPr="00861FC5">
        <w:rPr>
          <w:rFonts w:ascii="Times New Roman" w:hAnsi="Times New Roman"/>
          <w:color w:val="000000"/>
          <w:sz w:val="26"/>
          <w:szCs w:val="26"/>
          <w:lang w:val="vi-VN"/>
        </w:rPr>
        <w:t>ội ngành nghề tạo ra sự hợp tác, cạnh tranh lành mạnh, trong sản xuất và tiêu thụ sản phẩm.</w:t>
      </w:r>
    </w:p>
    <w:p w:rsidR="007458FB" w:rsidRPr="00105358"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105358">
        <w:rPr>
          <w:rFonts w:ascii="Times New Roman" w:hAnsi="Times New Roman"/>
          <w:color w:val="000000"/>
          <w:sz w:val="26"/>
          <w:szCs w:val="26"/>
          <w:lang w:val="vi-VN"/>
        </w:rPr>
        <w:t xml:space="preserve">Cải cách thủ tục hành chánh, </w:t>
      </w:r>
      <w:r>
        <w:rPr>
          <w:rFonts w:ascii="Times New Roman" w:hAnsi="Times New Roman"/>
          <w:color w:val="000000"/>
          <w:sz w:val="26"/>
          <w:szCs w:val="26"/>
          <w:lang w:val="vi-VN"/>
        </w:rPr>
        <w:t>t</w:t>
      </w:r>
      <w:r w:rsidRPr="00105358">
        <w:rPr>
          <w:rFonts w:ascii="Times New Roman" w:hAnsi="Times New Roman"/>
          <w:color w:val="000000"/>
          <w:sz w:val="26"/>
          <w:szCs w:val="26"/>
          <w:lang w:val="vi-VN"/>
        </w:rPr>
        <w:t>ạo điều kiện cho các tổ chức, doanh nghiệp có nhu cầu đầu tư sản xuất, kinh doanh trên địa bàn xã</w:t>
      </w:r>
      <w:r>
        <w:rPr>
          <w:rFonts w:ascii="Times New Roman" w:hAnsi="Times New Roman"/>
          <w:color w:val="000000"/>
          <w:sz w:val="26"/>
          <w:szCs w:val="26"/>
          <w:lang w:val="vi-VN"/>
        </w:rPr>
        <w:t xml:space="preserve"> để thu hút nguồn lao động và đóng góp cho phát triển địa phương</w:t>
      </w:r>
      <w:r w:rsidRPr="00105358">
        <w:rPr>
          <w:rFonts w:ascii="Times New Roman" w:hAnsi="Times New Roman"/>
          <w:color w:val="000000"/>
          <w:sz w:val="26"/>
          <w:szCs w:val="26"/>
          <w:lang w:val="vi-VN"/>
        </w:rPr>
        <w:t>.</w:t>
      </w:r>
    </w:p>
    <w:p w:rsidR="007458FB" w:rsidRPr="00861FC5"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Pr>
          <w:rFonts w:ascii="Times New Roman" w:hAnsi="Times New Roman"/>
          <w:color w:val="000000"/>
          <w:sz w:val="26"/>
          <w:szCs w:val="26"/>
          <w:lang w:val="vi-VN"/>
        </w:rPr>
        <w:t>Khuyến khích p</w:t>
      </w:r>
      <w:r w:rsidRPr="00861FC5">
        <w:rPr>
          <w:rFonts w:ascii="Times New Roman" w:hAnsi="Times New Roman"/>
          <w:color w:val="000000"/>
          <w:sz w:val="26"/>
          <w:szCs w:val="26"/>
          <w:lang w:val="vi-VN"/>
        </w:rPr>
        <w:t>hát triển sản xuất gắn với bảo vệ môi trường.</w:t>
      </w:r>
    </w:p>
    <w:p w:rsidR="007458FB" w:rsidRPr="00400F2A"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3A1343">
        <w:rPr>
          <w:rFonts w:ascii="Times New Roman" w:hAnsi="Times New Roman"/>
          <w:color w:val="000000"/>
          <w:sz w:val="26"/>
          <w:szCs w:val="26"/>
          <w:lang w:val="vi-VN"/>
        </w:rPr>
        <w:t xml:space="preserve">Khuyến cáo người dân </w:t>
      </w:r>
      <w:r w:rsidRPr="00104976">
        <w:rPr>
          <w:rFonts w:ascii="Times New Roman" w:hAnsi="Times New Roman"/>
          <w:color w:val="000000"/>
          <w:sz w:val="26"/>
          <w:szCs w:val="26"/>
          <w:lang w:val="vi-VN"/>
        </w:rPr>
        <w:t xml:space="preserve">nuôi </w:t>
      </w:r>
      <w:r w:rsidRPr="003A1343">
        <w:rPr>
          <w:rFonts w:ascii="Times New Roman" w:hAnsi="Times New Roman"/>
          <w:color w:val="000000"/>
          <w:sz w:val="26"/>
          <w:szCs w:val="26"/>
          <w:lang w:val="vi-VN"/>
        </w:rPr>
        <w:t xml:space="preserve">trồng </w:t>
      </w:r>
      <w:r w:rsidRPr="00104976">
        <w:rPr>
          <w:rFonts w:ascii="Times New Roman" w:hAnsi="Times New Roman"/>
          <w:color w:val="000000"/>
          <w:sz w:val="26"/>
          <w:szCs w:val="26"/>
          <w:lang w:val="vi-VN"/>
        </w:rPr>
        <w:t>thủy sản theo mùa</w:t>
      </w:r>
      <w:r>
        <w:rPr>
          <w:rFonts w:ascii="Times New Roman" w:hAnsi="Times New Roman"/>
          <w:color w:val="000000"/>
          <w:sz w:val="26"/>
          <w:szCs w:val="26"/>
          <w:lang w:val="vi-VN"/>
        </w:rPr>
        <w:t>, đánh bắt theo quy định nhằm bảo vệ tốt nguồn thủy hải sản</w:t>
      </w:r>
      <w:r w:rsidRPr="00104976">
        <w:rPr>
          <w:rFonts w:ascii="Times New Roman" w:hAnsi="Times New Roman"/>
          <w:color w:val="000000"/>
          <w:sz w:val="26"/>
          <w:szCs w:val="26"/>
          <w:lang w:val="vi-VN"/>
        </w:rPr>
        <w:t>.</w:t>
      </w:r>
    </w:p>
    <w:p w:rsidR="007458FB" w:rsidRPr="003A1343" w:rsidRDefault="007458FB" w:rsidP="001D6F15">
      <w:pPr>
        <w:pStyle w:val="ListParagraph"/>
        <w:numPr>
          <w:ilvl w:val="0"/>
          <w:numId w:val="29"/>
        </w:numPr>
        <w:spacing w:after="120" w:line="240" w:lineRule="auto"/>
        <w:ind w:left="1281" w:hanging="357"/>
        <w:rPr>
          <w:rFonts w:ascii="Times New Roman" w:hAnsi="Times New Roman"/>
          <w:color w:val="000000"/>
          <w:sz w:val="26"/>
          <w:szCs w:val="26"/>
          <w:lang w:val="vi-VN"/>
        </w:rPr>
      </w:pPr>
      <w:r w:rsidRPr="003A1343">
        <w:rPr>
          <w:rFonts w:ascii="Times New Roman" w:hAnsi="Times New Roman"/>
          <w:color w:val="000000"/>
          <w:sz w:val="26"/>
          <w:szCs w:val="26"/>
          <w:lang w:val="vi-VN"/>
        </w:rPr>
        <w:t xml:space="preserve">Tổ chức điểm thu mua, quản lý thương lái, phân phối và thường xuyên kiểm tra cơ sở </w:t>
      </w:r>
      <w:r>
        <w:rPr>
          <w:rFonts w:ascii="Times New Roman" w:hAnsi="Times New Roman"/>
          <w:color w:val="000000"/>
          <w:sz w:val="26"/>
          <w:szCs w:val="26"/>
          <w:lang w:val="vi-VN"/>
        </w:rPr>
        <w:t xml:space="preserve">buôn </w:t>
      </w:r>
      <w:r w:rsidRPr="003A1343">
        <w:rPr>
          <w:rFonts w:ascii="Times New Roman" w:hAnsi="Times New Roman"/>
          <w:color w:val="000000"/>
          <w:sz w:val="26"/>
          <w:szCs w:val="26"/>
          <w:lang w:val="vi-VN"/>
        </w:rPr>
        <w:t>bán</w:t>
      </w:r>
      <w:r>
        <w:rPr>
          <w:rFonts w:ascii="Times New Roman" w:hAnsi="Times New Roman"/>
          <w:color w:val="000000"/>
          <w:sz w:val="26"/>
          <w:szCs w:val="26"/>
          <w:lang w:val="vi-VN"/>
        </w:rPr>
        <w:t>,</w:t>
      </w:r>
      <w:r w:rsidRPr="003A1343">
        <w:rPr>
          <w:rFonts w:ascii="Times New Roman" w:hAnsi="Times New Roman"/>
          <w:color w:val="000000"/>
          <w:sz w:val="26"/>
          <w:szCs w:val="26"/>
          <w:lang w:val="vi-VN"/>
        </w:rPr>
        <w:t xml:space="preserve"> thường xuyên kiểm tra đại lý cung cấp, kiểm tra cơ sở bán thuốc thú y, thường xuyên kiểm soát cơ sở cung cấp giống.</w:t>
      </w:r>
    </w:p>
    <w:p w:rsidR="007458FB" w:rsidRPr="00861FC5" w:rsidRDefault="007458FB" w:rsidP="001D6F15">
      <w:pPr>
        <w:pStyle w:val="ListParagraph"/>
        <w:numPr>
          <w:ilvl w:val="0"/>
          <w:numId w:val="29"/>
        </w:numPr>
        <w:suppressAutoHyphens w:val="0"/>
        <w:spacing w:after="120" w:line="240" w:lineRule="auto"/>
        <w:ind w:right="-42"/>
        <w:rPr>
          <w:rFonts w:ascii="Times New Roman" w:hAnsi="Times New Roman"/>
          <w:color w:val="000000"/>
          <w:sz w:val="26"/>
          <w:szCs w:val="26"/>
          <w:lang w:val="vi-VN"/>
        </w:rPr>
      </w:pPr>
      <w:r w:rsidRPr="00861FC5">
        <w:rPr>
          <w:rFonts w:ascii="Times New Roman" w:hAnsi="Times New Roman"/>
          <w:color w:val="000000"/>
          <w:sz w:val="26"/>
          <w:szCs w:val="26"/>
          <w:lang w:val="vi-VN"/>
        </w:rPr>
        <w:t xml:space="preserve">Phun thuốc khử trùng tiêu độc, phun nước, quạt tạo gió, sưởi ấm cho gia cầm gia súc, phát triển mô hình chăn nuôi theo hình thức hợp tác. </w:t>
      </w:r>
    </w:p>
    <w:p w:rsidR="007458FB" w:rsidRPr="003A1343" w:rsidRDefault="007458FB" w:rsidP="001D6F15">
      <w:pPr>
        <w:pStyle w:val="ListParagraph"/>
        <w:widowControl w:val="0"/>
        <w:numPr>
          <w:ilvl w:val="0"/>
          <w:numId w:val="28"/>
        </w:numPr>
        <w:tabs>
          <w:tab w:val="left" w:pos="562"/>
          <w:tab w:val="left" w:pos="900"/>
          <w:tab w:val="left" w:pos="1080"/>
        </w:tabs>
        <w:suppressAutoHyphens w:val="0"/>
        <w:spacing w:after="120" w:line="288" w:lineRule="auto"/>
        <w:ind w:right="-1"/>
        <w:rPr>
          <w:rFonts w:ascii="Times New Roman" w:hAnsi="Times New Roman" w:cs="Times New Roman"/>
          <w:b/>
          <w:sz w:val="26"/>
          <w:szCs w:val="26"/>
          <w:lang w:val="vi-VN"/>
        </w:rPr>
      </w:pPr>
      <w:r w:rsidRPr="003A1343">
        <w:rPr>
          <w:rFonts w:ascii="Times New Roman" w:hAnsi="Times New Roman" w:cs="Times New Roman"/>
          <w:b/>
          <w:sz w:val="26"/>
          <w:szCs w:val="26"/>
          <w:lang w:val="vi-VN"/>
        </w:rPr>
        <w:t>Các giải pháp công trình:</w:t>
      </w:r>
    </w:p>
    <w:p w:rsidR="007458FB" w:rsidRPr="00400F2A" w:rsidRDefault="007458FB" w:rsidP="001D6F15">
      <w:pPr>
        <w:pStyle w:val="ListParagraph"/>
        <w:numPr>
          <w:ilvl w:val="0"/>
          <w:numId w:val="29"/>
        </w:numPr>
        <w:suppressAutoHyphens w:val="0"/>
        <w:spacing w:after="120" w:line="240" w:lineRule="auto"/>
        <w:ind w:right="-42"/>
        <w:rPr>
          <w:rFonts w:ascii="Times New Roman" w:hAnsi="Times New Roman"/>
          <w:color w:val="000000"/>
          <w:sz w:val="26"/>
          <w:szCs w:val="26"/>
          <w:lang w:val="vi-VN"/>
        </w:rPr>
      </w:pPr>
      <w:r w:rsidRPr="00861FC5">
        <w:rPr>
          <w:rFonts w:ascii="Times New Roman" w:hAnsi="Times New Roman"/>
          <w:color w:val="000000"/>
          <w:sz w:val="26"/>
          <w:szCs w:val="26"/>
          <w:lang w:val="vi-VN"/>
        </w:rPr>
        <w:t>Hiện tạ</w:t>
      </w:r>
      <w:r>
        <w:rPr>
          <w:rFonts w:ascii="Times New Roman" w:hAnsi="Times New Roman"/>
          <w:color w:val="000000"/>
          <w:sz w:val="26"/>
          <w:szCs w:val="26"/>
          <w:lang w:val="vi-VN"/>
        </w:rPr>
        <w:t>i</w:t>
      </w:r>
      <w:r w:rsidRPr="00104976">
        <w:rPr>
          <w:rFonts w:ascii="Times New Roman" w:hAnsi="Times New Roman"/>
          <w:color w:val="000000"/>
          <w:sz w:val="26"/>
          <w:szCs w:val="26"/>
          <w:lang w:val="vi-VN"/>
        </w:rPr>
        <w:t xml:space="preserve"> </w:t>
      </w:r>
      <w:r w:rsidRPr="00861FC5">
        <w:rPr>
          <w:rFonts w:ascii="Times New Roman" w:hAnsi="Times New Roman"/>
          <w:color w:val="000000"/>
          <w:sz w:val="26"/>
          <w:szCs w:val="26"/>
          <w:lang w:val="vi-VN"/>
        </w:rPr>
        <w:t xml:space="preserve">đang được đầu tư nạo vét </w:t>
      </w:r>
      <w:r w:rsidRPr="00104976">
        <w:rPr>
          <w:rFonts w:ascii="Times New Roman" w:hAnsi="Times New Roman"/>
          <w:color w:val="000000"/>
          <w:sz w:val="26"/>
          <w:szCs w:val="26"/>
          <w:lang w:val="vi-VN"/>
        </w:rPr>
        <w:t>kênh rảnh thoát nước tại thôn 1</w:t>
      </w:r>
      <w:r w:rsidRPr="00861FC5">
        <w:rPr>
          <w:rFonts w:ascii="Times New Roman" w:hAnsi="Times New Roman"/>
          <w:color w:val="000000"/>
          <w:sz w:val="26"/>
          <w:szCs w:val="26"/>
          <w:lang w:val="vi-VN"/>
        </w:rPr>
        <w:t xml:space="preserve">và mở rộng nhằm góp phần giải quyết tình trạng </w:t>
      </w:r>
      <w:r w:rsidRPr="00104976">
        <w:rPr>
          <w:rFonts w:ascii="Times New Roman" w:hAnsi="Times New Roman"/>
          <w:color w:val="000000"/>
          <w:sz w:val="26"/>
          <w:szCs w:val="26"/>
          <w:lang w:val="vi-VN"/>
        </w:rPr>
        <w:t>ngập úng</w:t>
      </w:r>
      <w:r w:rsidRPr="00861FC5">
        <w:rPr>
          <w:rFonts w:ascii="Times New Roman" w:hAnsi="Times New Roman"/>
          <w:color w:val="000000"/>
          <w:sz w:val="26"/>
          <w:szCs w:val="26"/>
          <w:lang w:val="vi-VN"/>
        </w:rPr>
        <w:t>.</w:t>
      </w:r>
    </w:p>
    <w:p w:rsidR="007458FB" w:rsidRPr="00861FC5" w:rsidRDefault="007458FB" w:rsidP="001D6F15">
      <w:pPr>
        <w:pStyle w:val="ListParagraph"/>
        <w:numPr>
          <w:ilvl w:val="0"/>
          <w:numId w:val="29"/>
        </w:numPr>
        <w:suppressAutoHyphens w:val="0"/>
        <w:spacing w:after="120" w:line="240" w:lineRule="auto"/>
        <w:ind w:right="-42"/>
        <w:rPr>
          <w:rFonts w:ascii="Times New Roman" w:hAnsi="Times New Roman"/>
          <w:color w:val="000000"/>
          <w:sz w:val="26"/>
          <w:szCs w:val="26"/>
          <w:lang w:val="vi-VN"/>
        </w:rPr>
      </w:pPr>
      <w:r w:rsidRPr="00104976">
        <w:rPr>
          <w:rFonts w:ascii="Times New Roman" w:hAnsi="Times New Roman"/>
          <w:color w:val="000000"/>
          <w:sz w:val="26"/>
          <w:szCs w:val="26"/>
          <w:lang w:val="vi-VN"/>
        </w:rPr>
        <w:t>Cung cấp nướ</w:t>
      </w:r>
      <w:r>
        <w:rPr>
          <w:rFonts w:ascii="Times New Roman" w:hAnsi="Times New Roman"/>
          <w:color w:val="000000"/>
          <w:sz w:val="26"/>
          <w:szCs w:val="26"/>
          <w:lang w:val="vi-VN"/>
        </w:rPr>
        <w:t>c sạch</w:t>
      </w:r>
      <w:r w:rsidRPr="00104976">
        <w:rPr>
          <w:rFonts w:ascii="Times New Roman" w:hAnsi="Times New Roman"/>
          <w:color w:val="000000"/>
          <w:sz w:val="26"/>
          <w:szCs w:val="26"/>
          <w:lang w:val="vi-VN"/>
        </w:rPr>
        <w:t xml:space="preserve"> đảm bảo cho nhân dân </w:t>
      </w:r>
      <w:r>
        <w:rPr>
          <w:rFonts w:ascii="Times New Roman" w:hAnsi="Times New Roman"/>
          <w:color w:val="000000"/>
          <w:sz w:val="26"/>
          <w:szCs w:val="26"/>
          <w:lang w:val="vi-VN"/>
        </w:rPr>
        <w:t xml:space="preserve">sinh </w:t>
      </w:r>
      <w:r w:rsidRPr="00104976">
        <w:rPr>
          <w:rFonts w:ascii="Times New Roman" w:hAnsi="Times New Roman"/>
          <w:color w:val="000000"/>
          <w:sz w:val="26"/>
          <w:szCs w:val="26"/>
          <w:lang w:val="vi-VN"/>
        </w:rPr>
        <w:t>hoạt.</w:t>
      </w:r>
    </w:p>
    <w:p w:rsidR="007458FB" w:rsidRPr="00861FC5" w:rsidRDefault="007458FB" w:rsidP="001D6F15">
      <w:pPr>
        <w:pStyle w:val="ListParagraph"/>
        <w:numPr>
          <w:ilvl w:val="0"/>
          <w:numId w:val="29"/>
        </w:numPr>
        <w:suppressAutoHyphens w:val="0"/>
        <w:spacing w:after="120" w:line="240" w:lineRule="auto"/>
        <w:ind w:right="-42"/>
        <w:rPr>
          <w:rFonts w:ascii="Times New Roman" w:hAnsi="Times New Roman" w:cs="Times New Roman"/>
          <w:iCs/>
          <w:sz w:val="26"/>
          <w:szCs w:val="26"/>
          <w:lang w:val="vi-VN" w:eastAsia="en-US"/>
        </w:rPr>
      </w:pPr>
      <w:r w:rsidRPr="00861FC5">
        <w:rPr>
          <w:rFonts w:ascii="Times New Roman" w:hAnsi="Times New Roman"/>
          <w:color w:val="000000"/>
          <w:sz w:val="26"/>
          <w:szCs w:val="26"/>
          <w:lang w:val="vi-VN"/>
        </w:rPr>
        <w:t>Giải pháp các công trình phục vụ cho sản xuất nông nghiệp thông qua việc tăng cường đầu tư kết cấu hạ tầng nông thôn: Tiếp nhận nguồn vốn phân cấp từ Trung ương, Tỉnh trong việc xây dựng, mở rộng các trục giao thông chính, hệ thống mạng lưới điện, cấp thoát nước. tăng cường đầu tư từ ngân sách địa phương kết hợp với việc huy động đóng góp của các thành phần</w:t>
      </w:r>
      <w:r w:rsidRPr="00861FC5">
        <w:rPr>
          <w:rFonts w:ascii="Times New Roman" w:hAnsi="Times New Roman" w:cs="Times New Roman"/>
          <w:iCs/>
          <w:sz w:val="26"/>
          <w:szCs w:val="26"/>
          <w:lang w:val="vi-VN" w:eastAsia="en-US"/>
        </w:rPr>
        <w:t xml:space="preserve"> kinh tế để xây dựng đường giao thông, chợ.</w:t>
      </w:r>
    </w:p>
    <w:p w:rsidR="007458FB" w:rsidRDefault="007458FB" w:rsidP="001D6F15">
      <w:pPr>
        <w:pStyle w:val="ListParagraph"/>
        <w:numPr>
          <w:ilvl w:val="0"/>
          <w:numId w:val="32"/>
        </w:numPr>
        <w:suppressAutoHyphens w:val="0"/>
        <w:spacing w:after="120" w:line="240" w:lineRule="auto"/>
        <w:rPr>
          <w:rFonts w:ascii="Times New Roman" w:hAnsi="Times New Roman" w:cs="Times New Roman"/>
          <w:b/>
          <w:i/>
          <w:sz w:val="26"/>
          <w:szCs w:val="26"/>
          <w:lang w:val="vi-VN"/>
        </w:rPr>
      </w:pPr>
      <w:r w:rsidRPr="00861FC5">
        <w:rPr>
          <w:rFonts w:ascii="Times New Roman" w:hAnsi="Times New Roman" w:cs="Times New Roman"/>
          <w:b/>
          <w:i/>
          <w:sz w:val="26"/>
          <w:szCs w:val="26"/>
          <w:lang w:val="vi-VN"/>
        </w:rPr>
        <w:t xml:space="preserve"> Lập kế hoạch nâng cấp trường học, trạm y tế, trụ sở công, công trình công cộng khác kết hợp sử dụng làm địa điểm sơ tán dân khi có thiên tai.</w:t>
      </w:r>
    </w:p>
    <w:p w:rsidR="007458FB" w:rsidRPr="00160CFD" w:rsidRDefault="007458FB" w:rsidP="001D6F15">
      <w:pPr>
        <w:pStyle w:val="ListParagraph"/>
        <w:numPr>
          <w:ilvl w:val="0"/>
          <w:numId w:val="35"/>
        </w:numPr>
        <w:spacing w:after="120" w:line="240" w:lineRule="auto"/>
        <w:rPr>
          <w:lang w:val="vi-VN"/>
        </w:rPr>
      </w:pPr>
      <w:r w:rsidRPr="00160CFD">
        <w:rPr>
          <w:rFonts w:ascii="Times New Roman" w:hAnsi="Times New Roman" w:cs="Times New Roman"/>
          <w:sz w:val="26"/>
          <w:szCs w:val="26"/>
          <w:lang w:val="vi-VN"/>
        </w:rPr>
        <w:lastRenderedPageBreak/>
        <w:t xml:space="preserve">UBND xã và </w:t>
      </w:r>
      <w:r>
        <w:rPr>
          <w:rFonts w:ascii="Times New Roman" w:hAnsi="Times New Roman" w:cs="Times New Roman"/>
          <w:sz w:val="26"/>
          <w:szCs w:val="26"/>
          <w:lang w:val="vi-VN"/>
        </w:rPr>
        <w:t xml:space="preserve">Ban Giám hiệu các trường </w:t>
      </w:r>
      <w:r>
        <w:rPr>
          <w:rFonts w:ascii="Times New Roman" w:hAnsi="Times New Roman" w:cs="Times New Roman"/>
          <w:iCs/>
          <w:sz w:val="26"/>
          <w:szCs w:val="26"/>
          <w:lang w:val="vi-VN" w:eastAsia="en-US"/>
        </w:rPr>
        <w:t xml:space="preserve">có kế hoạch chi tiết thiết lập điểm sơ tán tạm thời cho người dân đến lánh nạn trong thời gian khi có thiên tai </w:t>
      </w:r>
      <w:r>
        <w:rPr>
          <w:rFonts w:ascii="Times New Roman" w:hAnsi="Times New Roman" w:cs="Times New Roman"/>
          <w:sz w:val="26"/>
          <w:szCs w:val="26"/>
          <w:lang w:val="vi-VN"/>
        </w:rPr>
        <w:t xml:space="preserve">tại </w:t>
      </w:r>
      <w:r w:rsidRPr="00160CFD">
        <w:rPr>
          <w:rFonts w:ascii="Times New Roman" w:hAnsi="Times New Roman" w:cs="Times New Roman"/>
          <w:sz w:val="26"/>
          <w:szCs w:val="26"/>
          <w:lang w:val="vi-VN"/>
        </w:rPr>
        <w:t xml:space="preserve">Trường </w:t>
      </w:r>
      <w:r w:rsidRPr="00160CFD">
        <w:rPr>
          <w:rFonts w:ascii="Times New Roman" w:hAnsi="Times New Roman" w:cs="Times New Roman"/>
          <w:iCs/>
          <w:sz w:val="26"/>
          <w:szCs w:val="26"/>
          <w:lang w:val="vi-VN" w:eastAsia="en-US"/>
        </w:rPr>
        <w:t>Trường Tiểu Họ</w:t>
      </w:r>
      <w:r>
        <w:rPr>
          <w:rFonts w:ascii="Times New Roman" w:hAnsi="Times New Roman" w:cs="Times New Roman"/>
          <w:iCs/>
          <w:sz w:val="26"/>
          <w:szCs w:val="26"/>
          <w:lang w:val="vi-VN" w:eastAsia="en-US"/>
        </w:rPr>
        <w:t xml:space="preserve">c </w:t>
      </w:r>
      <w:r w:rsidRPr="00104976">
        <w:rPr>
          <w:rFonts w:ascii="Times New Roman" w:hAnsi="Times New Roman" w:cs="Times New Roman"/>
          <w:iCs/>
          <w:sz w:val="26"/>
          <w:szCs w:val="26"/>
          <w:lang w:val="vi-VN" w:eastAsia="en-US"/>
        </w:rPr>
        <w:t>số 1và 2, trường mẫu giáo,</w:t>
      </w:r>
      <w:r w:rsidRPr="00160CFD">
        <w:rPr>
          <w:rFonts w:ascii="Times New Roman" w:hAnsi="Times New Roman" w:cs="Times New Roman"/>
          <w:iCs/>
          <w:sz w:val="26"/>
          <w:szCs w:val="26"/>
          <w:lang w:val="vi-VN" w:eastAsia="en-US"/>
        </w:rPr>
        <w:t xml:space="preserve"> Trường THCS </w:t>
      </w:r>
      <w:r>
        <w:rPr>
          <w:rFonts w:ascii="Times New Roman" w:hAnsi="Times New Roman" w:cs="Times New Roman"/>
          <w:iCs/>
          <w:sz w:val="26"/>
          <w:szCs w:val="26"/>
          <w:lang w:val="vi-VN" w:eastAsia="en-US"/>
        </w:rPr>
        <w:t>T</w:t>
      </w:r>
      <w:r w:rsidRPr="00104976">
        <w:rPr>
          <w:rFonts w:ascii="Times New Roman" w:hAnsi="Times New Roman" w:cs="Times New Roman"/>
          <w:iCs/>
          <w:sz w:val="26"/>
          <w:szCs w:val="26"/>
          <w:lang w:val="vi-VN" w:eastAsia="en-US"/>
        </w:rPr>
        <w:t xml:space="preserve">ô </w:t>
      </w:r>
      <w:r>
        <w:rPr>
          <w:rFonts w:ascii="Times New Roman" w:hAnsi="Times New Roman" w:cs="Times New Roman"/>
          <w:iCs/>
          <w:sz w:val="26"/>
          <w:szCs w:val="26"/>
          <w:lang w:val="vi-VN" w:eastAsia="en-US"/>
        </w:rPr>
        <w:t>V</w:t>
      </w:r>
      <w:r w:rsidRPr="00104976">
        <w:rPr>
          <w:rFonts w:ascii="Times New Roman" w:hAnsi="Times New Roman" w:cs="Times New Roman"/>
          <w:iCs/>
          <w:sz w:val="26"/>
          <w:szCs w:val="26"/>
          <w:lang w:val="vi-VN" w:eastAsia="en-US"/>
        </w:rPr>
        <w:t xml:space="preserve">inh </w:t>
      </w:r>
      <w:r>
        <w:rPr>
          <w:rFonts w:ascii="Times New Roman" w:hAnsi="Times New Roman" w:cs="Times New Roman"/>
          <w:iCs/>
          <w:sz w:val="26"/>
          <w:szCs w:val="26"/>
          <w:lang w:val="vi-VN" w:eastAsia="en-US"/>
        </w:rPr>
        <w:t>D</w:t>
      </w:r>
      <w:r w:rsidRPr="00104976">
        <w:rPr>
          <w:rFonts w:ascii="Times New Roman" w:hAnsi="Times New Roman" w:cs="Times New Roman"/>
          <w:iCs/>
          <w:sz w:val="26"/>
          <w:szCs w:val="26"/>
          <w:lang w:val="vi-VN" w:eastAsia="en-US"/>
        </w:rPr>
        <w:t xml:space="preserve">iện </w:t>
      </w:r>
      <w:r w:rsidRPr="00160CFD">
        <w:rPr>
          <w:rFonts w:ascii="Times New Roman" w:hAnsi="Times New Roman" w:cs="Times New Roman"/>
          <w:iCs/>
          <w:sz w:val="26"/>
          <w:szCs w:val="26"/>
          <w:lang w:val="vi-VN" w:eastAsia="en-US"/>
        </w:rPr>
        <w:t>và Nhà văn hóa trung tâm xã</w:t>
      </w:r>
      <w:r>
        <w:rPr>
          <w:rFonts w:ascii="Times New Roman" w:hAnsi="Times New Roman" w:cs="Times New Roman"/>
          <w:iCs/>
          <w:sz w:val="26"/>
          <w:szCs w:val="26"/>
          <w:lang w:val="vi-VN" w:eastAsia="en-US"/>
        </w:rPr>
        <w:t xml:space="preserve"> đảm bảo các điều kiện về chỗ ở tạm thời, điều kiện sinh hoạt vệ sinh, điểm cấp phát thực phẩm, cung cấp nước sạch, chăm sóc y tế và đảm bảo an ninh an toàn trong trường hợp cảnh báo và triển khai đểm sơ tán theo phương án trên; đảm bảo đáp ứng tốt phương châm 4 tại chỗ.</w:t>
      </w:r>
    </w:p>
    <w:p w:rsidR="007458FB" w:rsidRPr="003A1343" w:rsidRDefault="007458FB" w:rsidP="001D6F15">
      <w:pPr>
        <w:pStyle w:val="ListParagraph"/>
        <w:numPr>
          <w:ilvl w:val="0"/>
          <w:numId w:val="35"/>
        </w:numPr>
        <w:spacing w:after="120" w:line="240" w:lineRule="auto"/>
        <w:rPr>
          <w:rFonts w:ascii="Times New Roman" w:hAnsi="Times New Roman" w:cs="Times New Roman"/>
          <w:iCs/>
          <w:sz w:val="26"/>
          <w:szCs w:val="26"/>
          <w:lang w:val="vi-VN" w:eastAsia="en-US"/>
        </w:rPr>
      </w:pPr>
      <w:r>
        <w:rPr>
          <w:rFonts w:ascii="Times New Roman" w:hAnsi="Times New Roman" w:cs="Times New Roman"/>
          <w:iCs/>
          <w:sz w:val="26"/>
          <w:szCs w:val="26"/>
          <w:lang w:val="vi-VN" w:eastAsia="en-US"/>
        </w:rPr>
        <w:t>Thúc đẩy c</w:t>
      </w:r>
      <w:r w:rsidRPr="003A1343">
        <w:rPr>
          <w:rFonts w:ascii="Times New Roman" w:hAnsi="Times New Roman" w:cs="Times New Roman"/>
          <w:iCs/>
          <w:sz w:val="26"/>
          <w:szCs w:val="26"/>
          <w:lang w:val="vi-VN" w:eastAsia="en-US"/>
        </w:rPr>
        <w:t xml:space="preserve">ác giải pháp cấp nước </w:t>
      </w:r>
      <w:r>
        <w:rPr>
          <w:rFonts w:ascii="Times New Roman" w:hAnsi="Times New Roman" w:cs="Times New Roman"/>
          <w:iCs/>
          <w:sz w:val="26"/>
          <w:szCs w:val="26"/>
          <w:lang w:val="vi-VN" w:eastAsia="en-US"/>
        </w:rPr>
        <w:t xml:space="preserve">từ </w:t>
      </w:r>
      <w:r w:rsidRPr="003A1343">
        <w:rPr>
          <w:rFonts w:ascii="Times New Roman" w:hAnsi="Times New Roman" w:cs="Times New Roman"/>
          <w:iCs/>
          <w:sz w:val="26"/>
          <w:szCs w:val="26"/>
          <w:lang w:val="vi-VN" w:eastAsia="en-US"/>
        </w:rPr>
        <w:t>nguồn nước ngầm</w:t>
      </w:r>
      <w:r>
        <w:rPr>
          <w:rFonts w:ascii="Times New Roman" w:hAnsi="Times New Roman" w:cs="Times New Roman"/>
          <w:iCs/>
          <w:sz w:val="26"/>
          <w:szCs w:val="26"/>
          <w:lang w:val="vi-VN" w:eastAsia="en-US"/>
        </w:rPr>
        <w:t xml:space="preserve"> để cung cấp đầy đủ nước cho người dân trong tình huống thiên tai</w:t>
      </w:r>
      <w:r w:rsidRPr="003A1343">
        <w:rPr>
          <w:rFonts w:ascii="Times New Roman" w:hAnsi="Times New Roman" w:cs="Times New Roman"/>
          <w:iCs/>
          <w:sz w:val="26"/>
          <w:szCs w:val="26"/>
          <w:lang w:val="vi-VN" w:eastAsia="en-US"/>
        </w:rPr>
        <w:t>:</w:t>
      </w:r>
    </w:p>
    <w:p w:rsidR="007458FB" w:rsidRPr="003A1343" w:rsidRDefault="007458FB" w:rsidP="001D6F15">
      <w:pPr>
        <w:pStyle w:val="ListParagraph"/>
        <w:numPr>
          <w:ilvl w:val="0"/>
          <w:numId w:val="30"/>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Khai thác từ giếng khoan tập trung trên địa bàn.</w:t>
      </w:r>
    </w:p>
    <w:p w:rsidR="007458FB" w:rsidRPr="003A1343" w:rsidRDefault="007458FB" w:rsidP="001D6F15">
      <w:pPr>
        <w:pStyle w:val="ListParagraph"/>
        <w:numPr>
          <w:ilvl w:val="0"/>
          <w:numId w:val="30"/>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Nâng cấp cải tạo 20 giếng cấp nước hiện hữu đảm bảo cung cấp nước cho nhân dân trong xã đáp ứng 100% số dân trên địa bàn sử dụng nước hợp vệ sinh.</w:t>
      </w:r>
    </w:p>
    <w:p w:rsidR="007458FB" w:rsidRPr="003A1343" w:rsidRDefault="007458FB" w:rsidP="001D6F15">
      <w:pPr>
        <w:pStyle w:val="ListParagraph"/>
        <w:numPr>
          <w:ilvl w:val="0"/>
          <w:numId w:val="30"/>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Nâng cấp các giàn l</w:t>
      </w:r>
      <w:r>
        <w:rPr>
          <w:rFonts w:ascii="Times New Roman" w:hAnsi="Times New Roman" w:cs="Times New Roman"/>
          <w:iCs/>
          <w:sz w:val="26"/>
          <w:szCs w:val="26"/>
          <w:lang w:val="vi-VN" w:eastAsia="en-US"/>
        </w:rPr>
        <w:t>ọ</w:t>
      </w:r>
      <w:r w:rsidRPr="003A1343">
        <w:rPr>
          <w:rFonts w:ascii="Times New Roman" w:hAnsi="Times New Roman" w:cs="Times New Roman"/>
          <w:iCs/>
          <w:sz w:val="26"/>
          <w:szCs w:val="26"/>
          <w:lang w:val="vi-VN" w:eastAsia="en-US"/>
        </w:rPr>
        <w:t>c cung cấp nướ</w:t>
      </w:r>
      <w:r>
        <w:rPr>
          <w:rFonts w:ascii="Times New Roman" w:hAnsi="Times New Roman" w:cs="Times New Roman"/>
          <w:iCs/>
          <w:sz w:val="26"/>
          <w:szCs w:val="26"/>
          <w:lang w:val="vi-VN" w:eastAsia="en-US"/>
        </w:rPr>
        <w:t>c qua x</w:t>
      </w:r>
      <w:r w:rsidRPr="003A1343">
        <w:rPr>
          <w:rFonts w:ascii="Times New Roman" w:hAnsi="Times New Roman" w:cs="Times New Roman"/>
          <w:iCs/>
          <w:sz w:val="26"/>
          <w:szCs w:val="26"/>
          <w:lang w:val="vi-VN" w:eastAsia="en-US"/>
        </w:rPr>
        <w:t>ử lý làm sạch ở các điểm gi</w:t>
      </w:r>
      <w:r>
        <w:rPr>
          <w:rFonts w:ascii="Times New Roman" w:hAnsi="Times New Roman" w:cs="Times New Roman"/>
          <w:iCs/>
          <w:sz w:val="26"/>
          <w:szCs w:val="26"/>
          <w:lang w:val="vi-VN" w:eastAsia="en-US"/>
        </w:rPr>
        <w:t>ế</w:t>
      </w:r>
      <w:r w:rsidRPr="003A1343">
        <w:rPr>
          <w:rFonts w:ascii="Times New Roman" w:hAnsi="Times New Roman" w:cs="Times New Roman"/>
          <w:iCs/>
          <w:sz w:val="26"/>
          <w:szCs w:val="26"/>
          <w:lang w:val="vi-VN" w:eastAsia="en-US"/>
        </w:rPr>
        <w:t>ng cũ đang vận hành.</w:t>
      </w:r>
    </w:p>
    <w:p w:rsidR="007458FB" w:rsidRPr="003A1343" w:rsidRDefault="007458FB" w:rsidP="001D6F15">
      <w:pPr>
        <w:pStyle w:val="ListParagraph"/>
        <w:numPr>
          <w:ilvl w:val="0"/>
          <w:numId w:val="30"/>
        </w:numPr>
        <w:suppressAutoHyphens w:val="0"/>
        <w:spacing w:after="120" w:line="240" w:lineRule="auto"/>
        <w:ind w:right="-42"/>
        <w:rPr>
          <w:rFonts w:ascii="Times New Roman" w:hAnsi="Times New Roman" w:cs="Times New Roman"/>
          <w:iCs/>
          <w:sz w:val="26"/>
          <w:szCs w:val="26"/>
          <w:lang w:val="vi-VN" w:eastAsia="en-US"/>
        </w:rPr>
      </w:pPr>
      <w:r w:rsidRPr="003A1343">
        <w:rPr>
          <w:rFonts w:ascii="Times New Roman" w:hAnsi="Times New Roman" w:cs="Times New Roman"/>
          <w:iCs/>
          <w:sz w:val="26"/>
          <w:szCs w:val="26"/>
          <w:lang w:val="vi-VN" w:eastAsia="en-US"/>
        </w:rPr>
        <w:t xml:space="preserve">Đối với khu vực dân cư thưa chưa sử dụng được nguồn nước </w:t>
      </w:r>
      <w:r>
        <w:rPr>
          <w:rFonts w:ascii="Times New Roman" w:hAnsi="Times New Roman" w:cs="Times New Roman"/>
          <w:iCs/>
          <w:sz w:val="26"/>
          <w:szCs w:val="26"/>
          <w:lang w:val="vi-VN" w:eastAsia="en-US"/>
        </w:rPr>
        <w:t xml:space="preserve">cung </w:t>
      </w:r>
      <w:r w:rsidRPr="003A1343">
        <w:rPr>
          <w:rFonts w:ascii="Times New Roman" w:hAnsi="Times New Roman" w:cs="Times New Roman"/>
          <w:iCs/>
          <w:sz w:val="26"/>
          <w:szCs w:val="26"/>
          <w:lang w:val="vi-VN" w:eastAsia="en-US"/>
        </w:rPr>
        <w:t>cấp, cần hỗ trợ xây dựng các bể chứa nước mưa lớn (5 – 10 m</w:t>
      </w:r>
      <w:r w:rsidRPr="003A1343">
        <w:rPr>
          <w:rFonts w:ascii="Times New Roman" w:hAnsi="Times New Roman" w:cs="Times New Roman"/>
          <w:iCs/>
          <w:sz w:val="26"/>
          <w:szCs w:val="26"/>
          <w:vertAlign w:val="superscript"/>
          <w:lang w:val="vi-VN" w:eastAsia="en-US"/>
        </w:rPr>
        <w:t xml:space="preserve">3 </w:t>
      </w:r>
      <w:r w:rsidRPr="003A1343">
        <w:rPr>
          <w:rFonts w:ascii="Times New Roman" w:hAnsi="Times New Roman" w:cs="Times New Roman"/>
          <w:iCs/>
          <w:sz w:val="26"/>
          <w:szCs w:val="26"/>
          <w:lang w:val="vi-VN" w:eastAsia="en-US"/>
        </w:rPr>
        <w:t>).</w:t>
      </w:r>
    </w:p>
    <w:p w:rsidR="007458FB" w:rsidRPr="003D7DD3" w:rsidRDefault="007458FB" w:rsidP="001D6F15">
      <w:pPr>
        <w:pStyle w:val="ListParagraph"/>
        <w:numPr>
          <w:ilvl w:val="0"/>
          <w:numId w:val="36"/>
        </w:numPr>
        <w:tabs>
          <w:tab w:val="left" w:pos="562"/>
        </w:tabs>
        <w:spacing w:after="120" w:line="288" w:lineRule="auto"/>
        <w:rPr>
          <w:rFonts w:ascii="Times New Roman" w:hAnsi="Times New Roman" w:cs="Times New Roman"/>
          <w:b/>
          <w:color w:val="000000"/>
          <w:sz w:val="26"/>
          <w:szCs w:val="26"/>
          <w:lang w:val="vi-VN"/>
        </w:rPr>
      </w:pPr>
      <w:r w:rsidRPr="003D7DD3">
        <w:rPr>
          <w:rFonts w:ascii="Times New Roman" w:hAnsi="Times New Roman" w:cs="Times New Roman"/>
          <w:b/>
          <w:color w:val="000000"/>
          <w:sz w:val="26"/>
          <w:szCs w:val="26"/>
          <w:lang w:val="vi-VN"/>
        </w:rPr>
        <w:t>Xây dựng phương án ứng phó</w:t>
      </w:r>
    </w:p>
    <w:p w:rsidR="007458FB" w:rsidRPr="003D7DD3" w:rsidRDefault="007458FB" w:rsidP="007458FB">
      <w:pPr>
        <w:tabs>
          <w:tab w:val="left" w:pos="562"/>
          <w:tab w:val="left" w:pos="900"/>
          <w:tab w:val="left" w:pos="1080"/>
        </w:tabs>
        <w:spacing w:after="120" w:line="288" w:lineRule="auto"/>
        <w:ind w:right="-1"/>
        <w:rPr>
          <w:rFonts w:ascii="Times New Roman" w:hAnsi="Times New Roman" w:cs="Times New Roman"/>
          <w:b/>
          <w:i/>
          <w:sz w:val="26"/>
          <w:szCs w:val="26"/>
          <w:lang w:val="vi-VN"/>
        </w:rPr>
      </w:pPr>
      <w:r w:rsidRPr="003D7DD3">
        <w:rPr>
          <w:rFonts w:ascii="Times New Roman" w:hAnsi="Times New Roman" w:cs="Times New Roman"/>
          <w:b/>
          <w:i/>
          <w:sz w:val="26"/>
          <w:szCs w:val="26"/>
          <w:lang w:val="vi-VN"/>
        </w:rPr>
        <w:t xml:space="preserve">2.1. Phương án ứng phó thiên tai bao gồm một số nội dung chính sau đây: </w:t>
      </w:r>
    </w:p>
    <w:p w:rsidR="007458FB" w:rsidRPr="00EF4113" w:rsidRDefault="007458FB" w:rsidP="007458FB">
      <w:pPr>
        <w:widowControl w:val="0"/>
        <w:spacing w:after="120" w:line="288" w:lineRule="auto"/>
        <w:ind w:right="-1" w:firstLine="567"/>
        <w:jc w:val="left"/>
        <w:rPr>
          <w:rFonts w:ascii="Times New Roman" w:hAnsi="Times New Roman" w:cs="Times New Roman"/>
          <w:b/>
          <w:sz w:val="26"/>
          <w:szCs w:val="26"/>
          <w:lang w:val="vi-VN"/>
        </w:rPr>
      </w:pPr>
      <w:r w:rsidRPr="003D7DD3">
        <w:rPr>
          <w:rFonts w:ascii="Times New Roman" w:hAnsi="Times New Roman" w:cs="Times New Roman"/>
          <w:sz w:val="26"/>
          <w:szCs w:val="26"/>
          <w:lang w:val="vi-VN"/>
        </w:rPr>
        <w:t>a</w:t>
      </w:r>
      <w:r w:rsidRPr="00EF4113">
        <w:rPr>
          <w:rFonts w:ascii="Times New Roman" w:hAnsi="Times New Roman" w:cs="Times New Roman"/>
          <w:b/>
          <w:sz w:val="26"/>
          <w:szCs w:val="26"/>
          <w:lang w:val="vi-VN"/>
        </w:rPr>
        <w:t xml:space="preserve">) Bảo vệ công trình phòng, chống thiên tai và công trình trọng điểm (ví dụ: Đê, kè, cống, bờ bao, hồ, đập, hệ thống trạm bơm, kênh, mương tưới tiêu…); </w:t>
      </w:r>
    </w:p>
    <w:p w:rsidR="007458FB" w:rsidRPr="003D7DD3" w:rsidRDefault="007458FB" w:rsidP="007458FB">
      <w:pPr>
        <w:widowControl w:val="0"/>
        <w:tabs>
          <w:tab w:val="left" w:pos="562"/>
          <w:tab w:val="left" w:pos="900"/>
          <w:tab w:val="left" w:pos="1080"/>
        </w:tabs>
        <w:spacing w:after="120" w:line="288" w:lineRule="auto"/>
        <w:ind w:right="-1" w:firstLine="567"/>
        <w:rPr>
          <w:rFonts w:ascii="Times New Roman" w:hAnsi="Times New Roman" w:cs="Times New Roman"/>
          <w:b/>
          <w:color w:val="FF0000"/>
          <w:sz w:val="26"/>
          <w:szCs w:val="26"/>
          <w:highlight w:val="yellow"/>
          <w:lang w:val="vi-VN"/>
        </w:rPr>
      </w:pPr>
      <w:r w:rsidRPr="003D7DD3">
        <w:rPr>
          <w:rFonts w:ascii="Times New Roman" w:hAnsi="Times New Roman" w:cs="Times New Roman"/>
          <w:b/>
          <w:color w:val="FF0000"/>
          <w:sz w:val="26"/>
          <w:szCs w:val="26"/>
          <w:highlight w:val="yellow"/>
          <w:lang w:val="vi-VN"/>
        </w:rPr>
        <w:t>Đề nghị địa phương bổ sung phương án bảo vệ các công trình trọng điểm</w:t>
      </w:r>
    </w:p>
    <w:p w:rsidR="007458FB" w:rsidRPr="00EF4113" w:rsidRDefault="007458FB" w:rsidP="007458FB">
      <w:pPr>
        <w:widowControl w:val="0"/>
        <w:tabs>
          <w:tab w:val="left" w:pos="562"/>
          <w:tab w:val="left" w:pos="900"/>
          <w:tab w:val="left" w:pos="1080"/>
        </w:tabs>
        <w:spacing w:after="120" w:line="288" w:lineRule="auto"/>
        <w:ind w:right="-1" w:firstLine="567"/>
        <w:rPr>
          <w:rFonts w:ascii="Times New Roman" w:hAnsi="Times New Roman" w:cs="Times New Roman"/>
          <w:b/>
          <w:sz w:val="26"/>
          <w:szCs w:val="26"/>
          <w:lang w:val="vi-VN"/>
        </w:rPr>
      </w:pPr>
      <w:r w:rsidRPr="00EF4113">
        <w:rPr>
          <w:rFonts w:ascii="Times New Roman" w:hAnsi="Times New Roman" w:cs="Times New Roman"/>
          <w:b/>
          <w:sz w:val="26"/>
          <w:szCs w:val="26"/>
          <w:lang w:val="vi-VN"/>
        </w:rPr>
        <w:t xml:space="preserve">b) Phương án và địa điểm sơ tán, bảo vệ người, tài sản, bảo vệ sản xuất; </w:t>
      </w:r>
    </w:p>
    <w:p w:rsidR="007458FB" w:rsidRPr="000152EC" w:rsidRDefault="007458FB" w:rsidP="001D6F15">
      <w:pPr>
        <w:pStyle w:val="ListParagraph"/>
        <w:numPr>
          <w:ilvl w:val="1"/>
          <w:numId w:val="33"/>
        </w:numPr>
        <w:spacing w:after="120" w:line="240" w:lineRule="auto"/>
        <w:ind w:right="-1"/>
        <w:rPr>
          <w:rFonts w:ascii="Times New Roman" w:hAnsi="Times New Roman" w:cs="Times New Roman"/>
          <w:iCs/>
          <w:sz w:val="26"/>
          <w:szCs w:val="26"/>
          <w:lang w:val="vi-VN" w:eastAsia="en-US"/>
        </w:rPr>
      </w:pPr>
      <w:r w:rsidRPr="003A1343">
        <w:rPr>
          <w:rFonts w:ascii="Times New Roman" w:hAnsi="Times New Roman" w:cs="Times New Roman"/>
          <w:b/>
          <w:bCs/>
          <w:iCs/>
          <w:sz w:val="26"/>
          <w:szCs w:val="26"/>
          <w:lang w:val="vi-VN" w:eastAsia="en-US"/>
        </w:rPr>
        <w:t>Giai đoạn 1:</w:t>
      </w:r>
      <w:r w:rsidRPr="003A1343">
        <w:rPr>
          <w:rFonts w:ascii="Times New Roman" w:hAnsi="Times New Roman" w:cs="Times New Roman"/>
          <w:iCs/>
          <w:sz w:val="26"/>
          <w:szCs w:val="26"/>
          <w:lang w:val="vi-VN" w:eastAsia="en-US"/>
        </w:rPr>
        <w:t xml:space="preserve"> Chuyển các hộ dân đến khu vực tránh bão của xã như:</w:t>
      </w:r>
      <w:r w:rsidRPr="00104976">
        <w:rPr>
          <w:rFonts w:ascii="Times New Roman" w:hAnsi="Times New Roman" w:cs="Times New Roman"/>
          <w:iCs/>
          <w:sz w:val="26"/>
          <w:szCs w:val="26"/>
          <w:lang w:val="vi-VN" w:eastAsia="en-US"/>
        </w:rPr>
        <w:t xml:space="preserve"> </w:t>
      </w:r>
      <w:r>
        <w:rPr>
          <w:rFonts w:ascii="Times New Roman" w:hAnsi="Times New Roman" w:cs="Times New Roman"/>
          <w:iCs/>
          <w:sz w:val="26"/>
          <w:szCs w:val="26"/>
          <w:lang w:val="vi-VN" w:eastAsia="en-US"/>
        </w:rPr>
        <w:t>Ph</w:t>
      </w:r>
      <w:r w:rsidRPr="00104976">
        <w:rPr>
          <w:rFonts w:ascii="Times New Roman" w:hAnsi="Times New Roman" w:cs="Times New Roman"/>
          <w:iCs/>
          <w:sz w:val="26"/>
          <w:szCs w:val="26"/>
          <w:lang w:val="vi-VN" w:eastAsia="en-US"/>
        </w:rPr>
        <w:t xml:space="preserve">ân </w:t>
      </w:r>
      <w:r w:rsidRPr="003A1343">
        <w:rPr>
          <w:rFonts w:ascii="Times New Roman" w:hAnsi="Times New Roman" w:cs="Times New Roman"/>
          <w:iCs/>
          <w:sz w:val="26"/>
          <w:szCs w:val="26"/>
          <w:lang w:val="vi-VN" w:eastAsia="en-US"/>
        </w:rPr>
        <w:t>Trường Tiểu họ</w:t>
      </w:r>
      <w:r>
        <w:rPr>
          <w:rFonts w:ascii="Times New Roman" w:hAnsi="Times New Roman" w:cs="Times New Roman"/>
          <w:iCs/>
          <w:sz w:val="26"/>
          <w:szCs w:val="26"/>
          <w:lang w:val="vi-VN" w:eastAsia="en-US"/>
        </w:rPr>
        <w:t xml:space="preserve">c </w:t>
      </w:r>
      <w:r w:rsidRPr="00104976">
        <w:rPr>
          <w:rFonts w:ascii="Times New Roman" w:hAnsi="Times New Roman" w:cs="Times New Roman"/>
          <w:iCs/>
          <w:sz w:val="26"/>
          <w:szCs w:val="26"/>
          <w:lang w:val="vi-VN" w:eastAsia="en-US"/>
        </w:rPr>
        <w:t xml:space="preserve">ở </w:t>
      </w:r>
      <w:r>
        <w:rPr>
          <w:rFonts w:ascii="Times New Roman" w:hAnsi="Times New Roman" w:cs="Times New Roman"/>
          <w:iCs/>
          <w:sz w:val="26"/>
          <w:szCs w:val="26"/>
          <w:lang w:val="vi-VN" w:eastAsia="en-US"/>
        </w:rPr>
        <w:t>Bã</w:t>
      </w:r>
      <w:r w:rsidRPr="00104976">
        <w:rPr>
          <w:rFonts w:ascii="Times New Roman" w:hAnsi="Times New Roman" w:cs="Times New Roman"/>
          <w:iCs/>
          <w:sz w:val="26"/>
          <w:szCs w:val="26"/>
          <w:lang w:val="vi-VN" w:eastAsia="en-US"/>
        </w:rPr>
        <w:t xml:space="preserve">i </w:t>
      </w:r>
      <w:r>
        <w:rPr>
          <w:rFonts w:ascii="Times New Roman" w:hAnsi="Times New Roman" w:cs="Times New Roman"/>
          <w:iCs/>
          <w:sz w:val="26"/>
          <w:szCs w:val="26"/>
          <w:lang w:val="vi-VN" w:eastAsia="en-US"/>
        </w:rPr>
        <w:t>Bà</w:t>
      </w:r>
      <w:r w:rsidRPr="00104976">
        <w:rPr>
          <w:rFonts w:ascii="Times New Roman" w:hAnsi="Times New Roman" w:cs="Times New Roman"/>
          <w:iCs/>
          <w:sz w:val="26"/>
          <w:szCs w:val="26"/>
          <w:lang w:val="vi-VN" w:eastAsia="en-US"/>
        </w:rPr>
        <w:t xml:space="preserve">ng và nhà ông Thủy, </w:t>
      </w:r>
      <w:r>
        <w:rPr>
          <w:rFonts w:ascii="Times New Roman" w:hAnsi="Times New Roman" w:cs="Times New Roman"/>
          <w:iCs/>
          <w:sz w:val="26"/>
          <w:szCs w:val="26"/>
          <w:lang w:val="vi-VN" w:eastAsia="en-US"/>
        </w:rPr>
        <w:t>T</w:t>
      </w:r>
      <w:r w:rsidRPr="00104976">
        <w:rPr>
          <w:rFonts w:ascii="Times New Roman" w:hAnsi="Times New Roman" w:cs="Times New Roman"/>
          <w:iCs/>
          <w:sz w:val="26"/>
          <w:szCs w:val="26"/>
          <w:lang w:val="vi-VN" w:eastAsia="en-US"/>
        </w:rPr>
        <w:t xml:space="preserve">rường mẫu giáo thôn 3,  </w:t>
      </w:r>
      <w:r w:rsidRPr="000152EC">
        <w:rPr>
          <w:rFonts w:ascii="Times New Roman" w:hAnsi="Times New Roman" w:cs="Times New Roman"/>
          <w:iCs/>
          <w:sz w:val="26"/>
          <w:szCs w:val="26"/>
          <w:lang w:val="vi-VN" w:eastAsia="en-US"/>
        </w:rPr>
        <w:t>thôn 4.</w:t>
      </w:r>
    </w:p>
    <w:p w:rsidR="007458FB" w:rsidRPr="000152EC" w:rsidRDefault="007458FB" w:rsidP="001D6F15">
      <w:pPr>
        <w:pStyle w:val="ListParagraph"/>
        <w:numPr>
          <w:ilvl w:val="0"/>
          <w:numId w:val="21"/>
        </w:numPr>
        <w:suppressAutoHyphens w:val="0"/>
        <w:spacing w:after="120" w:line="240" w:lineRule="auto"/>
        <w:ind w:right="-42"/>
        <w:rPr>
          <w:rFonts w:ascii="Times New Roman" w:hAnsi="Times New Roman" w:cs="Times New Roman"/>
          <w:b/>
          <w:bCs/>
          <w:iCs/>
          <w:sz w:val="26"/>
          <w:szCs w:val="26"/>
          <w:lang w:val="vi-VN" w:eastAsia="en-US"/>
        </w:rPr>
      </w:pPr>
      <w:r w:rsidRPr="000152EC">
        <w:rPr>
          <w:rFonts w:ascii="Times New Roman" w:hAnsi="Times New Roman" w:cs="Times New Roman"/>
          <w:bCs/>
          <w:iCs/>
          <w:sz w:val="26"/>
          <w:szCs w:val="26"/>
          <w:lang w:val="vi-VN" w:eastAsia="en-US"/>
        </w:rPr>
        <w:t>Số lượng di dời</w:t>
      </w:r>
      <w:r w:rsidRPr="000152EC">
        <w:rPr>
          <w:rFonts w:ascii="Times New Roman" w:hAnsi="Times New Roman" w:cs="Times New Roman"/>
          <w:b/>
          <w:bCs/>
          <w:iCs/>
          <w:sz w:val="26"/>
          <w:szCs w:val="26"/>
          <w:lang w:val="vi-VN" w:eastAsia="en-US"/>
        </w:rPr>
        <w:t xml:space="preserve"> : </w:t>
      </w:r>
      <w:r w:rsidRPr="000152EC">
        <w:rPr>
          <w:rFonts w:ascii="Times New Roman" w:hAnsi="Times New Roman" w:cs="Times New Roman"/>
          <w:bCs/>
          <w:iCs/>
          <w:sz w:val="26"/>
          <w:szCs w:val="26"/>
          <w:lang w:val="vi-VN" w:eastAsia="en-US"/>
        </w:rPr>
        <w:t>Tổng số 40 hộ/190 người</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Cs/>
          <w:sz w:val="26"/>
          <w:szCs w:val="26"/>
          <w:lang w:val="vi-VN" w:eastAsia="en-US"/>
        </w:rPr>
        <w:t>Thôn 2 từ mũi Bàng than đến Trường cá:  26 hộ/ 129 người.</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Cs/>
          <w:sz w:val="26"/>
          <w:szCs w:val="26"/>
          <w:lang w:val="vi-VN" w:eastAsia="en-US"/>
        </w:rPr>
        <w:t>Khu vực 4 bãi Thôn 2:  7 hộ/ 31 người.</w:t>
      </w:r>
    </w:p>
    <w:p w:rsidR="007458FB" w:rsidRPr="000152EC" w:rsidRDefault="007458FB" w:rsidP="001D6F15">
      <w:pPr>
        <w:pStyle w:val="ListParagraph"/>
        <w:numPr>
          <w:ilvl w:val="0"/>
          <w:numId w:val="21"/>
        </w:numPr>
        <w:suppressAutoHyphens w:val="0"/>
        <w:spacing w:after="120" w:line="240" w:lineRule="auto"/>
        <w:ind w:right="-42"/>
        <w:rPr>
          <w:rFonts w:ascii="Times New Roman" w:hAnsi="Times New Roman" w:cs="Times New Roman"/>
          <w:b/>
          <w:i/>
          <w:sz w:val="26"/>
          <w:szCs w:val="26"/>
          <w:lang w:val="en-US" w:eastAsia="en-US"/>
        </w:rPr>
      </w:pPr>
      <w:r w:rsidRPr="000152EC">
        <w:rPr>
          <w:rFonts w:ascii="Times New Roman" w:hAnsi="Times New Roman" w:cs="Times New Roman"/>
          <w:b/>
          <w:bCs/>
          <w:iCs/>
          <w:sz w:val="26"/>
          <w:szCs w:val="26"/>
          <w:lang w:val="vi-VN" w:eastAsia="en-US"/>
        </w:rPr>
        <w:t>Địa điểm sơ tán:</w:t>
      </w:r>
      <w:r w:rsidRPr="000152EC">
        <w:rPr>
          <w:rFonts w:ascii="Times New Roman" w:hAnsi="Times New Roman" w:cs="Times New Roman"/>
          <w:iCs/>
          <w:sz w:val="26"/>
          <w:szCs w:val="26"/>
          <w:lang w:val="vi-VN" w:eastAsia="en-US"/>
        </w:rPr>
        <w:t xml:space="preserve"> </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en-US" w:eastAsia="en-US"/>
        </w:rPr>
      </w:pPr>
      <w:r w:rsidRPr="000152EC">
        <w:rPr>
          <w:rFonts w:ascii="Times New Roman" w:hAnsi="Times New Roman" w:cs="Times New Roman"/>
          <w:iCs/>
          <w:sz w:val="26"/>
          <w:szCs w:val="26"/>
          <w:lang w:val="en-US" w:eastAsia="en-US"/>
        </w:rPr>
        <w:t xml:space="preserve">Phân Trường Tiểu </w:t>
      </w:r>
      <w:r w:rsidRPr="000152EC">
        <w:rPr>
          <w:rFonts w:ascii="Times New Roman" w:hAnsi="Times New Roman" w:cs="Times New Roman"/>
          <w:iCs/>
          <w:sz w:val="26"/>
          <w:szCs w:val="26"/>
          <w:lang w:val="vi-VN" w:eastAsia="en-US"/>
        </w:rPr>
        <w:t>h</w:t>
      </w:r>
      <w:r w:rsidRPr="000152EC">
        <w:rPr>
          <w:rFonts w:ascii="Times New Roman" w:hAnsi="Times New Roman" w:cs="Times New Roman"/>
          <w:iCs/>
          <w:sz w:val="26"/>
          <w:szCs w:val="26"/>
          <w:lang w:val="en-US" w:eastAsia="en-US"/>
        </w:rPr>
        <w:t xml:space="preserve">ọc số 1 Bãi </w:t>
      </w:r>
      <w:r w:rsidRPr="000152EC">
        <w:rPr>
          <w:rFonts w:ascii="Times New Roman" w:hAnsi="Times New Roman" w:cs="Times New Roman"/>
          <w:iCs/>
          <w:sz w:val="26"/>
          <w:szCs w:val="26"/>
          <w:lang w:val="vi-VN" w:eastAsia="en-US"/>
        </w:rPr>
        <w:t>B</w:t>
      </w:r>
      <w:r w:rsidRPr="000152EC">
        <w:rPr>
          <w:rFonts w:ascii="Times New Roman" w:hAnsi="Times New Roman" w:cs="Times New Roman"/>
          <w:iCs/>
          <w:sz w:val="26"/>
          <w:szCs w:val="26"/>
          <w:lang w:val="en-US" w:eastAsia="en-US"/>
        </w:rPr>
        <w:t>àng:  15  người/1 phòng.</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en-US" w:eastAsia="en-US"/>
        </w:rPr>
      </w:pPr>
      <w:r w:rsidRPr="000152EC">
        <w:rPr>
          <w:rFonts w:ascii="Times New Roman" w:hAnsi="Times New Roman" w:cs="Times New Roman"/>
          <w:iCs/>
          <w:sz w:val="26"/>
          <w:szCs w:val="26"/>
          <w:lang w:val="en-US" w:eastAsia="en-US"/>
        </w:rPr>
        <w:t>Nhà dân kiên cố trên đường QL1D: 16 Người/ 3 nhà</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en-US" w:eastAsia="en-US"/>
        </w:rPr>
      </w:pPr>
      <w:r w:rsidRPr="000152EC">
        <w:rPr>
          <w:rFonts w:ascii="Times New Roman" w:hAnsi="Times New Roman" w:cs="Times New Roman"/>
          <w:iCs/>
          <w:sz w:val="26"/>
          <w:szCs w:val="26"/>
          <w:lang w:val="en-US" w:eastAsia="en-US"/>
        </w:rPr>
        <w:t>Trường Mẫu giáo:  20 người/ 1 phòng</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en-US" w:eastAsia="en-US"/>
        </w:rPr>
      </w:pPr>
      <w:r w:rsidRPr="000152EC">
        <w:rPr>
          <w:rFonts w:ascii="Times New Roman" w:hAnsi="Times New Roman" w:cs="Times New Roman"/>
          <w:iCs/>
          <w:sz w:val="26"/>
          <w:szCs w:val="26"/>
          <w:lang w:val="en-US" w:eastAsia="en-US"/>
        </w:rPr>
        <w:t>Trường Tiểu học số 1</w:t>
      </w:r>
      <w:r w:rsidRPr="000152EC">
        <w:rPr>
          <w:rFonts w:ascii="Times New Roman" w:hAnsi="Times New Roman" w:cs="Times New Roman"/>
          <w:iCs/>
          <w:sz w:val="26"/>
          <w:szCs w:val="26"/>
          <w:lang w:val="vi-VN" w:eastAsia="en-US"/>
        </w:rPr>
        <w:t>-</w:t>
      </w:r>
      <w:r w:rsidRPr="000152EC">
        <w:rPr>
          <w:rFonts w:ascii="Times New Roman" w:hAnsi="Times New Roman" w:cs="Times New Roman"/>
          <w:iCs/>
          <w:sz w:val="26"/>
          <w:szCs w:val="26"/>
          <w:lang w:val="en-US" w:eastAsia="en-US"/>
        </w:rPr>
        <w:t xml:space="preserve"> Rạch Đào:  109 người/ 8 phòng</w:t>
      </w:r>
    </w:p>
    <w:p w:rsidR="007458FB" w:rsidRPr="000152EC" w:rsidRDefault="007458FB" w:rsidP="001D6F15">
      <w:pPr>
        <w:pStyle w:val="ListParagraph"/>
        <w:numPr>
          <w:ilvl w:val="0"/>
          <w:numId w:val="22"/>
        </w:numPr>
        <w:suppressAutoHyphens w:val="0"/>
        <w:spacing w:after="120" w:line="240" w:lineRule="auto"/>
        <w:ind w:right="-42"/>
        <w:rPr>
          <w:rFonts w:ascii="Times New Roman" w:hAnsi="Times New Roman" w:cs="Times New Roman"/>
          <w:iCs/>
          <w:sz w:val="26"/>
          <w:szCs w:val="26"/>
          <w:lang w:val="en-US" w:eastAsia="en-US"/>
        </w:rPr>
      </w:pPr>
      <w:r w:rsidRPr="000152EC">
        <w:rPr>
          <w:rFonts w:ascii="Times New Roman" w:hAnsi="Times New Roman" w:cs="Times New Roman"/>
          <w:iCs/>
          <w:sz w:val="26"/>
          <w:szCs w:val="26"/>
          <w:lang w:val="en-US" w:eastAsia="en-US"/>
        </w:rPr>
        <w:t>Điểm dự phòng: một số nhà kiên cố khực thôn 2, 3</w:t>
      </w:r>
    </w:p>
    <w:p w:rsidR="007458FB" w:rsidRPr="000152EC" w:rsidRDefault="007458FB" w:rsidP="001D6F15">
      <w:pPr>
        <w:pStyle w:val="ListParagraph"/>
        <w:numPr>
          <w:ilvl w:val="1"/>
          <w:numId w:val="33"/>
        </w:numPr>
        <w:spacing w:after="120" w:line="240" w:lineRule="auto"/>
        <w:ind w:right="-1"/>
        <w:rPr>
          <w:rFonts w:ascii="Times New Roman" w:hAnsi="Times New Roman" w:cs="Times New Roman"/>
          <w:bCs/>
          <w:iCs/>
          <w:sz w:val="26"/>
          <w:szCs w:val="26"/>
          <w:lang w:val="vi-VN" w:eastAsia="en-US"/>
        </w:rPr>
      </w:pPr>
      <w:r w:rsidRPr="000152EC">
        <w:rPr>
          <w:rFonts w:ascii="Times New Roman" w:hAnsi="Times New Roman" w:cs="Times New Roman"/>
          <w:b/>
          <w:sz w:val="26"/>
          <w:szCs w:val="26"/>
          <w:lang w:val="vi-VN" w:eastAsia="en-US"/>
        </w:rPr>
        <w:t>Giai đoạn 2:</w:t>
      </w:r>
      <w:r w:rsidRPr="000152EC">
        <w:rPr>
          <w:rFonts w:ascii="Times New Roman" w:hAnsi="Times New Roman" w:cs="Times New Roman"/>
          <w:b/>
          <w:i/>
          <w:sz w:val="26"/>
          <w:szCs w:val="26"/>
          <w:lang w:val="vi-VN" w:eastAsia="en-US"/>
        </w:rPr>
        <w:t xml:space="preserve"> </w:t>
      </w:r>
      <w:r w:rsidRPr="000152EC">
        <w:rPr>
          <w:rFonts w:ascii="Times New Roman" w:hAnsi="Times New Roman" w:cs="Times New Roman"/>
          <w:sz w:val="26"/>
          <w:szCs w:val="26"/>
          <w:lang w:val="vi-VN" w:eastAsia="en-US"/>
        </w:rPr>
        <w:t>D</w:t>
      </w:r>
      <w:r w:rsidRPr="000152EC">
        <w:rPr>
          <w:rFonts w:ascii="Times New Roman" w:hAnsi="Times New Roman" w:cs="Times New Roman"/>
          <w:bCs/>
          <w:iCs/>
          <w:sz w:val="26"/>
          <w:szCs w:val="26"/>
          <w:lang w:val="vi-VN" w:eastAsia="en-US"/>
        </w:rPr>
        <w:t xml:space="preserve">i dời, sơ tán ra khỏi địa bàn xã theo lệnh của </w:t>
      </w:r>
      <w:r w:rsidRPr="000152EC">
        <w:rPr>
          <w:rFonts w:ascii="Times New Roman" w:hAnsi="Times New Roman" w:cs="Times New Roman"/>
          <w:bCs/>
          <w:iCs/>
          <w:sz w:val="26"/>
          <w:szCs w:val="26"/>
          <w:lang w:val="en-US" w:eastAsia="en-US"/>
        </w:rPr>
        <w:t>thị xã</w:t>
      </w:r>
      <w:r w:rsidRPr="000152EC">
        <w:rPr>
          <w:rFonts w:ascii="Times New Roman" w:hAnsi="Times New Roman" w:cs="Times New Roman"/>
          <w:bCs/>
          <w:iCs/>
          <w:sz w:val="26"/>
          <w:szCs w:val="26"/>
          <w:lang w:val="vi-VN" w:eastAsia="en-US"/>
        </w:rPr>
        <w:t>.</w:t>
      </w:r>
    </w:p>
    <w:p w:rsidR="007458FB" w:rsidRPr="000152EC" w:rsidRDefault="007458FB" w:rsidP="001D6F15">
      <w:pPr>
        <w:pStyle w:val="ListParagraph"/>
        <w:numPr>
          <w:ilvl w:val="2"/>
          <w:numId w:val="33"/>
        </w:numPr>
        <w:spacing w:after="120" w:line="240" w:lineRule="auto"/>
        <w:ind w:right="-1"/>
        <w:rPr>
          <w:rFonts w:ascii="Times New Roman" w:hAnsi="Times New Roman" w:cs="Times New Roman"/>
          <w:bCs/>
          <w:iCs/>
          <w:sz w:val="26"/>
          <w:szCs w:val="26"/>
          <w:lang w:val="vi-VN" w:eastAsia="en-US"/>
        </w:rPr>
      </w:pPr>
      <w:r w:rsidRPr="000152EC">
        <w:rPr>
          <w:rFonts w:ascii="Times New Roman" w:hAnsi="Times New Roman" w:cs="Times New Roman"/>
          <w:sz w:val="26"/>
          <w:szCs w:val="26"/>
          <w:lang w:val="vi-VN" w:eastAsia="en-US"/>
        </w:rPr>
        <w:t>Điểm tập trung để sơ tán 1:</w:t>
      </w:r>
      <w:r w:rsidRPr="000152EC">
        <w:rPr>
          <w:rFonts w:ascii="Times New Roman" w:hAnsi="Times New Roman" w:cs="Times New Roman"/>
          <w:sz w:val="26"/>
          <w:szCs w:val="26"/>
          <w:lang w:val="vi-VN" w:eastAsia="en-US"/>
        </w:rPr>
        <w:tab/>
        <w:t>C</w:t>
      </w:r>
      <w:r w:rsidRPr="000152EC">
        <w:rPr>
          <w:rFonts w:ascii="Times New Roman" w:hAnsi="Times New Roman" w:cs="Times New Roman"/>
          <w:sz w:val="26"/>
          <w:szCs w:val="26"/>
          <w:lang w:val="vi-VN"/>
        </w:rPr>
        <w:t>ây xăng dầu Khổng Lang</w:t>
      </w:r>
      <w:r w:rsidRPr="000152EC">
        <w:rPr>
          <w:rFonts w:ascii="Times New Roman" w:hAnsi="Times New Roman" w:cs="Times New Roman"/>
          <w:sz w:val="26"/>
          <w:szCs w:val="26"/>
          <w:lang w:val="vi-VN" w:eastAsia="en-US"/>
        </w:rPr>
        <w:tab/>
      </w:r>
      <w:r w:rsidRPr="000152EC">
        <w:rPr>
          <w:rFonts w:ascii="Times New Roman" w:hAnsi="Times New Roman" w:cs="Times New Roman"/>
          <w:sz w:val="26"/>
          <w:szCs w:val="26"/>
          <w:lang w:val="vi-VN" w:eastAsia="en-US"/>
        </w:rPr>
        <w:tab/>
      </w:r>
      <w:r w:rsidRPr="000152EC">
        <w:rPr>
          <w:rFonts w:ascii="Times New Roman" w:hAnsi="Times New Roman" w:cs="Times New Roman"/>
          <w:sz w:val="26"/>
          <w:szCs w:val="26"/>
          <w:lang w:val="vi-VN" w:eastAsia="en-US"/>
        </w:rPr>
        <w:tab/>
        <w:t>từ mũi Bàng than đên nhà ông Lạ</w:t>
      </w:r>
    </w:p>
    <w:p w:rsidR="007458FB" w:rsidRPr="000152EC" w:rsidRDefault="007458FB" w:rsidP="001D6F15">
      <w:pPr>
        <w:pStyle w:val="ListParagraph"/>
        <w:numPr>
          <w:ilvl w:val="2"/>
          <w:numId w:val="33"/>
        </w:numPr>
        <w:spacing w:after="120" w:line="240" w:lineRule="auto"/>
        <w:ind w:right="-1"/>
        <w:rPr>
          <w:rFonts w:ascii="Times New Roman" w:hAnsi="Times New Roman" w:cs="Times New Roman"/>
          <w:bCs/>
          <w:iCs/>
          <w:sz w:val="26"/>
          <w:szCs w:val="26"/>
          <w:lang w:val="vi-VN" w:eastAsia="en-US"/>
        </w:rPr>
      </w:pPr>
      <w:r w:rsidRPr="000152EC">
        <w:rPr>
          <w:rFonts w:ascii="Times New Roman" w:hAnsi="Times New Roman" w:cs="Times New Roman"/>
          <w:sz w:val="26"/>
          <w:szCs w:val="26"/>
          <w:lang w:val="vi-VN" w:eastAsia="en-US"/>
        </w:rPr>
        <w:lastRenderedPageBreak/>
        <w:t>Điểm tập trung để sơ tán 2: T</w:t>
      </w:r>
      <w:r w:rsidRPr="000152EC">
        <w:rPr>
          <w:rFonts w:ascii="Times New Roman" w:hAnsi="Times New Roman" w:cs="Times New Roman"/>
          <w:sz w:val="26"/>
          <w:szCs w:val="26"/>
          <w:lang w:val="vi-VN"/>
        </w:rPr>
        <w:t>rước nhà ông Bùi Thanh Vân,</w:t>
      </w:r>
      <w:r w:rsidRPr="000152EC">
        <w:rPr>
          <w:rFonts w:ascii="Times New Roman" w:hAnsi="Times New Roman" w:cs="Times New Roman"/>
          <w:sz w:val="26"/>
          <w:szCs w:val="26"/>
          <w:lang w:val="vi-VN" w:eastAsia="en-US"/>
        </w:rPr>
        <w:t xml:space="preserve"> từ nhà ông lạ đến nhà ông Mạnh Gọt</w:t>
      </w:r>
    </w:p>
    <w:p w:rsidR="007458FB" w:rsidRPr="000152EC" w:rsidRDefault="007458FB" w:rsidP="001D6F15">
      <w:pPr>
        <w:pStyle w:val="ListParagraph"/>
        <w:numPr>
          <w:ilvl w:val="2"/>
          <w:numId w:val="33"/>
        </w:numPr>
        <w:spacing w:after="120" w:line="240" w:lineRule="auto"/>
        <w:ind w:right="-1"/>
        <w:jc w:val="left"/>
        <w:rPr>
          <w:rFonts w:ascii="Times New Roman" w:hAnsi="Times New Roman" w:cs="Times New Roman"/>
          <w:bCs/>
          <w:iCs/>
          <w:sz w:val="26"/>
          <w:szCs w:val="26"/>
          <w:lang w:val="vi-VN" w:eastAsia="en-US"/>
        </w:rPr>
      </w:pPr>
      <w:r w:rsidRPr="000152EC">
        <w:rPr>
          <w:rFonts w:ascii="Times New Roman" w:hAnsi="Times New Roman" w:cs="Times New Roman"/>
          <w:sz w:val="26"/>
          <w:szCs w:val="26"/>
          <w:lang w:val="vi-VN" w:eastAsia="en-US"/>
        </w:rPr>
        <w:t xml:space="preserve">Điểm tập trung để sơ tán 3: </w:t>
      </w:r>
      <w:r w:rsidRPr="000152EC">
        <w:rPr>
          <w:rFonts w:ascii="Times New Roman" w:hAnsi="Times New Roman" w:cs="Times New Roman"/>
          <w:sz w:val="26"/>
          <w:szCs w:val="26"/>
          <w:lang w:val="vi-VN"/>
        </w:rPr>
        <w:t>Trường tiểu học số 1</w:t>
      </w:r>
      <w:r w:rsidRPr="000152EC">
        <w:rPr>
          <w:rFonts w:ascii="Times New Roman" w:hAnsi="Times New Roman" w:cs="Times New Roman"/>
          <w:sz w:val="26"/>
          <w:szCs w:val="26"/>
          <w:lang w:val="vi-VN" w:eastAsia="en-US"/>
        </w:rPr>
        <w:t>: từ nhà ông mạnh Gọt đến trường cá và một phần thôn 3</w:t>
      </w:r>
    </w:p>
    <w:p w:rsidR="007458FB" w:rsidRPr="000152EC" w:rsidRDefault="007458FB" w:rsidP="001D6F15">
      <w:pPr>
        <w:pStyle w:val="ListParagraph"/>
        <w:widowControl w:val="0"/>
        <w:numPr>
          <w:ilvl w:val="0"/>
          <w:numId w:val="31"/>
        </w:numPr>
        <w:spacing w:after="120" w:line="240" w:lineRule="auto"/>
        <w:ind w:left="1281" w:hanging="357"/>
        <w:rPr>
          <w:rFonts w:ascii="Times New Roman" w:hAnsi="Times New Roman" w:cs="Times New Roman"/>
          <w:sz w:val="26"/>
          <w:szCs w:val="26"/>
          <w:lang w:val="vi-VN"/>
        </w:rPr>
      </w:pPr>
      <w:r w:rsidRPr="000152EC">
        <w:rPr>
          <w:rFonts w:ascii="Times New Roman" w:hAnsi="Times New Roman" w:cs="Times New Roman"/>
          <w:b/>
          <w:sz w:val="26"/>
          <w:szCs w:val="26"/>
          <w:lang w:val="vi-VN"/>
        </w:rPr>
        <w:t>Bảo vệ tài sản cho người dân:</w:t>
      </w:r>
      <w:r w:rsidRPr="000152EC">
        <w:rPr>
          <w:rFonts w:ascii="Times New Roman" w:hAnsi="Times New Roman" w:cs="Times New Roman"/>
          <w:sz w:val="26"/>
          <w:szCs w:val="26"/>
          <w:lang w:val="vi-VN"/>
        </w:rPr>
        <w:t xml:space="preserve"> Lực lượng công an, quân sự phối hợp tuần tra bảo vệ tại các điểm sơ tán và những hộ gia đình phải sơ tán để bảo vệ tài sản và sản xuất cho người dân. Trường hợp ngoài khả năng ứng cứu thì đề nghị cấp huyện tăng cường hỗ trợ.</w:t>
      </w:r>
    </w:p>
    <w:p w:rsidR="007458FB" w:rsidRPr="000152EC" w:rsidRDefault="007458FB" w:rsidP="001D6F15">
      <w:pPr>
        <w:pStyle w:val="ListParagraph"/>
        <w:widowControl w:val="0"/>
        <w:numPr>
          <w:ilvl w:val="0"/>
          <w:numId w:val="31"/>
        </w:numPr>
        <w:spacing w:after="120" w:line="240" w:lineRule="auto"/>
        <w:ind w:left="1281" w:hanging="357"/>
        <w:rPr>
          <w:rFonts w:ascii="Times New Roman" w:hAnsi="Times New Roman" w:cs="Times New Roman"/>
          <w:sz w:val="26"/>
          <w:szCs w:val="26"/>
          <w:lang w:val="vi-VN"/>
        </w:rPr>
      </w:pPr>
      <w:r w:rsidRPr="000152EC">
        <w:rPr>
          <w:rFonts w:ascii="Times New Roman" w:hAnsi="Times New Roman" w:cs="Times New Roman"/>
          <w:b/>
          <w:sz w:val="26"/>
          <w:szCs w:val="26"/>
          <w:lang w:val="vi-VN"/>
        </w:rPr>
        <w:t xml:space="preserve">Cứu hộ và sơ cấp cứu: </w:t>
      </w:r>
      <w:r w:rsidRPr="000152EC">
        <w:rPr>
          <w:rFonts w:ascii="Times New Roman" w:hAnsi="Times New Roman" w:cs="Times New Roman"/>
          <w:sz w:val="26"/>
          <w:szCs w:val="26"/>
          <w:lang w:val="vi-VN"/>
        </w:rPr>
        <w:t>Lực lượng quân sự kết hợp với Trạm y tế xã tổ chức</w:t>
      </w:r>
      <w:r w:rsidRPr="000152EC">
        <w:rPr>
          <w:rFonts w:ascii="Times New Roman" w:hAnsi="Times New Roman" w:cs="Times New Roman"/>
          <w:b/>
          <w:sz w:val="26"/>
          <w:szCs w:val="26"/>
          <w:lang w:val="vi-VN"/>
        </w:rPr>
        <w:t xml:space="preserve"> </w:t>
      </w:r>
      <w:r w:rsidRPr="000152EC">
        <w:rPr>
          <w:rFonts w:ascii="Times New Roman" w:hAnsi="Times New Roman" w:cs="Times New Roman"/>
          <w:sz w:val="26"/>
          <w:szCs w:val="26"/>
          <w:lang w:val="vi-VN"/>
        </w:rPr>
        <w:t xml:space="preserve">Đội cứu hộ và sơ cứu có 24 người được tập huấn, sẵn sàng huy động đến nơi để cứu hộ và tổ chức sơ cấp cứu cho người bị nạn, vận chuyển đến cơ sở y tế. </w:t>
      </w:r>
    </w:p>
    <w:p w:rsidR="007458FB" w:rsidRDefault="007458FB" w:rsidP="007458FB">
      <w:pPr>
        <w:widowControl w:val="0"/>
        <w:tabs>
          <w:tab w:val="left" w:pos="562"/>
          <w:tab w:val="left" w:pos="900"/>
          <w:tab w:val="left" w:pos="1080"/>
        </w:tabs>
        <w:spacing w:after="120" w:line="288" w:lineRule="auto"/>
        <w:ind w:right="-1" w:firstLine="567"/>
        <w:rPr>
          <w:rFonts w:ascii="Times New Roman" w:hAnsi="Times New Roman" w:cs="Times New Roman"/>
          <w:b/>
          <w:sz w:val="26"/>
          <w:szCs w:val="26"/>
          <w:lang w:val="vi-VN"/>
        </w:rPr>
      </w:pPr>
      <w:r w:rsidRPr="000152EC">
        <w:rPr>
          <w:rFonts w:ascii="Times New Roman" w:hAnsi="Times New Roman" w:cs="Times New Roman"/>
          <w:b/>
          <w:sz w:val="26"/>
          <w:szCs w:val="26"/>
          <w:lang w:val="vi-VN"/>
        </w:rPr>
        <w:t>c) Đảm bảo an ninh trật tự, giao thông, thông tin liên lạc;</w:t>
      </w:r>
      <w:r w:rsidRPr="007B2466">
        <w:rPr>
          <w:rFonts w:ascii="Times New Roman" w:hAnsi="Times New Roman" w:cs="Times New Roman"/>
          <w:b/>
          <w:sz w:val="26"/>
          <w:szCs w:val="26"/>
          <w:lang w:val="vi-VN"/>
        </w:rPr>
        <w:t xml:space="preserve"> </w:t>
      </w:r>
    </w:p>
    <w:p w:rsidR="007458FB" w:rsidRDefault="007458FB" w:rsidP="007458FB">
      <w:pPr>
        <w:widowControl w:val="0"/>
        <w:spacing w:after="120" w:line="240" w:lineRule="auto"/>
        <w:ind w:right="0" w:firstLine="567"/>
        <w:rPr>
          <w:rFonts w:ascii="Times New Roman" w:hAnsi="Times New Roman" w:cs="Times New Roman"/>
          <w:sz w:val="26"/>
          <w:szCs w:val="26"/>
          <w:lang w:val="vi-VN"/>
        </w:rPr>
      </w:pPr>
      <w:r w:rsidRPr="007B2466">
        <w:rPr>
          <w:rFonts w:ascii="Times New Roman" w:hAnsi="Times New Roman" w:cs="Times New Roman"/>
          <w:sz w:val="26"/>
          <w:szCs w:val="26"/>
          <w:lang w:val="vi-VN"/>
        </w:rPr>
        <w:t>Khi</w:t>
      </w:r>
      <w:r>
        <w:rPr>
          <w:rFonts w:ascii="Times New Roman" w:hAnsi="Times New Roman" w:cs="Times New Roman"/>
          <w:sz w:val="26"/>
          <w:szCs w:val="26"/>
          <w:lang w:val="vi-VN"/>
        </w:rPr>
        <w:t xml:space="preserve"> có cảnh báo thiên tai, văn phòng UBND sẽ tiếp nhận và báo cáo cho Trưởng ban chỉ huy là chủ tịch UBND xã sẽ tiến hành triển khai kế hoạch với các phương án cụ thể; Công an xã phối hợp với lực lượng quân sự đảm bảo công tác an ninh và trật tự giao thông, cần thiết sẽ yêu cầu chi viện của trên; Đài truyền thanh và văn phòng UBND thường xuyên cập nhật thông tin cảnh báo và thông báo cho người dân theo chỉ đạo của trưởng ban nhăm đảm bảo tránh các hiện tượng đầu cơ, thừa cơ hội gây rối trật tự.</w:t>
      </w:r>
    </w:p>
    <w:p w:rsidR="007458FB" w:rsidRPr="007B2466" w:rsidRDefault="007458FB" w:rsidP="007458FB">
      <w:pPr>
        <w:widowControl w:val="0"/>
        <w:spacing w:after="120" w:line="240" w:lineRule="auto"/>
        <w:ind w:right="0" w:firstLine="567"/>
        <w:rPr>
          <w:rFonts w:ascii="Times New Roman" w:hAnsi="Times New Roman" w:cs="Times New Roman"/>
          <w:sz w:val="26"/>
          <w:szCs w:val="26"/>
          <w:lang w:val="vi-VN"/>
        </w:rPr>
      </w:pPr>
      <w:r>
        <w:rPr>
          <w:rFonts w:ascii="Times New Roman" w:hAnsi="Times New Roman" w:cs="Times New Roman"/>
          <w:sz w:val="26"/>
          <w:szCs w:val="26"/>
          <w:lang w:val="vi-VN"/>
        </w:rPr>
        <w:t xml:space="preserve">Trường hợp hệ thống thông tin qua loa truyền thanh bị hư hỏng hoặc mất điện do thiên tai, sẽ sử dụng hệ thống điện thoại liên hệ trực tiếp với các ấp và các thành viên của Ban Chỉ huy để có biện pháp ứng phó kịp thời. </w:t>
      </w:r>
    </w:p>
    <w:p w:rsidR="007458FB" w:rsidRPr="008B48FF" w:rsidRDefault="007458FB" w:rsidP="007458FB">
      <w:pPr>
        <w:widowControl w:val="0"/>
        <w:tabs>
          <w:tab w:val="left" w:pos="562"/>
          <w:tab w:val="left" w:pos="900"/>
          <w:tab w:val="left" w:pos="1080"/>
        </w:tabs>
        <w:spacing w:after="120" w:line="288" w:lineRule="auto"/>
        <w:ind w:right="-1" w:firstLine="567"/>
        <w:rPr>
          <w:rFonts w:ascii="Times New Roman" w:hAnsi="Times New Roman" w:cs="Times New Roman"/>
          <w:b/>
          <w:spacing w:val="-6"/>
          <w:sz w:val="26"/>
          <w:szCs w:val="26"/>
          <w:lang w:val="vi-VN"/>
        </w:rPr>
      </w:pPr>
      <w:r w:rsidRPr="008B48FF">
        <w:rPr>
          <w:rFonts w:ascii="Times New Roman" w:hAnsi="Times New Roman" w:cs="Times New Roman"/>
          <w:b/>
          <w:spacing w:val="-6"/>
          <w:sz w:val="26"/>
          <w:szCs w:val="26"/>
          <w:lang w:val="vi-VN"/>
        </w:rPr>
        <w:t xml:space="preserve">d) Phối hợp chỉ đạo, chỉ huy phòng tránh, ứng phó thiên tai và tìm kiếm cứu nạn; </w:t>
      </w:r>
    </w:p>
    <w:p w:rsidR="007458FB" w:rsidRDefault="007458FB" w:rsidP="007458FB">
      <w:pPr>
        <w:widowControl w:val="0"/>
        <w:spacing w:after="120" w:line="240" w:lineRule="auto"/>
        <w:ind w:right="0" w:firstLine="567"/>
        <w:rPr>
          <w:rFonts w:ascii="Times New Roman" w:hAnsi="Times New Roman" w:cs="Times New Roman"/>
          <w:sz w:val="26"/>
          <w:szCs w:val="26"/>
          <w:lang w:val="vi-VN"/>
        </w:rPr>
      </w:pPr>
      <w:r>
        <w:rPr>
          <w:rFonts w:ascii="Times New Roman" w:hAnsi="Times New Roman" w:cs="Times New Roman"/>
          <w:sz w:val="26"/>
          <w:szCs w:val="26"/>
          <w:lang w:val="vi-VN"/>
        </w:rPr>
        <w:t>Khi có thiên tai xãy ra, Trưởng ban Chỉ huy phòng chống thiên tai sẽ triển khai ngay đội ứng phó khẩn cấp đến các địa bàn có thiên tai phối hợp với Trưởng thôn và các tổ chức đoàn thể xã hội ấp thực hiện công tác ứng phó khẩn cấp để cứu hộ và sơ cấp cứu kịp thời để tránh hoang mang cho người dân, đồng thời giảm thấp nhất tổn thương và hư hao tài sản.</w:t>
      </w:r>
    </w:p>
    <w:p w:rsidR="007458FB" w:rsidRDefault="007458FB" w:rsidP="007458FB">
      <w:pPr>
        <w:widowControl w:val="0"/>
        <w:spacing w:after="120" w:line="240" w:lineRule="auto"/>
        <w:ind w:right="0" w:firstLine="567"/>
        <w:rPr>
          <w:rFonts w:ascii="Times New Roman" w:hAnsi="Times New Roman" w:cs="Times New Roman"/>
          <w:sz w:val="26"/>
          <w:szCs w:val="26"/>
          <w:lang w:val="vi-VN"/>
        </w:rPr>
      </w:pPr>
      <w:r>
        <w:rPr>
          <w:rFonts w:ascii="Times New Roman" w:hAnsi="Times New Roman" w:cs="Times New Roman"/>
          <w:sz w:val="26"/>
          <w:szCs w:val="26"/>
          <w:lang w:val="vi-VN"/>
        </w:rPr>
        <w:t xml:space="preserve">Khi có tình huống khẩn cấp tại địa phương, người dân sẽ điện báo đến chính quyền địa phương hoặc trưởng thôn, Trưởng ban Chỉ huy sẽ điều động lực lượng có trách nhiệm được phân công đến ngay địa bàn để ứng cứu và bảo đảm an ninh, trật tự; trường hợp vượt quá khả năng sẽ báo cáo xin hỗ trợ của cấp trên. </w:t>
      </w:r>
    </w:p>
    <w:p w:rsidR="007458FB" w:rsidRPr="006C6F28" w:rsidRDefault="007458FB" w:rsidP="007458FB">
      <w:pPr>
        <w:widowControl w:val="0"/>
        <w:tabs>
          <w:tab w:val="left" w:pos="562"/>
          <w:tab w:val="left" w:pos="709"/>
          <w:tab w:val="left" w:pos="900"/>
          <w:tab w:val="left" w:pos="1080"/>
        </w:tabs>
        <w:spacing w:after="120" w:line="288" w:lineRule="auto"/>
        <w:ind w:right="-1" w:firstLine="567"/>
        <w:rPr>
          <w:rFonts w:ascii="Times New Roman" w:hAnsi="Times New Roman" w:cs="Times New Roman"/>
          <w:b/>
          <w:sz w:val="26"/>
          <w:szCs w:val="26"/>
          <w:lang w:val="vi-VN"/>
        </w:rPr>
      </w:pPr>
      <w:r w:rsidRPr="006C6F28">
        <w:rPr>
          <w:rFonts w:ascii="Times New Roman" w:hAnsi="Times New Roman" w:cs="Times New Roman"/>
          <w:b/>
          <w:sz w:val="26"/>
          <w:szCs w:val="26"/>
          <w:lang w:val="vi-VN"/>
        </w:rPr>
        <w:t>đ) Xác định nguồn nhân lực ứng phó thiên tai;</w:t>
      </w:r>
    </w:p>
    <w:p w:rsidR="007458FB" w:rsidRPr="003A1343"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7B2466">
        <w:rPr>
          <w:rFonts w:ascii="Times New Roman" w:hAnsi="Times New Roman" w:cs="Times New Roman"/>
          <w:b/>
          <w:sz w:val="26"/>
          <w:szCs w:val="26"/>
          <w:lang w:val="vi-VN"/>
        </w:rPr>
        <w:t>C</w:t>
      </w:r>
      <w:r w:rsidRPr="003A1343">
        <w:rPr>
          <w:rFonts w:ascii="Times New Roman" w:hAnsi="Times New Roman" w:cs="Times New Roman"/>
          <w:b/>
          <w:sz w:val="26"/>
          <w:szCs w:val="26"/>
          <w:lang w:val="vi-VN"/>
        </w:rPr>
        <w:t>ông tác sơ tán và chỗ ở tạm cho người dân</w:t>
      </w:r>
      <w:r w:rsidRPr="003A1343">
        <w:rPr>
          <w:rFonts w:ascii="Times New Roman" w:hAnsi="Times New Roman" w:cs="Times New Roman"/>
          <w:sz w:val="26"/>
          <w:szCs w:val="26"/>
          <w:lang w:val="vi-VN"/>
        </w:rPr>
        <w:t xml:space="preserve">: </w:t>
      </w:r>
    </w:p>
    <w:p w:rsidR="007458FB" w:rsidRPr="003A1343" w:rsidRDefault="007458FB" w:rsidP="007458FB">
      <w:pPr>
        <w:spacing w:after="120" w:line="240" w:lineRule="auto"/>
        <w:ind w:left="720" w:firstLine="720"/>
        <w:rPr>
          <w:rFonts w:ascii="Times New Roman" w:hAnsi="Times New Roman" w:cs="Times New Roman"/>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 </w:t>
      </w:r>
      <w:r w:rsidRPr="007458FB">
        <w:rPr>
          <w:rFonts w:ascii="Times New Roman" w:hAnsi="Times New Roman" w:cs="Times New Roman"/>
          <w:sz w:val="26"/>
          <w:szCs w:val="26"/>
          <w:lang w:val="vi-VN"/>
        </w:rPr>
        <w:t>Trần Văn Hiếu</w:t>
      </w:r>
      <w:r w:rsidRPr="003A1343">
        <w:rPr>
          <w:rFonts w:ascii="Times New Roman" w:hAnsi="Times New Roman" w:cs="Times New Roman"/>
          <w:sz w:val="26"/>
          <w:szCs w:val="26"/>
          <w:lang w:val="vi-VN"/>
        </w:rPr>
        <w:t xml:space="preserve"> – CHT/Ban CHQS xã </w:t>
      </w:r>
    </w:p>
    <w:p w:rsidR="007458FB" w:rsidRPr="00AB67E8" w:rsidRDefault="007458FB" w:rsidP="007458FB">
      <w:pPr>
        <w:spacing w:after="120" w:line="240" w:lineRule="auto"/>
        <w:ind w:left="720" w:firstLine="720"/>
        <w:rPr>
          <w:rFonts w:ascii="Times New Roman" w:hAnsi="Times New Roman" w:cs="Times New Roman"/>
          <w:b/>
          <w:sz w:val="26"/>
          <w:szCs w:val="26"/>
          <w:lang w:val="en-US"/>
        </w:rPr>
      </w:pPr>
      <w:r w:rsidRPr="003A1343">
        <w:rPr>
          <w:rFonts w:ascii="Times New Roman" w:hAnsi="Times New Roman" w:cs="Times New Roman"/>
          <w:b/>
          <w:i/>
          <w:sz w:val="26"/>
          <w:szCs w:val="26"/>
          <w:lang w:val="vi-VN"/>
        </w:rPr>
        <w:t>Lực lượng tham gia</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Pr>
          <w:rFonts w:ascii="Times New Roman" w:hAnsi="Times New Roman" w:cs="Times New Roman"/>
          <w:sz w:val="26"/>
          <w:szCs w:val="26"/>
          <w:lang w:val="en-US"/>
        </w:rPr>
        <w:t>80</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 xml:space="preserve">Trưởng các </w:t>
      </w:r>
      <w:r>
        <w:rPr>
          <w:rFonts w:ascii="Times New Roman" w:hAnsi="Times New Roman" w:cs="Times New Roman"/>
          <w:sz w:val="26"/>
          <w:szCs w:val="26"/>
          <w:lang w:val="en-US"/>
        </w:rPr>
        <w:t>thôn</w:t>
      </w:r>
      <w:r>
        <w:rPr>
          <w:rFonts w:ascii="Times New Roman" w:hAnsi="Times New Roman" w:cs="Times New Roman"/>
          <w:sz w:val="26"/>
          <w:szCs w:val="26"/>
          <w:lang w:val="vi-VN"/>
        </w:rPr>
        <w:tab/>
      </w:r>
      <w:r>
        <w:rPr>
          <w:rFonts w:ascii="Times New Roman" w:hAnsi="Times New Roman" w:cs="Times New Roman"/>
          <w:sz w:val="26"/>
          <w:szCs w:val="26"/>
          <w:lang w:val="vi-VN"/>
        </w:rPr>
        <w:tab/>
        <w:t>: 0</w:t>
      </w:r>
      <w:r>
        <w:rPr>
          <w:rFonts w:ascii="Times New Roman" w:hAnsi="Times New Roman" w:cs="Times New Roman"/>
          <w:sz w:val="26"/>
          <w:szCs w:val="26"/>
          <w:lang w:val="en-US"/>
        </w:rPr>
        <w:t>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Hiệu trưởng 3 trường</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en-US"/>
        </w:rPr>
        <w:t>: 03</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Dân quân tại chỗ</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15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Đoàn Thanh niên</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21</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Hộ</w:t>
      </w:r>
      <w:r>
        <w:rPr>
          <w:rFonts w:ascii="Times New Roman" w:hAnsi="Times New Roman" w:cs="Times New Roman"/>
          <w:sz w:val="26"/>
          <w:szCs w:val="26"/>
          <w:lang w:val="vi-VN"/>
        </w:rPr>
        <w:t>i LHPN</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1</w:t>
      </w:r>
      <w:r>
        <w:rPr>
          <w:rFonts w:ascii="Times New Roman" w:hAnsi="Times New Roman" w:cs="Times New Roman"/>
          <w:sz w:val="26"/>
          <w:szCs w:val="26"/>
          <w:lang w:val="en-US"/>
        </w:rPr>
        <w:t>1</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lastRenderedPageBreak/>
        <w:t>Công an + Dân phòng</w:t>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25</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cứu hộ và sơ cứu: </w:t>
      </w:r>
    </w:p>
    <w:p w:rsidR="007458FB" w:rsidRPr="003A1343" w:rsidRDefault="007458FB" w:rsidP="007458FB">
      <w:pPr>
        <w:spacing w:after="120" w:line="240" w:lineRule="auto"/>
        <w:ind w:left="720" w:firstLine="720"/>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Ông Nguyễn </w:t>
      </w:r>
      <w:r w:rsidR="00750971" w:rsidRPr="0017530B">
        <w:rPr>
          <w:rFonts w:ascii="Times New Roman" w:hAnsi="Times New Roman" w:cs="Times New Roman"/>
          <w:sz w:val="26"/>
          <w:szCs w:val="26"/>
          <w:lang w:val="vi-VN"/>
        </w:rPr>
        <w:t xml:space="preserve">Thành Nhân </w:t>
      </w:r>
      <w:r w:rsidRPr="003A1343">
        <w:rPr>
          <w:rFonts w:ascii="Times New Roman" w:hAnsi="Times New Roman" w:cs="Times New Roman"/>
          <w:sz w:val="26"/>
          <w:szCs w:val="26"/>
          <w:lang w:val="vi-VN"/>
        </w:rPr>
        <w:t>- P.CT UBND</w:t>
      </w:r>
      <w:r w:rsidRPr="003A1343">
        <w:rPr>
          <w:rFonts w:ascii="Times New Roman" w:hAnsi="Times New Roman" w:cs="Times New Roman"/>
          <w:b/>
          <w:i/>
          <w:sz w:val="26"/>
          <w:szCs w:val="26"/>
          <w:lang w:val="vi-VN"/>
        </w:rPr>
        <w:t xml:space="preserve"> </w:t>
      </w:r>
    </w:p>
    <w:p w:rsidR="007458FB" w:rsidRPr="00AB67E8" w:rsidRDefault="007458FB" w:rsidP="007458FB">
      <w:pPr>
        <w:spacing w:after="120" w:line="240" w:lineRule="auto"/>
        <w:ind w:left="720" w:firstLine="720"/>
        <w:rPr>
          <w:rFonts w:ascii="Times New Roman" w:hAnsi="Times New Roman" w:cs="Times New Roman"/>
          <w:b/>
          <w:sz w:val="26"/>
          <w:szCs w:val="26"/>
          <w:lang w:val="en-US"/>
        </w:rPr>
      </w:pPr>
      <w:r w:rsidRPr="00616145">
        <w:rPr>
          <w:rFonts w:ascii="Times New Roman" w:hAnsi="Times New Roman" w:cs="Times New Roman"/>
          <w:b/>
          <w:i/>
          <w:sz w:val="26"/>
          <w:szCs w:val="26"/>
          <w:lang w:val="vi-VN"/>
        </w:rPr>
        <w:t>Lực lượng tham gia:</w:t>
      </w:r>
      <w:r w:rsidRPr="00616145">
        <w:rPr>
          <w:rFonts w:ascii="Times New Roman" w:hAnsi="Times New Roman" w:cs="Times New Roman"/>
          <w:b/>
          <w:i/>
          <w:sz w:val="26"/>
          <w:szCs w:val="26"/>
          <w:lang w:val="vi-VN"/>
        </w:rPr>
        <w:tab/>
      </w:r>
      <w:r w:rsidRPr="003A1343">
        <w:rPr>
          <w:rFonts w:ascii="Times New Roman" w:hAnsi="Times New Roman" w:cs="Times New Roman"/>
          <w:sz w:val="26"/>
          <w:szCs w:val="26"/>
          <w:lang w:val="vi-VN"/>
        </w:rPr>
        <w:tab/>
        <w:t xml:space="preserve">: </w:t>
      </w:r>
      <w:r>
        <w:rPr>
          <w:rFonts w:ascii="Times New Roman" w:hAnsi="Times New Roman" w:cs="Times New Roman"/>
          <w:sz w:val="26"/>
          <w:szCs w:val="26"/>
          <w:lang w:val="en-US"/>
        </w:rPr>
        <w:t>54</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 xml:space="preserve">Phó Trưởng các </w:t>
      </w:r>
      <w:r>
        <w:rPr>
          <w:rFonts w:ascii="Times New Roman" w:hAnsi="Times New Roman" w:cs="Times New Roman"/>
          <w:sz w:val="26"/>
          <w:szCs w:val="26"/>
          <w:lang w:val="en-US"/>
        </w:rPr>
        <w:t>thôn</w:t>
      </w:r>
      <w:r>
        <w:rPr>
          <w:rFonts w:ascii="Times New Roman" w:hAnsi="Times New Roman" w:cs="Times New Roman"/>
          <w:sz w:val="26"/>
          <w:szCs w:val="26"/>
          <w:lang w:val="vi-VN"/>
        </w:rPr>
        <w:tab/>
      </w:r>
      <w:r w:rsidRPr="003A1343">
        <w:rPr>
          <w:rFonts w:ascii="Times New Roman" w:hAnsi="Times New Roman" w:cs="Times New Roman"/>
          <w:sz w:val="26"/>
          <w:szCs w:val="26"/>
          <w:lang w:val="vi-VN"/>
        </w:rPr>
        <w:t xml:space="preserve">: </w:t>
      </w:r>
      <w:r>
        <w:rPr>
          <w:rFonts w:ascii="Times New Roman" w:hAnsi="Times New Roman" w:cs="Times New Roman"/>
          <w:sz w:val="26"/>
          <w:szCs w:val="26"/>
          <w:lang w:val="vi-VN"/>
        </w:rPr>
        <w:t>0</w:t>
      </w:r>
      <w:r>
        <w:rPr>
          <w:rFonts w:ascii="Times New Roman" w:hAnsi="Times New Roman" w:cs="Times New Roman"/>
          <w:sz w:val="26"/>
          <w:szCs w:val="26"/>
          <w:lang w:val="en-US"/>
        </w:rPr>
        <w:t>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Lực lượng cơ động</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28</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Hội Chữ thập đỏ</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05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Dân Phòng</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10</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Y tế</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06</w:t>
      </w:r>
    </w:p>
    <w:p w:rsidR="007458FB"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b/>
          <w:i/>
          <w:sz w:val="26"/>
          <w:szCs w:val="26"/>
          <w:lang w:val="vi-VN"/>
        </w:rPr>
        <w:t>Công tác cứu trợ</w:t>
      </w:r>
      <w:r w:rsidRPr="003A1343">
        <w:rPr>
          <w:rFonts w:ascii="Times New Roman" w:hAnsi="Times New Roman" w:cs="Times New Roman"/>
          <w:sz w:val="26"/>
          <w:szCs w:val="26"/>
          <w:lang w:val="vi-VN"/>
        </w:rPr>
        <w:t xml:space="preserve">, cung cấp lương thực, thực phẩm, nước uống:  </w:t>
      </w:r>
    </w:p>
    <w:p w:rsidR="007458FB" w:rsidRPr="00616145" w:rsidRDefault="007458FB" w:rsidP="007458FB">
      <w:pPr>
        <w:spacing w:after="120" w:line="240" w:lineRule="auto"/>
        <w:ind w:left="1080" w:firstLine="360"/>
        <w:rPr>
          <w:rFonts w:ascii="Times New Roman" w:hAnsi="Times New Roman" w:cs="Times New Roman"/>
          <w:sz w:val="26"/>
          <w:szCs w:val="26"/>
          <w:lang w:val="vi-VN"/>
        </w:rPr>
      </w:pPr>
      <w:r w:rsidRPr="00616145">
        <w:rPr>
          <w:rFonts w:ascii="Times New Roman" w:hAnsi="Times New Roman" w:cs="Times New Roman"/>
          <w:b/>
          <w:i/>
          <w:sz w:val="26"/>
          <w:szCs w:val="26"/>
          <w:lang w:val="vi-VN"/>
        </w:rPr>
        <w:t xml:space="preserve">Chỉ huy </w:t>
      </w:r>
      <w:r w:rsidRPr="007458FB">
        <w:rPr>
          <w:rFonts w:ascii="Times New Roman" w:hAnsi="Times New Roman" w:cs="Times New Roman"/>
          <w:sz w:val="26"/>
          <w:szCs w:val="26"/>
          <w:lang w:val="vi-VN"/>
        </w:rPr>
        <w:t>Trần Thị Lài</w:t>
      </w:r>
      <w:r w:rsidRPr="00616145">
        <w:rPr>
          <w:rFonts w:ascii="Times New Roman" w:hAnsi="Times New Roman" w:cs="Times New Roman"/>
          <w:sz w:val="26"/>
          <w:szCs w:val="26"/>
          <w:lang w:val="vi-VN"/>
        </w:rPr>
        <w:t xml:space="preserve"> – CT Hội phụ nữ</w:t>
      </w:r>
    </w:p>
    <w:p w:rsidR="007458FB" w:rsidRPr="00AB67E8" w:rsidRDefault="007458FB" w:rsidP="007458FB">
      <w:pPr>
        <w:spacing w:after="120" w:line="240" w:lineRule="auto"/>
        <w:ind w:left="1440"/>
        <w:rPr>
          <w:rFonts w:ascii="Times New Roman" w:hAnsi="Times New Roman" w:cs="Times New Roman"/>
          <w:sz w:val="26"/>
          <w:szCs w:val="26"/>
          <w:lang w:val="en-US"/>
        </w:rPr>
      </w:pPr>
      <w:r w:rsidRPr="00616145">
        <w:rPr>
          <w:rFonts w:ascii="Times New Roman" w:hAnsi="Times New Roman" w:cs="Times New Roman"/>
          <w:b/>
          <w:i/>
          <w:sz w:val="26"/>
          <w:szCs w:val="26"/>
          <w:lang w:val="vi-VN"/>
        </w:rPr>
        <w:t>Lực lượng tham gia:</w:t>
      </w:r>
      <w:r>
        <w:rPr>
          <w:rFonts w:ascii="Times New Roman" w:hAnsi="Times New Roman" w:cs="Times New Roman"/>
          <w:b/>
          <w:i/>
          <w:sz w:val="26"/>
          <w:szCs w:val="26"/>
          <w:lang w:val="vi-VN"/>
        </w:rPr>
        <w:tab/>
      </w:r>
      <w:r>
        <w:rPr>
          <w:rFonts w:ascii="Times New Roman" w:hAnsi="Times New Roman" w:cs="Times New Roman"/>
          <w:b/>
          <w:i/>
          <w:sz w:val="26"/>
          <w:szCs w:val="26"/>
          <w:lang w:val="vi-VN"/>
        </w:rPr>
        <w:tab/>
      </w:r>
      <w:r>
        <w:rPr>
          <w:rFonts w:ascii="Times New Roman" w:hAnsi="Times New Roman" w:cs="Times New Roman"/>
          <w:sz w:val="26"/>
          <w:szCs w:val="26"/>
          <w:lang w:val="vi-VN"/>
        </w:rPr>
        <w:t>:</w:t>
      </w:r>
      <w:r>
        <w:rPr>
          <w:rFonts w:ascii="Times New Roman" w:hAnsi="Times New Roman" w:cs="Times New Roman"/>
          <w:sz w:val="26"/>
          <w:szCs w:val="26"/>
          <w:lang w:val="en-US"/>
        </w:rPr>
        <w:t>52</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Hội Phụ Nữ</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11</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Pr>
          <w:rFonts w:ascii="Times New Roman" w:hAnsi="Times New Roman" w:cs="Times New Roman"/>
          <w:sz w:val="26"/>
          <w:szCs w:val="26"/>
          <w:lang w:val="vi-VN"/>
        </w:rPr>
        <w:t>Đoàn thanh niên</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21</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Cựu chiế</w:t>
      </w:r>
      <w:r>
        <w:rPr>
          <w:rFonts w:ascii="Times New Roman" w:hAnsi="Times New Roman" w:cs="Times New Roman"/>
          <w:sz w:val="26"/>
          <w:szCs w:val="26"/>
          <w:lang w:val="vi-VN"/>
        </w:rPr>
        <w:t>n binh</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07</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Hộ</w:t>
      </w:r>
      <w:r>
        <w:rPr>
          <w:rFonts w:ascii="Times New Roman" w:hAnsi="Times New Roman" w:cs="Times New Roman"/>
          <w:sz w:val="26"/>
          <w:szCs w:val="26"/>
          <w:lang w:val="vi-VN"/>
        </w:rPr>
        <w:t>i Nông dân</w:t>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13</w:t>
      </w:r>
    </w:p>
    <w:p w:rsidR="007458FB" w:rsidRPr="003A1343" w:rsidRDefault="007458FB" w:rsidP="001D6F15">
      <w:pPr>
        <w:pStyle w:val="ListParagraph"/>
        <w:numPr>
          <w:ilvl w:val="0"/>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b/>
          <w:i/>
          <w:sz w:val="26"/>
          <w:szCs w:val="26"/>
          <w:lang w:val="en-US"/>
        </w:rPr>
        <w:t>C</w:t>
      </w:r>
      <w:r w:rsidRPr="003A1343">
        <w:rPr>
          <w:rFonts w:ascii="Times New Roman" w:hAnsi="Times New Roman" w:cs="Times New Roman"/>
          <w:b/>
          <w:i/>
          <w:sz w:val="26"/>
          <w:szCs w:val="26"/>
          <w:lang w:val="vi-VN"/>
        </w:rPr>
        <w:t>ông tác an ninh trật tự</w:t>
      </w:r>
      <w:r w:rsidRPr="003A1343">
        <w:rPr>
          <w:rFonts w:ascii="Times New Roman" w:hAnsi="Times New Roman" w:cs="Times New Roman"/>
          <w:sz w:val="26"/>
          <w:szCs w:val="26"/>
          <w:lang w:val="vi-VN"/>
        </w:rPr>
        <w:t xml:space="preserve">: </w:t>
      </w:r>
    </w:p>
    <w:p w:rsidR="007458FB" w:rsidRPr="003A1343" w:rsidRDefault="007458FB" w:rsidP="007458FB">
      <w:pPr>
        <w:spacing w:after="120" w:line="240" w:lineRule="auto"/>
        <w:ind w:left="720" w:firstLine="720"/>
        <w:rPr>
          <w:rFonts w:ascii="Times New Roman" w:hAnsi="Times New Roman" w:cs="Times New Roman"/>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Ông </w:t>
      </w:r>
      <w:r w:rsidRPr="007458FB">
        <w:rPr>
          <w:rFonts w:ascii="Times New Roman" w:hAnsi="Times New Roman" w:cs="Times New Roman"/>
          <w:sz w:val="26"/>
          <w:szCs w:val="26"/>
          <w:lang w:val="vi-VN"/>
        </w:rPr>
        <w:t>Đặng Ngọc Hải</w:t>
      </w:r>
      <w:r w:rsidRPr="003A1343">
        <w:rPr>
          <w:rFonts w:ascii="Times New Roman" w:hAnsi="Times New Roman" w:cs="Times New Roman"/>
          <w:sz w:val="26"/>
          <w:szCs w:val="26"/>
          <w:lang w:val="vi-VN"/>
        </w:rPr>
        <w:t xml:space="preserve"> – Trưởng CA xã</w:t>
      </w:r>
    </w:p>
    <w:p w:rsidR="007458FB" w:rsidRPr="00AB67E8" w:rsidRDefault="007458FB" w:rsidP="007458FB">
      <w:pPr>
        <w:spacing w:after="120" w:line="240" w:lineRule="auto"/>
        <w:ind w:left="1440"/>
        <w:rPr>
          <w:rFonts w:ascii="Times New Roman" w:hAnsi="Times New Roman" w:cs="Times New Roman"/>
          <w:sz w:val="26"/>
          <w:szCs w:val="26"/>
          <w:lang w:val="en-US"/>
        </w:rPr>
      </w:pPr>
      <w:r w:rsidRPr="00616145">
        <w:rPr>
          <w:rFonts w:ascii="Times New Roman" w:hAnsi="Times New Roman" w:cs="Times New Roman"/>
          <w:b/>
          <w:i/>
          <w:sz w:val="26"/>
          <w:szCs w:val="26"/>
          <w:lang w:val="vi-VN"/>
        </w:rPr>
        <w:t>Lực lượng tham gia</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58</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Lực lượng CA</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Pr>
          <w:rFonts w:ascii="Times New Roman" w:hAnsi="Times New Roman" w:cs="Times New Roman"/>
          <w:sz w:val="26"/>
          <w:szCs w:val="26"/>
          <w:lang w:val="en-US"/>
        </w:rPr>
        <w:t>15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 xml:space="preserve">Lực lượng </w:t>
      </w:r>
      <w:r>
        <w:rPr>
          <w:rFonts w:ascii="Times New Roman" w:hAnsi="Times New Roman" w:cs="Times New Roman"/>
          <w:sz w:val="26"/>
          <w:szCs w:val="26"/>
          <w:lang w:val="en-US"/>
        </w:rPr>
        <w:t>thôn</w:t>
      </w:r>
      <w:r w:rsidRPr="003A1343">
        <w:rPr>
          <w:rFonts w:ascii="Times New Roman" w:hAnsi="Times New Roman" w:cs="Times New Roman"/>
          <w:sz w:val="26"/>
          <w:szCs w:val="26"/>
          <w:lang w:val="vi-VN"/>
        </w:rPr>
        <w:t xml:space="preserve"> đội</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sidRPr="003A1343">
        <w:rPr>
          <w:rFonts w:ascii="Times New Roman" w:hAnsi="Times New Roman" w:cs="Times New Roman"/>
          <w:sz w:val="26"/>
          <w:szCs w:val="26"/>
          <w:lang w:val="en-US"/>
        </w:rPr>
        <w:t>0</w:t>
      </w:r>
      <w:r>
        <w:rPr>
          <w:rFonts w:ascii="Times New Roman" w:hAnsi="Times New Roman" w:cs="Times New Roman"/>
          <w:sz w:val="26"/>
          <w:szCs w:val="26"/>
          <w:lang w:val="en-US"/>
        </w:rPr>
        <w:t>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Lực lượ</w:t>
      </w:r>
      <w:r>
        <w:rPr>
          <w:rFonts w:ascii="Times New Roman" w:hAnsi="Times New Roman" w:cs="Times New Roman"/>
          <w:sz w:val="26"/>
          <w:szCs w:val="26"/>
          <w:lang w:val="vi-VN"/>
        </w:rPr>
        <w:t>ng dân phòng</w:t>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1</w:t>
      </w:r>
      <w:r w:rsidRPr="003A1343">
        <w:rPr>
          <w:rFonts w:ascii="Times New Roman" w:hAnsi="Times New Roman" w:cs="Times New Roman"/>
          <w:sz w:val="26"/>
          <w:szCs w:val="26"/>
          <w:lang w:val="vi-VN"/>
        </w:rPr>
        <w:t>0</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Lực lượ</w:t>
      </w:r>
      <w:r>
        <w:rPr>
          <w:rFonts w:ascii="Times New Roman" w:hAnsi="Times New Roman" w:cs="Times New Roman"/>
          <w:sz w:val="26"/>
          <w:szCs w:val="26"/>
          <w:lang w:val="vi-VN"/>
        </w:rPr>
        <w:t xml:space="preserve">ng dân quân </w:t>
      </w:r>
      <w:r>
        <w:rPr>
          <w:rFonts w:ascii="Times New Roman" w:hAnsi="Times New Roman" w:cs="Times New Roman"/>
          <w:sz w:val="26"/>
          <w:szCs w:val="26"/>
          <w:lang w:val="vi-VN"/>
        </w:rPr>
        <w:tab/>
        <w:t xml:space="preserve">: </w:t>
      </w:r>
      <w:r>
        <w:rPr>
          <w:rFonts w:ascii="Times New Roman" w:hAnsi="Times New Roman" w:cs="Times New Roman"/>
          <w:sz w:val="26"/>
          <w:szCs w:val="26"/>
          <w:lang w:val="en-US"/>
        </w:rPr>
        <w:t>28</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đảm bảo thông tin và liên lạc: </w:t>
      </w:r>
    </w:p>
    <w:p w:rsidR="007458FB" w:rsidRPr="003A1343" w:rsidRDefault="007458FB" w:rsidP="007458FB">
      <w:pPr>
        <w:spacing w:after="120" w:line="240" w:lineRule="auto"/>
        <w:ind w:left="720" w:firstLine="720"/>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Nguyễn</w:t>
      </w:r>
      <w:r w:rsidRPr="007458FB">
        <w:rPr>
          <w:rFonts w:ascii="Times New Roman" w:hAnsi="Times New Roman" w:cs="Times New Roman"/>
          <w:sz w:val="26"/>
          <w:szCs w:val="26"/>
          <w:lang w:val="vi-VN"/>
        </w:rPr>
        <w:t xml:space="preserve"> Văn Phi </w:t>
      </w:r>
      <w:r w:rsidRPr="003A1343">
        <w:rPr>
          <w:rFonts w:ascii="Times New Roman" w:hAnsi="Times New Roman" w:cs="Times New Roman"/>
          <w:sz w:val="26"/>
          <w:szCs w:val="26"/>
          <w:lang w:val="vi-VN"/>
        </w:rPr>
        <w:t>- CB Văn phòng thống kê</w:t>
      </w:r>
    </w:p>
    <w:p w:rsidR="007458FB" w:rsidRPr="003A1343" w:rsidRDefault="007458FB" w:rsidP="007458FB">
      <w:pPr>
        <w:pStyle w:val="ListParagraph"/>
        <w:spacing w:after="120" w:line="240" w:lineRule="auto"/>
        <w:ind w:left="1440"/>
        <w:rPr>
          <w:rFonts w:ascii="Times New Roman" w:hAnsi="Times New Roman" w:cs="Times New Roman"/>
          <w:sz w:val="26"/>
          <w:szCs w:val="26"/>
          <w:lang w:val="vi-VN"/>
        </w:rPr>
      </w:pPr>
      <w:r w:rsidRPr="00616145">
        <w:rPr>
          <w:rFonts w:ascii="Times New Roman" w:hAnsi="Times New Roman" w:cs="Times New Roman"/>
          <w:b/>
          <w:i/>
          <w:sz w:val="26"/>
          <w:szCs w:val="26"/>
          <w:lang w:val="vi-VN"/>
        </w:rPr>
        <w:t>Lực lượng tham gia</w:t>
      </w:r>
      <w:r w:rsidRPr="00616145">
        <w:rPr>
          <w:rFonts w:ascii="Times New Roman" w:hAnsi="Times New Roman" w:cs="Times New Roman"/>
          <w:b/>
          <w:i/>
          <w:sz w:val="26"/>
          <w:szCs w:val="26"/>
          <w:lang w:val="vi-VN"/>
        </w:rPr>
        <w:tab/>
      </w:r>
      <w:r>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sidRPr="003A1343">
        <w:rPr>
          <w:rFonts w:ascii="Times New Roman" w:hAnsi="Times New Roman" w:cs="Times New Roman"/>
          <w:sz w:val="26"/>
          <w:szCs w:val="26"/>
          <w:lang w:val="en-US"/>
        </w:rPr>
        <w:t>0</w:t>
      </w:r>
      <w:r w:rsidRPr="003A1343">
        <w:rPr>
          <w:rFonts w:ascii="Times New Roman" w:hAnsi="Times New Roman" w:cs="Times New Roman"/>
          <w:sz w:val="26"/>
          <w:szCs w:val="26"/>
          <w:lang w:val="vi-VN"/>
        </w:rPr>
        <w:t>8</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CB Đài Truyền thanh</w:t>
      </w:r>
      <w:r w:rsidRPr="003A1343">
        <w:rPr>
          <w:rFonts w:ascii="Times New Roman" w:hAnsi="Times New Roman" w:cs="Times New Roman"/>
          <w:sz w:val="26"/>
          <w:szCs w:val="26"/>
          <w:lang w:val="vi-VN"/>
        </w:rPr>
        <w:tab/>
        <w:t>:</w:t>
      </w:r>
      <w:r w:rsidRPr="003A1343">
        <w:rPr>
          <w:rFonts w:ascii="Times New Roman" w:hAnsi="Times New Roman" w:cs="Times New Roman"/>
          <w:sz w:val="26"/>
          <w:szCs w:val="26"/>
          <w:lang w:val="en-US"/>
        </w:rPr>
        <w:t xml:space="preserve"> 0</w:t>
      </w:r>
      <w:r w:rsidRPr="003A1343">
        <w:rPr>
          <w:rFonts w:ascii="Times New Roman" w:hAnsi="Times New Roman" w:cs="Times New Roman"/>
          <w:sz w:val="26"/>
          <w:szCs w:val="26"/>
          <w:lang w:val="vi-VN"/>
        </w:rPr>
        <w:t>1</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Dân Quân</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 xml:space="preserve">: </w:t>
      </w:r>
      <w:r w:rsidRPr="003A1343">
        <w:rPr>
          <w:rFonts w:ascii="Times New Roman" w:hAnsi="Times New Roman" w:cs="Times New Roman"/>
          <w:sz w:val="26"/>
          <w:szCs w:val="26"/>
          <w:lang w:val="en-US"/>
        </w:rPr>
        <w:t>0</w:t>
      </w:r>
      <w:r w:rsidRPr="003A1343">
        <w:rPr>
          <w:rFonts w:ascii="Times New Roman" w:hAnsi="Times New Roman" w:cs="Times New Roman"/>
          <w:sz w:val="26"/>
          <w:szCs w:val="26"/>
          <w:lang w:val="vi-VN"/>
        </w:rPr>
        <w:t>5</w:t>
      </w:r>
    </w:p>
    <w:p w:rsidR="007458FB" w:rsidRPr="003A1343"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3A1343">
        <w:rPr>
          <w:rFonts w:ascii="Times New Roman" w:hAnsi="Times New Roman" w:cs="Times New Roman"/>
          <w:sz w:val="26"/>
          <w:szCs w:val="26"/>
          <w:lang w:val="vi-VN"/>
        </w:rPr>
        <w:t xml:space="preserve">Dân Phòng </w:t>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r>
      <w:r w:rsidRPr="003A1343">
        <w:rPr>
          <w:rFonts w:ascii="Times New Roman" w:hAnsi="Times New Roman" w:cs="Times New Roman"/>
          <w:sz w:val="26"/>
          <w:szCs w:val="26"/>
          <w:lang w:val="vi-VN"/>
        </w:rPr>
        <w:tab/>
        <w:t>:</w:t>
      </w:r>
      <w:r w:rsidRPr="003A1343">
        <w:rPr>
          <w:rFonts w:ascii="Times New Roman" w:hAnsi="Times New Roman" w:cs="Times New Roman"/>
          <w:sz w:val="26"/>
          <w:szCs w:val="26"/>
          <w:lang w:val="en-US"/>
        </w:rPr>
        <w:t xml:space="preserve"> 0</w:t>
      </w:r>
      <w:r w:rsidRPr="003A1343">
        <w:rPr>
          <w:rFonts w:ascii="Times New Roman" w:hAnsi="Times New Roman" w:cs="Times New Roman"/>
          <w:sz w:val="26"/>
          <w:szCs w:val="26"/>
          <w:lang w:val="vi-VN"/>
        </w:rPr>
        <w:t>2</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Công tác vệ sinh, sức khỏe: </w:t>
      </w:r>
    </w:p>
    <w:p w:rsidR="007458FB" w:rsidRPr="003A1343" w:rsidRDefault="007458FB" w:rsidP="007458FB">
      <w:pPr>
        <w:spacing w:after="120" w:line="240" w:lineRule="auto"/>
        <w:ind w:left="720" w:firstLine="720"/>
        <w:rPr>
          <w:rFonts w:ascii="Times New Roman" w:hAnsi="Times New Roman" w:cs="Times New Roman"/>
          <w:b/>
          <w:i/>
          <w:sz w:val="26"/>
          <w:szCs w:val="26"/>
          <w:lang w:val="vi-VN"/>
        </w:rPr>
      </w:pPr>
      <w:r w:rsidRPr="003A1343">
        <w:rPr>
          <w:rFonts w:ascii="Times New Roman" w:hAnsi="Times New Roman" w:cs="Times New Roman"/>
          <w:b/>
          <w:i/>
          <w:sz w:val="26"/>
          <w:szCs w:val="26"/>
          <w:lang w:val="vi-VN"/>
        </w:rPr>
        <w:t xml:space="preserve">Chỉ huy </w:t>
      </w:r>
      <w:r>
        <w:rPr>
          <w:rFonts w:ascii="Times New Roman" w:hAnsi="Times New Roman" w:cs="Times New Roman"/>
          <w:sz w:val="26"/>
          <w:szCs w:val="26"/>
          <w:lang w:val="vi-VN"/>
        </w:rPr>
        <w:t xml:space="preserve">Nguyễn Văn </w:t>
      </w:r>
      <w:r w:rsidRPr="007458FB">
        <w:rPr>
          <w:rFonts w:ascii="Times New Roman" w:hAnsi="Times New Roman" w:cs="Times New Roman"/>
          <w:sz w:val="26"/>
          <w:szCs w:val="26"/>
          <w:lang w:val="vi-VN"/>
        </w:rPr>
        <w:t>Giải</w:t>
      </w:r>
      <w:r w:rsidRPr="003A1343">
        <w:rPr>
          <w:rFonts w:ascii="Times New Roman" w:hAnsi="Times New Roman" w:cs="Times New Roman"/>
          <w:sz w:val="26"/>
          <w:szCs w:val="26"/>
          <w:lang w:val="vi-VN"/>
        </w:rPr>
        <w:t xml:space="preserve"> – Trưởng Trạm y tế</w:t>
      </w:r>
    </w:p>
    <w:p w:rsidR="007458FB" w:rsidRPr="00C46DC1" w:rsidRDefault="007458FB" w:rsidP="007458FB">
      <w:pPr>
        <w:pStyle w:val="ListParagraph"/>
        <w:spacing w:after="120" w:line="240" w:lineRule="auto"/>
        <w:ind w:left="1440"/>
        <w:rPr>
          <w:rFonts w:ascii="Times New Roman" w:hAnsi="Times New Roman" w:cs="Times New Roman"/>
          <w:sz w:val="26"/>
          <w:szCs w:val="26"/>
          <w:lang w:val="en-US"/>
        </w:rPr>
      </w:pPr>
      <w:r w:rsidRPr="00616145">
        <w:rPr>
          <w:rFonts w:ascii="Times New Roman" w:hAnsi="Times New Roman" w:cs="Times New Roman"/>
          <w:b/>
          <w:sz w:val="26"/>
          <w:szCs w:val="26"/>
          <w:lang w:val="vi-VN"/>
        </w:rPr>
        <w:t>Lực lượng tham gia</w:t>
      </w:r>
      <w:r w:rsidRPr="00616145">
        <w:rPr>
          <w:rFonts w:ascii="Times New Roman" w:hAnsi="Times New Roman" w:cs="Times New Roman"/>
          <w:b/>
          <w:sz w:val="26"/>
          <w:szCs w:val="26"/>
          <w:lang w:val="vi-VN"/>
        </w:rPr>
        <w:tab/>
      </w:r>
      <w:r>
        <w:rPr>
          <w:rFonts w:ascii="Times New Roman" w:hAnsi="Times New Roman" w:cs="Times New Roman"/>
          <w:sz w:val="26"/>
          <w:szCs w:val="26"/>
          <w:lang w:val="vi-VN"/>
        </w:rPr>
        <w:tab/>
        <w:t>:</w:t>
      </w:r>
      <w:r>
        <w:rPr>
          <w:rFonts w:ascii="Times New Roman" w:hAnsi="Times New Roman" w:cs="Times New Roman"/>
          <w:sz w:val="26"/>
          <w:szCs w:val="26"/>
          <w:lang w:val="en-US"/>
        </w:rPr>
        <w:t xml:space="preserve"> 21</w:t>
      </w:r>
    </w:p>
    <w:p w:rsidR="007458FB" w:rsidRPr="00EF4113" w:rsidRDefault="007458FB" w:rsidP="001D6F15">
      <w:pPr>
        <w:pStyle w:val="ListParagraph"/>
        <w:numPr>
          <w:ilvl w:val="1"/>
          <w:numId w:val="25"/>
        </w:numPr>
        <w:spacing w:after="120" w:line="240" w:lineRule="auto"/>
        <w:rPr>
          <w:rFonts w:ascii="Times New Roman" w:hAnsi="Times New Roman" w:cs="Times New Roman"/>
          <w:i/>
          <w:sz w:val="26"/>
          <w:szCs w:val="26"/>
          <w:lang w:val="vi-VN"/>
        </w:rPr>
      </w:pPr>
      <w:r w:rsidRPr="00EF4113">
        <w:rPr>
          <w:rFonts w:ascii="Times New Roman" w:hAnsi="Times New Roman" w:cs="Times New Roman"/>
          <w:sz w:val="26"/>
          <w:szCs w:val="26"/>
          <w:lang w:val="vi-VN"/>
        </w:rPr>
        <w:t xml:space="preserve">Nhân </w:t>
      </w:r>
      <w:r w:rsidRPr="00EF4113">
        <w:rPr>
          <w:rFonts w:ascii="Times New Roman" w:hAnsi="Times New Roman" w:cs="Times New Roman"/>
          <w:sz w:val="26"/>
          <w:szCs w:val="26"/>
          <w:lang w:val="en-US"/>
        </w:rPr>
        <w:t>v</w:t>
      </w:r>
      <w:r w:rsidRPr="00EF4113">
        <w:rPr>
          <w:rFonts w:ascii="Times New Roman" w:hAnsi="Times New Roman" w:cs="Times New Roman"/>
          <w:sz w:val="26"/>
          <w:szCs w:val="26"/>
          <w:lang w:val="vi-VN"/>
        </w:rPr>
        <w:t>iên Y tế</w:t>
      </w:r>
      <w:r w:rsidRPr="00EF4113">
        <w:rPr>
          <w:rFonts w:ascii="Times New Roman" w:hAnsi="Times New Roman" w:cs="Times New Roman"/>
          <w:i/>
          <w:sz w:val="26"/>
          <w:szCs w:val="26"/>
          <w:lang w:val="vi-VN"/>
        </w:rPr>
        <w:tab/>
      </w:r>
      <w:r w:rsidRPr="00EF4113">
        <w:rPr>
          <w:rFonts w:ascii="Times New Roman" w:hAnsi="Times New Roman" w:cs="Times New Roman"/>
          <w:i/>
          <w:sz w:val="26"/>
          <w:szCs w:val="26"/>
          <w:lang w:val="vi-VN"/>
        </w:rPr>
        <w:tab/>
      </w:r>
      <w:r w:rsidRPr="00EF4113">
        <w:rPr>
          <w:rFonts w:ascii="Times New Roman" w:hAnsi="Times New Roman" w:cs="Times New Roman"/>
          <w:sz w:val="26"/>
          <w:szCs w:val="26"/>
          <w:lang w:val="vi-VN"/>
        </w:rPr>
        <w:t xml:space="preserve">: </w:t>
      </w:r>
      <w:r>
        <w:rPr>
          <w:rFonts w:ascii="Times New Roman" w:hAnsi="Times New Roman" w:cs="Times New Roman"/>
          <w:sz w:val="26"/>
          <w:szCs w:val="26"/>
          <w:lang w:val="en-US"/>
        </w:rPr>
        <w:t>06</w:t>
      </w:r>
    </w:p>
    <w:p w:rsidR="007458FB"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EF4113">
        <w:rPr>
          <w:rFonts w:ascii="Times New Roman" w:hAnsi="Times New Roman" w:cs="Times New Roman"/>
          <w:sz w:val="26"/>
          <w:szCs w:val="26"/>
          <w:lang w:val="vi-VN"/>
        </w:rPr>
        <w:t>Dân quân</w:t>
      </w:r>
      <w:r w:rsidRPr="00EF4113">
        <w:rPr>
          <w:rFonts w:ascii="Times New Roman" w:hAnsi="Times New Roman" w:cs="Times New Roman"/>
          <w:sz w:val="26"/>
          <w:szCs w:val="26"/>
          <w:lang w:val="vi-VN"/>
        </w:rPr>
        <w:tab/>
      </w:r>
      <w:r w:rsidRPr="00EF4113">
        <w:rPr>
          <w:rFonts w:ascii="Times New Roman" w:hAnsi="Times New Roman" w:cs="Times New Roman"/>
          <w:sz w:val="26"/>
          <w:szCs w:val="26"/>
          <w:lang w:val="vi-VN"/>
        </w:rPr>
        <w:tab/>
      </w:r>
      <w:r w:rsidRPr="00EF4113">
        <w:rPr>
          <w:rFonts w:ascii="Times New Roman" w:hAnsi="Times New Roman" w:cs="Times New Roman"/>
          <w:sz w:val="26"/>
          <w:szCs w:val="26"/>
          <w:lang w:val="vi-VN"/>
        </w:rPr>
        <w:tab/>
        <w:t>: 15</w:t>
      </w:r>
    </w:p>
    <w:p w:rsidR="007458FB" w:rsidRPr="003A1343" w:rsidRDefault="007458FB" w:rsidP="001D6F15">
      <w:pPr>
        <w:pStyle w:val="ListParagraph"/>
        <w:numPr>
          <w:ilvl w:val="0"/>
          <w:numId w:val="25"/>
        </w:numPr>
        <w:spacing w:after="120" w:line="240" w:lineRule="auto"/>
        <w:rPr>
          <w:rFonts w:ascii="Times New Roman" w:hAnsi="Times New Roman" w:cs="Times New Roman"/>
          <w:b/>
          <w:i/>
          <w:sz w:val="26"/>
          <w:szCs w:val="26"/>
          <w:lang w:val="vi-VN"/>
        </w:rPr>
      </w:pPr>
      <w:r w:rsidRPr="003A1343">
        <w:rPr>
          <w:rFonts w:ascii="Times New Roman" w:hAnsi="Times New Roman" w:cs="Times New Roman"/>
          <w:b/>
          <w:i/>
          <w:sz w:val="26"/>
          <w:szCs w:val="26"/>
          <w:lang w:val="vi-VN"/>
        </w:rPr>
        <w:lastRenderedPageBreak/>
        <w:t xml:space="preserve">Công tác </w:t>
      </w:r>
      <w:r>
        <w:rPr>
          <w:rFonts w:ascii="Times New Roman" w:hAnsi="Times New Roman" w:cs="Times New Roman"/>
          <w:b/>
          <w:i/>
          <w:sz w:val="26"/>
          <w:szCs w:val="26"/>
          <w:lang w:val="vi-VN"/>
        </w:rPr>
        <w:t>hậu cần</w:t>
      </w:r>
      <w:r w:rsidRPr="003A1343">
        <w:rPr>
          <w:rFonts w:ascii="Times New Roman" w:hAnsi="Times New Roman" w:cs="Times New Roman"/>
          <w:b/>
          <w:i/>
          <w:sz w:val="26"/>
          <w:szCs w:val="26"/>
          <w:lang w:val="vi-VN"/>
        </w:rPr>
        <w:t xml:space="preserve">: </w:t>
      </w:r>
    </w:p>
    <w:p w:rsidR="007458FB" w:rsidRPr="000152EC" w:rsidRDefault="007458FB" w:rsidP="007458FB">
      <w:pPr>
        <w:spacing w:after="120" w:line="240" w:lineRule="auto"/>
        <w:ind w:left="720" w:firstLine="720"/>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Chỉ huy: Nguyễn Xuân Bình- P CT-UBND </w:t>
      </w:r>
    </w:p>
    <w:p w:rsidR="007458FB" w:rsidRPr="000152EC" w:rsidRDefault="007458FB" w:rsidP="007458FB">
      <w:pPr>
        <w:pStyle w:val="ListParagraph"/>
        <w:spacing w:after="120" w:line="240" w:lineRule="auto"/>
        <w:ind w:left="1440"/>
        <w:rPr>
          <w:rFonts w:ascii="Times New Roman" w:hAnsi="Times New Roman" w:cs="Times New Roman"/>
          <w:sz w:val="26"/>
          <w:szCs w:val="26"/>
          <w:lang w:val="en-US"/>
        </w:rPr>
      </w:pPr>
      <w:r w:rsidRPr="000152EC">
        <w:rPr>
          <w:rFonts w:ascii="Times New Roman" w:hAnsi="Times New Roman" w:cs="Times New Roman"/>
          <w:b/>
          <w:sz w:val="26"/>
          <w:szCs w:val="26"/>
          <w:lang w:val="vi-VN"/>
        </w:rPr>
        <w:t>Lực lượng tham gia</w:t>
      </w:r>
      <w:r w:rsidRPr="000152EC">
        <w:rPr>
          <w:rFonts w:ascii="Times New Roman" w:hAnsi="Times New Roman" w:cs="Times New Roman"/>
          <w:b/>
          <w:sz w:val="26"/>
          <w:szCs w:val="26"/>
          <w:lang w:val="en-US"/>
        </w:rPr>
        <w:t>:</w:t>
      </w:r>
      <w:r w:rsidRPr="000152EC">
        <w:rPr>
          <w:rFonts w:ascii="Times New Roman" w:hAnsi="Times New Roman" w:cs="Times New Roman"/>
          <w:b/>
          <w:sz w:val="26"/>
          <w:szCs w:val="26"/>
          <w:lang w:val="en-US"/>
        </w:rPr>
        <w:tab/>
        <w:t>18 người</w:t>
      </w:r>
    </w:p>
    <w:p w:rsidR="007458FB" w:rsidRPr="000152EC"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en-US"/>
        </w:rPr>
        <w:t xml:space="preserve">Hội LHPN: </w:t>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en-US"/>
        </w:rPr>
        <w:tab/>
        <w:t>05 người</w:t>
      </w:r>
    </w:p>
    <w:p w:rsidR="007458FB" w:rsidRPr="000152EC"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en-US"/>
        </w:rPr>
        <w:t>Đoàn thanh niên:</w:t>
      </w:r>
      <w:r w:rsidRPr="000152EC">
        <w:rPr>
          <w:rFonts w:ascii="Times New Roman" w:hAnsi="Times New Roman" w:cs="Times New Roman"/>
          <w:sz w:val="26"/>
          <w:szCs w:val="26"/>
          <w:lang w:val="en-US"/>
        </w:rPr>
        <w:tab/>
        <w:t>05 người</w:t>
      </w:r>
    </w:p>
    <w:p w:rsidR="007458FB" w:rsidRPr="000152EC"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en-US"/>
        </w:rPr>
        <w:t>Hội Nông dân:</w:t>
      </w:r>
      <w:r w:rsidRPr="000152EC">
        <w:rPr>
          <w:rFonts w:ascii="Times New Roman" w:hAnsi="Times New Roman" w:cs="Times New Roman"/>
          <w:sz w:val="26"/>
          <w:szCs w:val="26"/>
          <w:lang w:val="en-US"/>
        </w:rPr>
        <w:tab/>
        <w:t>05 người</w:t>
      </w:r>
    </w:p>
    <w:p w:rsidR="007458FB" w:rsidRPr="000152EC" w:rsidRDefault="007458FB" w:rsidP="001D6F15">
      <w:pPr>
        <w:pStyle w:val="ListParagraph"/>
        <w:numPr>
          <w:ilvl w:val="1"/>
          <w:numId w:val="2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en-US"/>
        </w:rPr>
        <w:t>Tài chính – Ktoán:   03 người</w:t>
      </w:r>
    </w:p>
    <w:p w:rsidR="007458FB" w:rsidRPr="000152EC" w:rsidRDefault="007458FB" w:rsidP="007458FB">
      <w:pPr>
        <w:tabs>
          <w:tab w:val="left" w:pos="562"/>
          <w:tab w:val="left" w:pos="900"/>
          <w:tab w:val="left" w:pos="1080"/>
        </w:tabs>
        <w:spacing w:after="120" w:line="240" w:lineRule="auto"/>
        <w:ind w:right="0" w:firstLine="567"/>
        <w:rPr>
          <w:rFonts w:ascii="Times New Roman" w:hAnsi="Times New Roman" w:cs="Times New Roman"/>
          <w:b/>
          <w:sz w:val="26"/>
          <w:szCs w:val="26"/>
          <w:lang w:val="vi-VN"/>
        </w:rPr>
      </w:pPr>
      <w:r w:rsidRPr="000152EC">
        <w:rPr>
          <w:rFonts w:ascii="Times New Roman" w:hAnsi="Times New Roman" w:cs="Times New Roman"/>
          <w:b/>
          <w:sz w:val="26"/>
          <w:szCs w:val="26"/>
          <w:lang w:val="vi-VN"/>
        </w:rPr>
        <w:t>e) Chuẩn bị vật tư, phương tiện, trang thiết bị, nhu yếu phẩm cho hoạt động phòng, chống thiên tai (theo phương châm bốn tại chỗ: chỉ huy tại chỗ; lực lượng tại chỗ; phương tiện, vật tư tại chỗ; hậu cần tại chỗ);</w:t>
      </w:r>
    </w:p>
    <w:p w:rsidR="007458FB" w:rsidRPr="000152EC" w:rsidRDefault="007458FB" w:rsidP="007458FB">
      <w:pPr>
        <w:pStyle w:val="ListParagraph"/>
        <w:ind w:left="1080"/>
        <w:rPr>
          <w:rFonts w:ascii="Times New Roman" w:hAnsi="Times New Roman" w:cs="Times New Roman"/>
          <w:b/>
          <w:bCs/>
          <w:sz w:val="26"/>
          <w:szCs w:val="26"/>
          <w:lang w:val="vi-VN"/>
        </w:rPr>
      </w:pPr>
      <w:r w:rsidRPr="000152EC">
        <w:rPr>
          <w:rFonts w:ascii="Times New Roman" w:hAnsi="Times New Roman" w:cs="Times New Roman"/>
          <w:b/>
          <w:bCs/>
          <w:sz w:val="26"/>
          <w:szCs w:val="26"/>
          <w:lang w:val="vi-VN"/>
        </w:rPr>
        <w:t>Tổ chức lực lượng ứng phó nhanh:</w:t>
      </w:r>
    </w:p>
    <w:p w:rsidR="007458FB" w:rsidRPr="000152EC" w:rsidRDefault="007458FB" w:rsidP="001D6F15">
      <w:pPr>
        <w:pStyle w:val="ListParagraph"/>
        <w:numPr>
          <w:ilvl w:val="0"/>
          <w:numId w:val="23"/>
        </w:numPr>
        <w:spacing w:after="120"/>
        <w:ind w:left="1514" w:hanging="357"/>
        <w:rPr>
          <w:rFonts w:ascii="Times New Roman" w:hAnsi="Times New Roman" w:cs="Times New Roman"/>
          <w:sz w:val="26"/>
          <w:szCs w:val="26"/>
          <w:lang w:val="vi-VN"/>
        </w:rPr>
      </w:pPr>
      <w:r w:rsidRPr="000152EC">
        <w:rPr>
          <w:rFonts w:ascii="Times New Roman" w:hAnsi="Times New Roman" w:cs="Times New Roman"/>
          <w:sz w:val="26"/>
          <w:szCs w:val="26"/>
          <w:lang w:val="vi-VN"/>
        </w:rPr>
        <w:t>Lực lượng dân quân chiến đấu tại chỗ của 5 thôn tổng công  15 đ/c (03đ/c/ Thôn);</w:t>
      </w:r>
    </w:p>
    <w:p w:rsidR="007458FB" w:rsidRPr="000152EC" w:rsidRDefault="007458FB" w:rsidP="001D6F15">
      <w:pPr>
        <w:pStyle w:val="ListParagraph"/>
        <w:numPr>
          <w:ilvl w:val="0"/>
          <w:numId w:val="23"/>
        </w:numPr>
        <w:spacing w:after="120"/>
        <w:ind w:left="1514" w:hanging="357"/>
        <w:rPr>
          <w:rFonts w:ascii="Times New Roman" w:hAnsi="Times New Roman" w:cs="Times New Roman"/>
          <w:sz w:val="26"/>
          <w:szCs w:val="26"/>
          <w:lang w:val="vi-VN"/>
        </w:rPr>
      </w:pPr>
      <w:r w:rsidRPr="000152EC">
        <w:rPr>
          <w:rFonts w:ascii="Times New Roman" w:hAnsi="Times New Roman" w:cs="Times New Roman"/>
          <w:sz w:val="26"/>
          <w:szCs w:val="26"/>
          <w:lang w:val="vi-VN"/>
        </w:rPr>
        <w:t>Lực lượng cơ động:</w:t>
      </w:r>
      <w:r w:rsidRPr="000152EC">
        <w:rPr>
          <w:rFonts w:ascii="Times New Roman" w:hAnsi="Times New Roman" w:cs="Times New Roman"/>
          <w:b/>
          <w:sz w:val="26"/>
          <w:szCs w:val="26"/>
          <w:lang w:val="vi-VN"/>
        </w:rPr>
        <w:t xml:space="preserve"> </w:t>
      </w:r>
      <w:r w:rsidRPr="000152EC">
        <w:rPr>
          <w:rFonts w:ascii="Times New Roman" w:hAnsi="Times New Roman" w:cs="Times New Roman"/>
          <w:sz w:val="26"/>
          <w:szCs w:val="26"/>
          <w:lang w:val="vi-VN"/>
        </w:rPr>
        <w:t>Trung đội DQCĐ xã : 28 người</w:t>
      </w:r>
    </w:p>
    <w:p w:rsidR="007458FB" w:rsidRPr="000152EC" w:rsidRDefault="007458FB" w:rsidP="001D6F15">
      <w:pPr>
        <w:pStyle w:val="ListParagraph"/>
        <w:numPr>
          <w:ilvl w:val="0"/>
          <w:numId w:val="23"/>
        </w:numPr>
        <w:spacing w:after="120"/>
        <w:ind w:left="1514" w:hanging="357"/>
        <w:rPr>
          <w:rFonts w:ascii="Times New Roman" w:hAnsi="Times New Roman" w:cs="Times New Roman"/>
          <w:sz w:val="26"/>
          <w:szCs w:val="26"/>
          <w:lang w:val="vi-VN"/>
        </w:rPr>
      </w:pPr>
      <w:r w:rsidRPr="000152EC">
        <w:rPr>
          <w:rFonts w:ascii="Times New Roman" w:hAnsi="Times New Roman" w:cs="Times New Roman"/>
          <w:sz w:val="26"/>
          <w:szCs w:val="26"/>
          <w:lang w:val="vi-VN"/>
        </w:rPr>
        <w:t>Lực lượng tại xã:Tiểu đội dân quân thường trực + binh chủng : 21 người</w:t>
      </w:r>
    </w:p>
    <w:p w:rsidR="007458FB" w:rsidRPr="000152EC" w:rsidRDefault="007458FB" w:rsidP="007458FB">
      <w:pPr>
        <w:spacing w:after="120" w:line="240" w:lineRule="auto"/>
        <w:ind w:left="720" w:firstLine="435"/>
        <w:rPr>
          <w:rFonts w:ascii="Times New Roman" w:hAnsi="Times New Roman" w:cs="Times New Roman"/>
          <w:b/>
          <w:sz w:val="26"/>
          <w:szCs w:val="26"/>
          <w:lang w:val="vi-VN"/>
        </w:rPr>
      </w:pPr>
      <w:r w:rsidRPr="000152EC">
        <w:rPr>
          <w:rFonts w:ascii="Times New Roman" w:hAnsi="Times New Roman" w:cs="Times New Roman"/>
          <w:b/>
          <w:sz w:val="26"/>
          <w:szCs w:val="26"/>
          <w:lang w:val="vi-VN"/>
        </w:rPr>
        <w:t>Chỉ huy và lực lượng các hoạt ứng phó thiên tai và phục hồi sau thiên tai:</w:t>
      </w:r>
    </w:p>
    <w:p w:rsidR="007458FB" w:rsidRPr="000152EC" w:rsidRDefault="007458FB" w:rsidP="001D6F15">
      <w:pPr>
        <w:pStyle w:val="ListParagraph"/>
        <w:numPr>
          <w:ilvl w:val="0"/>
          <w:numId w:val="23"/>
        </w:numPr>
        <w:spacing w:after="120" w:line="240" w:lineRule="auto"/>
        <w:rPr>
          <w:rFonts w:ascii="Times New Roman" w:hAnsi="Times New Roman" w:cs="Times New Roman"/>
          <w:b/>
          <w:sz w:val="26"/>
          <w:szCs w:val="26"/>
          <w:lang w:val="vi-VN"/>
        </w:rPr>
      </w:pPr>
      <w:r w:rsidRPr="000152EC">
        <w:rPr>
          <w:rFonts w:ascii="Times New Roman" w:hAnsi="Times New Roman" w:cs="Times New Roman"/>
          <w:b/>
          <w:sz w:val="26"/>
          <w:szCs w:val="26"/>
          <w:lang w:val="vi-VN"/>
        </w:rPr>
        <w:t xml:space="preserve">Chi huy chung: </w:t>
      </w:r>
      <w:r w:rsidRPr="000152EC">
        <w:rPr>
          <w:rFonts w:ascii="Times New Roman" w:hAnsi="Times New Roman" w:cs="Times New Roman"/>
          <w:sz w:val="26"/>
          <w:szCs w:val="26"/>
          <w:lang w:val="vi-VN"/>
        </w:rPr>
        <w:t>Ông Huỳnh Tấn Anh - Chủ tịch UBND xã –Trưởng Ban phòng chống lụt bão</w:t>
      </w:r>
    </w:p>
    <w:p w:rsidR="007458FB" w:rsidRPr="000152EC" w:rsidRDefault="007458FB" w:rsidP="001D6F15">
      <w:pPr>
        <w:pStyle w:val="ListParagraph"/>
        <w:numPr>
          <w:ilvl w:val="0"/>
          <w:numId w:val="23"/>
        </w:numPr>
        <w:spacing w:after="120"/>
        <w:ind w:left="1514" w:hanging="357"/>
        <w:rPr>
          <w:rFonts w:ascii="Times New Roman" w:hAnsi="Times New Roman" w:cs="Times New Roman"/>
          <w:sz w:val="26"/>
          <w:szCs w:val="26"/>
          <w:lang w:val="vi-VN"/>
        </w:rPr>
      </w:pPr>
      <w:r w:rsidRPr="000152EC">
        <w:rPr>
          <w:rFonts w:ascii="Times New Roman" w:hAnsi="Times New Roman" w:cs="Times New Roman"/>
          <w:b/>
          <w:sz w:val="26"/>
          <w:szCs w:val="26"/>
          <w:lang w:val="vi-VN"/>
        </w:rPr>
        <w:t>Công tác sơ tán và chỗ ở tạm cho người dân</w:t>
      </w:r>
      <w:r w:rsidRPr="000152EC">
        <w:rPr>
          <w:rFonts w:ascii="Times New Roman" w:hAnsi="Times New Roman" w:cs="Times New Roman"/>
          <w:sz w:val="26"/>
          <w:szCs w:val="26"/>
          <w:lang w:val="vi-VN"/>
        </w:rPr>
        <w:t xml:space="preserve">: </w:t>
      </w:r>
    </w:p>
    <w:p w:rsidR="007458FB" w:rsidRPr="000152EC" w:rsidRDefault="007458FB" w:rsidP="007458FB">
      <w:pPr>
        <w:spacing w:after="120" w:line="240" w:lineRule="auto"/>
        <w:ind w:left="720" w:firstLine="720"/>
        <w:rPr>
          <w:rFonts w:ascii="Times New Roman" w:hAnsi="Times New Roman" w:cs="Times New Roman"/>
          <w:sz w:val="26"/>
          <w:szCs w:val="26"/>
          <w:lang w:val="vi-VN"/>
        </w:rPr>
      </w:pPr>
      <w:r w:rsidRPr="000152EC">
        <w:rPr>
          <w:rFonts w:ascii="Times New Roman" w:hAnsi="Times New Roman" w:cs="Times New Roman"/>
          <w:b/>
          <w:i/>
          <w:sz w:val="26"/>
          <w:szCs w:val="26"/>
          <w:lang w:val="vi-VN"/>
        </w:rPr>
        <w:t xml:space="preserve">Chỉ huy: </w:t>
      </w:r>
      <w:r w:rsidRPr="000152EC">
        <w:rPr>
          <w:rFonts w:ascii="Times New Roman" w:hAnsi="Times New Roman" w:cs="Times New Roman"/>
          <w:sz w:val="26"/>
          <w:szCs w:val="26"/>
          <w:lang w:val="vi-VN"/>
        </w:rPr>
        <w:t xml:space="preserve"> Trần Văn Hiếu – CHT/Ban CHQS xã </w:t>
      </w:r>
    </w:p>
    <w:p w:rsidR="007458FB" w:rsidRPr="000152EC" w:rsidRDefault="007458FB" w:rsidP="007458FB">
      <w:pPr>
        <w:spacing w:after="120" w:line="240" w:lineRule="auto"/>
        <w:ind w:left="720" w:firstLine="720"/>
        <w:rPr>
          <w:rFonts w:ascii="Times New Roman" w:hAnsi="Times New Roman" w:cs="Times New Roman"/>
          <w:b/>
          <w:sz w:val="26"/>
          <w:szCs w:val="26"/>
          <w:lang w:val="en-US"/>
        </w:rPr>
      </w:pPr>
      <w:r w:rsidRPr="000152EC">
        <w:rPr>
          <w:rFonts w:ascii="Times New Roman" w:hAnsi="Times New Roman" w:cs="Times New Roman"/>
          <w:b/>
          <w:i/>
          <w:sz w:val="26"/>
          <w:szCs w:val="26"/>
          <w:lang w:val="vi-VN"/>
        </w:rPr>
        <w:t>Lực lượng tham gia</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73</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44"/>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Trưởng các ấp</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0</w:t>
      </w:r>
      <w:r w:rsidRPr="000152EC">
        <w:rPr>
          <w:rFonts w:ascii="Times New Roman" w:hAnsi="Times New Roman" w:cs="Times New Roman"/>
          <w:sz w:val="26"/>
          <w:szCs w:val="26"/>
          <w:lang w:val="en-US"/>
        </w:rPr>
        <w:t xml:space="preserve">5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4"/>
        </w:numPr>
        <w:tabs>
          <w:tab w:val="left" w:pos="2552"/>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Hiệu trưởng 3 trường</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en-US"/>
        </w:rPr>
        <w:t xml:space="preserve">: 03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4"/>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Dân quân tại chỗ</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15</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44"/>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Đoàn Thanh niên</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21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4"/>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Hội LHPN</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11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4"/>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Công an + Dân phòng</w:t>
      </w:r>
      <w:r w:rsidRPr="000152EC">
        <w:rPr>
          <w:rFonts w:ascii="Times New Roman" w:hAnsi="Times New Roman" w:cs="Times New Roman"/>
          <w:sz w:val="26"/>
          <w:szCs w:val="26"/>
          <w:lang w:val="vi-VN"/>
        </w:rPr>
        <w:tab/>
        <w:t>: 18</w:t>
      </w:r>
      <w:r w:rsidRPr="000152EC">
        <w:rPr>
          <w:rFonts w:ascii="Times New Roman" w:hAnsi="Times New Roman" w:cs="Times New Roman"/>
          <w:sz w:val="26"/>
          <w:szCs w:val="26"/>
          <w:lang w:val="en-US"/>
        </w:rPr>
        <w:t xml:space="preserve">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23"/>
        </w:numPr>
        <w:spacing w:after="120"/>
        <w:ind w:left="1514" w:hanging="357"/>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Công tác cứu hộ và sơ cứu: </w:t>
      </w:r>
    </w:p>
    <w:p w:rsidR="007458FB" w:rsidRPr="000152EC" w:rsidRDefault="007458FB" w:rsidP="007458FB">
      <w:pPr>
        <w:spacing w:after="120" w:line="240" w:lineRule="auto"/>
        <w:ind w:left="1440" w:firstLine="720"/>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Chỉ huy: </w:t>
      </w:r>
      <w:r w:rsidRPr="000152EC">
        <w:rPr>
          <w:rFonts w:ascii="Times New Roman" w:hAnsi="Times New Roman" w:cs="Times New Roman"/>
          <w:sz w:val="26"/>
          <w:szCs w:val="26"/>
          <w:lang w:val="vi-VN"/>
        </w:rPr>
        <w:t>Ông Nguyễn Thành Nhân- P.CT UBND</w:t>
      </w:r>
      <w:r w:rsidRPr="000152EC">
        <w:rPr>
          <w:rFonts w:ascii="Times New Roman" w:hAnsi="Times New Roman" w:cs="Times New Roman"/>
          <w:b/>
          <w:i/>
          <w:sz w:val="26"/>
          <w:szCs w:val="26"/>
          <w:lang w:val="vi-VN"/>
        </w:rPr>
        <w:t xml:space="preserve"> </w:t>
      </w:r>
    </w:p>
    <w:p w:rsidR="007458FB" w:rsidRPr="000152EC" w:rsidRDefault="007458FB" w:rsidP="007458FB">
      <w:pPr>
        <w:spacing w:after="120" w:line="240" w:lineRule="auto"/>
        <w:ind w:left="1440" w:firstLine="720"/>
        <w:rPr>
          <w:rFonts w:ascii="Times New Roman" w:hAnsi="Times New Roman" w:cs="Times New Roman"/>
          <w:b/>
          <w:sz w:val="26"/>
          <w:szCs w:val="26"/>
          <w:lang w:val="en-US"/>
        </w:rPr>
      </w:pPr>
      <w:r w:rsidRPr="000152EC">
        <w:rPr>
          <w:rFonts w:ascii="Times New Roman" w:hAnsi="Times New Roman" w:cs="Times New Roman"/>
          <w:sz w:val="26"/>
          <w:szCs w:val="26"/>
          <w:lang w:val="vi-VN"/>
        </w:rPr>
        <w:t>Lực lượng</w:t>
      </w:r>
      <w:r w:rsidRPr="000152EC">
        <w:rPr>
          <w:rFonts w:ascii="Times New Roman" w:hAnsi="Times New Roman" w:cs="Times New Roman"/>
          <w:b/>
          <w:sz w:val="26"/>
          <w:szCs w:val="26"/>
          <w:lang w:val="vi-VN"/>
        </w:rPr>
        <w:t xml:space="preserve"> </w:t>
      </w:r>
      <w:r w:rsidRPr="000152EC">
        <w:rPr>
          <w:rFonts w:ascii="Times New Roman" w:hAnsi="Times New Roman" w:cs="Times New Roman"/>
          <w:sz w:val="26"/>
          <w:szCs w:val="26"/>
          <w:lang w:val="vi-VN"/>
        </w:rPr>
        <w:t>tham gia:</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vi-VN"/>
        </w:rPr>
        <w:t xml:space="preserve">: </w:t>
      </w:r>
      <w:r w:rsidRPr="000152EC">
        <w:rPr>
          <w:rFonts w:ascii="Times New Roman" w:hAnsi="Times New Roman" w:cs="Times New Roman"/>
          <w:sz w:val="26"/>
          <w:szCs w:val="26"/>
          <w:lang w:val="en-US"/>
        </w:rPr>
        <w:t xml:space="preserve">54 </w:t>
      </w:r>
      <w:r w:rsidRPr="000152EC">
        <w:rPr>
          <w:rFonts w:ascii="Times New Roman" w:hAnsi="Times New Roman" w:cs="Times New Roman"/>
          <w:sz w:val="26"/>
          <w:szCs w:val="26"/>
          <w:lang w:val="vi-VN"/>
        </w:rPr>
        <w:t>người</w:t>
      </w:r>
      <w:r w:rsidRPr="000152EC">
        <w:rPr>
          <w:rFonts w:ascii="Times New Roman" w:hAnsi="Times New Roman" w:cs="Times New Roman"/>
          <w:sz w:val="26"/>
          <w:szCs w:val="26"/>
          <w:lang w:val="en-US"/>
        </w:rPr>
        <w:tab/>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Phó Trưởng các </w:t>
      </w:r>
      <w:r w:rsidRPr="000152EC">
        <w:rPr>
          <w:rFonts w:ascii="Times New Roman" w:hAnsi="Times New Roman" w:cs="Times New Roman"/>
          <w:sz w:val="26"/>
          <w:szCs w:val="26"/>
          <w:lang w:val="en-US"/>
        </w:rPr>
        <w:t>thôn</w:t>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05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Lực lượng cơ động</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28 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Hội Chữ thập đỏ</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0</w:t>
      </w:r>
      <w:r w:rsidRPr="000152EC">
        <w:rPr>
          <w:rFonts w:ascii="Times New Roman" w:hAnsi="Times New Roman" w:cs="Times New Roman"/>
          <w:sz w:val="26"/>
          <w:szCs w:val="26"/>
          <w:lang w:val="vi-VN"/>
        </w:rPr>
        <w:t>5 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lastRenderedPageBreak/>
        <w:t>Dân Phòng</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10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Y tế</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06</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23"/>
        </w:numPr>
        <w:spacing w:after="120"/>
        <w:ind w:left="1514" w:hanging="357"/>
        <w:rPr>
          <w:rFonts w:ascii="Times New Roman" w:hAnsi="Times New Roman" w:cs="Times New Roman"/>
          <w:sz w:val="26"/>
          <w:szCs w:val="26"/>
          <w:lang w:val="vi-VN"/>
        </w:rPr>
      </w:pPr>
      <w:r w:rsidRPr="000152EC">
        <w:rPr>
          <w:rFonts w:ascii="Times New Roman" w:hAnsi="Times New Roman" w:cs="Times New Roman"/>
          <w:b/>
          <w:i/>
          <w:sz w:val="26"/>
          <w:szCs w:val="26"/>
          <w:lang w:val="vi-VN"/>
        </w:rPr>
        <w:t>Công tác cứu trợ</w:t>
      </w:r>
      <w:r w:rsidRPr="000152EC">
        <w:rPr>
          <w:rFonts w:ascii="Times New Roman" w:hAnsi="Times New Roman" w:cs="Times New Roman"/>
          <w:sz w:val="26"/>
          <w:szCs w:val="26"/>
          <w:lang w:val="vi-VN"/>
        </w:rPr>
        <w:t xml:space="preserve">, cung cấp lương thực, thực phẩm, nước uống:  </w:t>
      </w:r>
    </w:p>
    <w:p w:rsidR="007458FB" w:rsidRPr="000152EC" w:rsidRDefault="007458FB" w:rsidP="007458FB">
      <w:pPr>
        <w:spacing w:after="120" w:line="240" w:lineRule="auto"/>
        <w:ind w:left="1440" w:firstLine="720"/>
        <w:rPr>
          <w:rFonts w:ascii="Times New Roman" w:hAnsi="Times New Roman" w:cs="Times New Roman"/>
          <w:sz w:val="26"/>
          <w:szCs w:val="26"/>
          <w:lang w:val="vi-VN"/>
        </w:rPr>
      </w:pPr>
      <w:r w:rsidRPr="000152EC">
        <w:rPr>
          <w:rFonts w:ascii="Times New Roman" w:hAnsi="Times New Roman" w:cs="Times New Roman"/>
          <w:b/>
          <w:i/>
          <w:sz w:val="26"/>
          <w:szCs w:val="26"/>
          <w:lang w:val="vi-VN"/>
        </w:rPr>
        <w:t xml:space="preserve">Chỉ huy </w:t>
      </w:r>
      <w:r w:rsidRPr="000152EC">
        <w:rPr>
          <w:rFonts w:ascii="Times New Roman" w:hAnsi="Times New Roman" w:cs="Times New Roman"/>
          <w:sz w:val="26"/>
          <w:szCs w:val="26"/>
          <w:lang w:val="vi-VN"/>
        </w:rPr>
        <w:t>Trần Thị Lài – CT Hội phụ nữ</w:t>
      </w:r>
    </w:p>
    <w:p w:rsidR="007458FB" w:rsidRPr="000152EC" w:rsidRDefault="007458FB" w:rsidP="007458FB">
      <w:pPr>
        <w:spacing w:after="120" w:line="240" w:lineRule="auto"/>
        <w:ind w:left="1800" w:firstLine="360"/>
        <w:rPr>
          <w:rFonts w:ascii="Times New Roman" w:hAnsi="Times New Roman" w:cs="Times New Roman"/>
          <w:b/>
          <w:sz w:val="26"/>
          <w:szCs w:val="26"/>
          <w:lang w:val="en-US"/>
        </w:rPr>
      </w:pPr>
      <w:r w:rsidRPr="000152EC">
        <w:rPr>
          <w:rFonts w:ascii="Times New Roman" w:hAnsi="Times New Roman" w:cs="Times New Roman"/>
          <w:sz w:val="26"/>
          <w:szCs w:val="26"/>
          <w:lang w:val="vi-VN"/>
        </w:rPr>
        <w:t>Lực lượng</w:t>
      </w:r>
      <w:r w:rsidRPr="000152EC">
        <w:rPr>
          <w:rFonts w:ascii="Times New Roman" w:hAnsi="Times New Roman" w:cs="Times New Roman"/>
          <w:b/>
          <w:sz w:val="26"/>
          <w:szCs w:val="26"/>
          <w:lang w:val="vi-VN"/>
        </w:rPr>
        <w:t xml:space="preserve"> </w:t>
      </w:r>
      <w:r w:rsidRPr="000152EC">
        <w:rPr>
          <w:rFonts w:ascii="Times New Roman" w:hAnsi="Times New Roman" w:cs="Times New Roman"/>
          <w:sz w:val="26"/>
          <w:szCs w:val="26"/>
          <w:lang w:val="vi-VN"/>
        </w:rPr>
        <w:t>tham gia</w:t>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vi-VN"/>
        </w:rPr>
        <w:t>:</w:t>
      </w:r>
      <w:r w:rsidRPr="000152EC">
        <w:rPr>
          <w:rFonts w:ascii="Times New Roman" w:hAnsi="Times New Roman" w:cs="Times New Roman"/>
          <w:sz w:val="26"/>
          <w:szCs w:val="26"/>
          <w:lang w:val="en-US"/>
        </w:rPr>
        <w:t xml:space="preserve"> 52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Hội Phụ Nữ</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11</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Đoàn thanh niên</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21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Cựu chiến binh</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07</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Hội Nông dân</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13</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23"/>
        </w:numPr>
        <w:spacing w:after="120"/>
        <w:ind w:left="1514" w:hanging="357"/>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Công tác vệ sinh, sức khỏe: </w:t>
      </w:r>
    </w:p>
    <w:p w:rsidR="007458FB" w:rsidRPr="000152EC" w:rsidRDefault="007458FB" w:rsidP="007458FB">
      <w:pPr>
        <w:spacing w:after="120" w:line="240" w:lineRule="auto"/>
        <w:ind w:left="1440" w:firstLine="720"/>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 xml:space="preserve">Chỉ huy </w:t>
      </w:r>
      <w:r w:rsidRPr="000152EC">
        <w:rPr>
          <w:rFonts w:ascii="Times New Roman" w:hAnsi="Times New Roman" w:cs="Times New Roman"/>
          <w:sz w:val="26"/>
          <w:szCs w:val="26"/>
          <w:lang w:val="vi-VN"/>
        </w:rPr>
        <w:t>Nguyễn Văn Giải – Trưởng Trạm y tế</w:t>
      </w:r>
    </w:p>
    <w:p w:rsidR="007458FB" w:rsidRPr="000152EC" w:rsidRDefault="007458FB" w:rsidP="007458FB">
      <w:pPr>
        <w:spacing w:after="120" w:line="240" w:lineRule="auto"/>
        <w:ind w:left="1440" w:firstLine="720"/>
        <w:rPr>
          <w:rFonts w:ascii="Times New Roman" w:hAnsi="Times New Roman" w:cs="Times New Roman"/>
          <w:sz w:val="26"/>
          <w:szCs w:val="26"/>
          <w:lang w:val="en-US"/>
        </w:rPr>
      </w:pPr>
      <w:r w:rsidRPr="000152EC">
        <w:rPr>
          <w:rFonts w:ascii="Times New Roman" w:hAnsi="Times New Roman" w:cs="Times New Roman"/>
          <w:sz w:val="26"/>
          <w:szCs w:val="26"/>
          <w:lang w:val="vi-VN"/>
        </w:rPr>
        <w:t>Lực lượng tham gia</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vi-VN"/>
        </w:rPr>
        <w:t xml:space="preserve">: </w:t>
      </w:r>
      <w:r w:rsidRPr="000152EC">
        <w:rPr>
          <w:rFonts w:ascii="Times New Roman" w:hAnsi="Times New Roman" w:cs="Times New Roman"/>
          <w:sz w:val="26"/>
          <w:szCs w:val="26"/>
          <w:lang w:val="en-US"/>
        </w:rPr>
        <w:t xml:space="preserve">20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Nhân viên Y tế</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xml:space="preserve">: </w:t>
      </w:r>
      <w:r w:rsidRPr="000152EC">
        <w:rPr>
          <w:rFonts w:ascii="Times New Roman" w:hAnsi="Times New Roman" w:cs="Times New Roman"/>
          <w:sz w:val="26"/>
          <w:szCs w:val="26"/>
          <w:lang w:val="en-US"/>
        </w:rPr>
        <w:t xml:space="preserve">06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Dân quân</w:t>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r>
      <w:r w:rsidRPr="000152EC">
        <w:rPr>
          <w:rFonts w:ascii="Times New Roman" w:hAnsi="Times New Roman" w:cs="Times New Roman"/>
          <w:sz w:val="26"/>
          <w:szCs w:val="26"/>
          <w:lang w:val="vi-VN"/>
        </w:rPr>
        <w:tab/>
        <w:t>: 1</w:t>
      </w:r>
      <w:r w:rsidRPr="000152EC">
        <w:rPr>
          <w:rFonts w:ascii="Times New Roman" w:hAnsi="Times New Roman" w:cs="Times New Roman"/>
          <w:sz w:val="26"/>
          <w:szCs w:val="26"/>
          <w:lang w:val="en-US"/>
        </w:rPr>
        <w:t>0</w:t>
      </w:r>
      <w:r w:rsidRPr="000152EC">
        <w:rPr>
          <w:rFonts w:ascii="Times New Roman" w:hAnsi="Times New Roman" w:cs="Times New Roman"/>
          <w:sz w:val="26"/>
          <w:szCs w:val="26"/>
          <w:lang w:val="vi-VN"/>
        </w:rPr>
        <w:t xml:space="preserve"> người</w:t>
      </w:r>
    </w:p>
    <w:p w:rsidR="007458FB" w:rsidRPr="000152EC" w:rsidRDefault="007458FB" w:rsidP="001D6F15">
      <w:pPr>
        <w:pStyle w:val="ListParagraph"/>
        <w:numPr>
          <w:ilvl w:val="0"/>
          <w:numId w:val="45"/>
        </w:numPr>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en-US"/>
        </w:rPr>
        <w:t>Công an</w:t>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en-US"/>
        </w:rPr>
        <w:tab/>
      </w:r>
      <w:r w:rsidRPr="000152EC">
        <w:rPr>
          <w:rFonts w:ascii="Times New Roman" w:hAnsi="Times New Roman" w:cs="Times New Roman"/>
          <w:sz w:val="26"/>
          <w:szCs w:val="26"/>
          <w:lang w:val="en-US"/>
        </w:rPr>
        <w:tab/>
        <w:t>: 04 người</w:t>
      </w:r>
    </w:p>
    <w:p w:rsidR="007458FB" w:rsidRPr="000152EC" w:rsidRDefault="007458FB" w:rsidP="007458FB">
      <w:pPr>
        <w:spacing w:after="120" w:line="240" w:lineRule="auto"/>
        <w:ind w:right="-1" w:firstLine="720"/>
        <w:rPr>
          <w:rFonts w:ascii="Times New Roman" w:hAnsi="Times New Roman" w:cs="Times New Roman"/>
          <w:sz w:val="26"/>
          <w:szCs w:val="26"/>
          <w:lang w:val="vi-VN"/>
        </w:rPr>
      </w:pPr>
      <w:r w:rsidRPr="000152EC">
        <w:rPr>
          <w:rFonts w:ascii="Times New Roman" w:hAnsi="Times New Roman" w:cs="Times New Roman"/>
          <w:b/>
          <w:bCs/>
          <w:sz w:val="26"/>
          <w:szCs w:val="26"/>
          <w:lang w:val="vi-VN"/>
        </w:rPr>
        <w:t>3. Tổ chức lực lượng, phương tiện ứng cứu những địa bàn trọng điểm:</w:t>
      </w:r>
      <w:r w:rsidRPr="000152EC">
        <w:rPr>
          <w:rFonts w:ascii="Times New Roman" w:hAnsi="Times New Roman" w:cs="Times New Roman"/>
          <w:sz w:val="26"/>
          <w:szCs w:val="26"/>
          <w:lang w:val="vi-VN"/>
        </w:rPr>
        <w:t xml:space="preserve"> khu vực 4 bãi của thôn  và đoạn từ Mũi Bàng Than đến Trường cá và một phần của thôn 3, 4.</w:t>
      </w:r>
    </w:p>
    <w:p w:rsidR="007458FB" w:rsidRPr="000152EC" w:rsidRDefault="007458FB" w:rsidP="007458FB">
      <w:pPr>
        <w:spacing w:after="120" w:line="240" w:lineRule="auto"/>
        <w:ind w:right="-1" w:firstLine="720"/>
        <w:rPr>
          <w:rFonts w:ascii="Times New Roman" w:hAnsi="Times New Roman" w:cs="Times New Roman"/>
          <w:b/>
          <w:bCs/>
          <w:sz w:val="26"/>
          <w:szCs w:val="26"/>
        </w:rPr>
      </w:pPr>
      <w:r w:rsidRPr="000152EC">
        <w:rPr>
          <w:rFonts w:ascii="Times New Roman" w:hAnsi="Times New Roman" w:cs="Times New Roman"/>
          <w:b/>
          <w:bCs/>
          <w:sz w:val="26"/>
          <w:szCs w:val="26"/>
          <w:lang w:val="vi-VN"/>
        </w:rPr>
        <w:t>* Tổ ch</w:t>
      </w:r>
      <w:r w:rsidRPr="000152EC">
        <w:rPr>
          <w:rFonts w:ascii="Times New Roman" w:hAnsi="Times New Roman" w:cs="Times New Roman"/>
          <w:b/>
          <w:bCs/>
          <w:sz w:val="26"/>
          <w:szCs w:val="26"/>
        </w:rPr>
        <w:t>ức lực lượng:</w:t>
      </w:r>
    </w:p>
    <w:p w:rsidR="007458FB" w:rsidRPr="000152EC" w:rsidRDefault="007458FB" w:rsidP="001D6F15">
      <w:pPr>
        <w:pStyle w:val="ListParagraph"/>
        <w:numPr>
          <w:ilvl w:val="0"/>
          <w:numId w:val="27"/>
        </w:numPr>
        <w:spacing w:after="120" w:line="240" w:lineRule="auto"/>
        <w:rPr>
          <w:rFonts w:ascii="Times New Roman" w:hAnsi="Times New Roman" w:cs="Times New Roman"/>
          <w:sz w:val="26"/>
          <w:szCs w:val="26"/>
        </w:rPr>
      </w:pPr>
      <w:r w:rsidRPr="000152EC">
        <w:rPr>
          <w:rFonts w:ascii="Times New Roman" w:hAnsi="Times New Roman" w:cs="Times New Roman"/>
          <w:sz w:val="26"/>
          <w:szCs w:val="26"/>
        </w:rPr>
        <w:t>Lực lượng dân quân cơ động xã</w:t>
      </w:r>
      <w:r w:rsidRPr="000152EC">
        <w:rPr>
          <w:rFonts w:ascii="Times New Roman" w:hAnsi="Times New Roman" w:cs="Times New Roman"/>
          <w:sz w:val="26"/>
          <w:szCs w:val="26"/>
        </w:rPr>
        <w:tab/>
      </w:r>
      <w:r w:rsidRPr="000152EC">
        <w:rPr>
          <w:rFonts w:ascii="Times New Roman" w:hAnsi="Times New Roman" w:cs="Times New Roman"/>
          <w:sz w:val="26"/>
          <w:szCs w:val="26"/>
        </w:rPr>
        <w:tab/>
        <w:t xml:space="preserve">: 28 </w:t>
      </w:r>
      <w:r w:rsidRPr="000152EC">
        <w:rPr>
          <w:rFonts w:ascii="Times New Roman" w:hAnsi="Times New Roman" w:cs="Times New Roman"/>
          <w:sz w:val="26"/>
          <w:szCs w:val="26"/>
          <w:lang w:val="vi-VN"/>
        </w:rPr>
        <w:t>người</w:t>
      </w:r>
      <w:r w:rsidRPr="000152EC">
        <w:rPr>
          <w:rFonts w:ascii="Times New Roman" w:hAnsi="Times New Roman" w:cs="Times New Roman"/>
          <w:sz w:val="26"/>
          <w:szCs w:val="26"/>
        </w:rPr>
        <w:t xml:space="preserve"> ( 01 trung đội ).</w:t>
      </w:r>
    </w:p>
    <w:p w:rsidR="007458FB" w:rsidRPr="000152EC" w:rsidRDefault="007458FB" w:rsidP="001D6F15">
      <w:pPr>
        <w:pStyle w:val="ListParagraph"/>
        <w:numPr>
          <w:ilvl w:val="0"/>
          <w:numId w:val="27"/>
        </w:numPr>
        <w:spacing w:after="120" w:line="240" w:lineRule="auto"/>
        <w:rPr>
          <w:rFonts w:ascii="Times New Roman" w:hAnsi="Times New Roman" w:cs="Times New Roman"/>
          <w:sz w:val="26"/>
          <w:szCs w:val="26"/>
        </w:rPr>
      </w:pPr>
      <w:r w:rsidRPr="000152EC">
        <w:rPr>
          <w:rFonts w:ascii="Times New Roman" w:hAnsi="Times New Roman" w:cs="Times New Roman"/>
          <w:sz w:val="26"/>
          <w:szCs w:val="26"/>
        </w:rPr>
        <w:t xml:space="preserve">Lực lượng dân quân chiến đấu tại chỗ, binh chủng </w:t>
      </w:r>
      <w:r w:rsidRPr="000152EC">
        <w:rPr>
          <w:rFonts w:ascii="Times New Roman" w:hAnsi="Times New Roman" w:cs="Times New Roman"/>
          <w:sz w:val="26"/>
          <w:szCs w:val="26"/>
        </w:rPr>
        <w:tab/>
        <w:t xml:space="preserve">: 21 </w:t>
      </w:r>
      <w:r w:rsidRPr="000152EC">
        <w:rPr>
          <w:rFonts w:ascii="Times New Roman" w:hAnsi="Times New Roman" w:cs="Times New Roman"/>
          <w:sz w:val="26"/>
          <w:szCs w:val="26"/>
          <w:lang w:val="vi-VN"/>
        </w:rPr>
        <w:t>người</w:t>
      </w:r>
    </w:p>
    <w:p w:rsidR="007458FB" w:rsidRPr="000152EC" w:rsidRDefault="007458FB" w:rsidP="001D6F15">
      <w:pPr>
        <w:pStyle w:val="ListParagraph"/>
        <w:numPr>
          <w:ilvl w:val="0"/>
          <w:numId w:val="27"/>
        </w:numPr>
        <w:spacing w:after="120" w:line="240" w:lineRule="auto"/>
        <w:rPr>
          <w:rFonts w:ascii="Times New Roman" w:hAnsi="Times New Roman" w:cs="Times New Roman"/>
          <w:sz w:val="26"/>
          <w:szCs w:val="26"/>
        </w:rPr>
      </w:pPr>
      <w:r w:rsidRPr="000152EC">
        <w:rPr>
          <w:rFonts w:ascii="Times New Roman" w:hAnsi="Times New Roman" w:cs="Times New Roman"/>
          <w:sz w:val="26"/>
          <w:szCs w:val="26"/>
        </w:rPr>
        <w:t>Lực lượng dân quân tại chỗ của 05 thôn</w:t>
      </w:r>
      <w:r w:rsidRPr="000152EC">
        <w:rPr>
          <w:rFonts w:ascii="Times New Roman" w:hAnsi="Times New Roman" w:cs="Times New Roman"/>
          <w:sz w:val="26"/>
          <w:szCs w:val="26"/>
        </w:rPr>
        <w:tab/>
        <w:t xml:space="preserve">: 15 </w:t>
      </w:r>
      <w:r w:rsidRPr="000152EC">
        <w:rPr>
          <w:rFonts w:ascii="Times New Roman" w:hAnsi="Times New Roman" w:cs="Times New Roman"/>
          <w:sz w:val="26"/>
          <w:szCs w:val="26"/>
          <w:lang w:val="vi-VN"/>
        </w:rPr>
        <w:t>người</w:t>
      </w:r>
    </w:p>
    <w:p w:rsidR="007458FB" w:rsidRPr="000152EC" w:rsidRDefault="007458FB" w:rsidP="007458FB">
      <w:pPr>
        <w:widowControl w:val="0"/>
        <w:suppressAutoHyphens w:val="0"/>
        <w:spacing w:after="120" w:line="240" w:lineRule="auto"/>
        <w:ind w:right="-1" w:firstLine="567"/>
        <w:rPr>
          <w:rFonts w:ascii="Times New Roman" w:hAnsi="Times New Roman" w:cs="Times New Roman"/>
          <w:sz w:val="26"/>
          <w:szCs w:val="26"/>
        </w:rPr>
      </w:pPr>
      <w:r w:rsidRPr="000152EC">
        <w:rPr>
          <w:rFonts w:ascii="Times New Roman" w:hAnsi="Times New Roman" w:cs="Times New Roman"/>
          <w:b/>
          <w:bCs/>
          <w:sz w:val="26"/>
          <w:szCs w:val="26"/>
        </w:rPr>
        <w:t xml:space="preserve">  * Phương tiện:</w:t>
      </w:r>
      <w:r w:rsidRPr="000152EC">
        <w:rPr>
          <w:rFonts w:ascii="Times New Roman" w:hAnsi="Times New Roman" w:cs="Times New Roman"/>
          <w:sz w:val="26"/>
          <w:szCs w:val="26"/>
        </w:rPr>
        <w:t xml:space="preserve"> sử dụng phương tiện hiện có tại địa phương và trên chi viện </w:t>
      </w:r>
    </w:p>
    <w:p w:rsidR="007458FB" w:rsidRPr="000152EC" w:rsidRDefault="007458FB" w:rsidP="001D6F15">
      <w:pPr>
        <w:pStyle w:val="ListParagraph"/>
        <w:numPr>
          <w:ilvl w:val="0"/>
          <w:numId w:val="27"/>
        </w:numPr>
        <w:spacing w:after="120" w:line="240" w:lineRule="auto"/>
        <w:rPr>
          <w:rFonts w:ascii="Times New Roman" w:hAnsi="Times New Roman" w:cs="Times New Roman"/>
          <w:sz w:val="26"/>
          <w:szCs w:val="26"/>
        </w:rPr>
      </w:pPr>
      <w:r w:rsidRPr="000152EC">
        <w:rPr>
          <w:rFonts w:ascii="Times New Roman" w:hAnsi="Times New Roman" w:cs="Times New Roman"/>
          <w:i/>
          <w:sz w:val="26"/>
          <w:szCs w:val="26"/>
        </w:rPr>
        <w:t>Vận chuyển</w:t>
      </w:r>
      <w:r w:rsidRPr="000152EC">
        <w:rPr>
          <w:rFonts w:ascii="Times New Roman" w:hAnsi="Times New Roman" w:cs="Times New Roman"/>
          <w:sz w:val="26"/>
          <w:szCs w:val="26"/>
        </w:rPr>
        <w:t>: Sử dụng phương tiện 04 xe khách tại khu vực thôn 2, 3      (loại 16 chỗ ngồi ), 03 xe loại 7 chỗ tại thôn 1, 4, 5. Xe tải chở hàng hóa 09 chiếc tại khu vực thôn 1, 2, 3, 4,5 ( Loại 5 tấn).</w:t>
      </w:r>
    </w:p>
    <w:p w:rsidR="007458FB" w:rsidRPr="000152EC" w:rsidRDefault="007458FB" w:rsidP="001D6F15">
      <w:pPr>
        <w:pStyle w:val="ListParagraph"/>
        <w:numPr>
          <w:ilvl w:val="0"/>
          <w:numId w:val="27"/>
        </w:numPr>
        <w:spacing w:after="120" w:line="240" w:lineRule="auto"/>
        <w:rPr>
          <w:rFonts w:ascii="Times New Roman" w:hAnsi="Times New Roman" w:cs="Times New Roman"/>
          <w:sz w:val="26"/>
          <w:szCs w:val="26"/>
          <w:lang w:val="en-US"/>
        </w:rPr>
      </w:pPr>
      <w:r w:rsidRPr="000152EC">
        <w:rPr>
          <w:rFonts w:ascii="Times New Roman" w:hAnsi="Times New Roman" w:cs="Times New Roman"/>
          <w:i/>
          <w:sz w:val="26"/>
          <w:szCs w:val="26"/>
          <w:lang w:val="en-US"/>
        </w:rPr>
        <w:t>Thông tin liên lạc:</w:t>
      </w:r>
      <w:r w:rsidRPr="000152EC">
        <w:rPr>
          <w:rFonts w:ascii="Times New Roman" w:hAnsi="Times New Roman" w:cs="Times New Roman"/>
          <w:b/>
          <w:sz w:val="26"/>
          <w:szCs w:val="26"/>
          <w:lang w:val="en-US"/>
        </w:rPr>
        <w:t xml:space="preserve"> </w:t>
      </w:r>
      <w:r w:rsidRPr="000152EC">
        <w:rPr>
          <w:rFonts w:ascii="Times New Roman" w:hAnsi="Times New Roman" w:cs="Times New Roman"/>
          <w:sz w:val="26"/>
          <w:szCs w:val="26"/>
          <w:lang w:val="en-US"/>
        </w:rPr>
        <w:t>24 cụm loa truyền thanh tại khu vực 5 thôn và 05 loa cầm tay. Sử dụng hệ thống mạng internet và điện thoại bàn và điện thoại di động thông tin đến các thành viên BCH phòng chống thiên tai xã và các ấp.</w:t>
      </w:r>
      <w:r w:rsidRPr="000152EC">
        <w:rPr>
          <w:rStyle w:val="FootnoteReference"/>
          <w:rFonts w:ascii="Times New Roman" w:hAnsi="Times New Roman" w:cs="Times New Roman"/>
          <w:sz w:val="26"/>
          <w:szCs w:val="26"/>
          <w:lang w:val="en-US"/>
        </w:rPr>
        <w:footnoteReference w:id="4"/>
      </w:r>
    </w:p>
    <w:p w:rsidR="007458FB" w:rsidRPr="000152EC" w:rsidRDefault="007458FB" w:rsidP="001D6F15">
      <w:pPr>
        <w:pStyle w:val="ListParagraph"/>
        <w:numPr>
          <w:ilvl w:val="0"/>
          <w:numId w:val="27"/>
        </w:numPr>
        <w:spacing w:after="120" w:line="240" w:lineRule="auto"/>
        <w:rPr>
          <w:rFonts w:ascii="Times New Roman" w:hAnsi="Times New Roman" w:cs="Times New Roman"/>
          <w:i/>
          <w:sz w:val="26"/>
          <w:szCs w:val="26"/>
          <w:lang w:val="vi-VN"/>
        </w:rPr>
      </w:pPr>
      <w:r w:rsidRPr="000152EC">
        <w:rPr>
          <w:rFonts w:ascii="Times New Roman" w:hAnsi="Times New Roman" w:cs="Times New Roman"/>
          <w:i/>
          <w:sz w:val="26"/>
          <w:szCs w:val="26"/>
          <w:lang w:val="en-US"/>
        </w:rPr>
        <w:t>Điểm tập trung chuyển sơ tán:</w:t>
      </w:r>
      <w:r w:rsidRPr="000152EC">
        <w:rPr>
          <w:rFonts w:ascii="Times New Roman" w:hAnsi="Times New Roman" w:cs="Times New Roman"/>
          <w:sz w:val="26"/>
          <w:szCs w:val="26"/>
          <w:lang w:val="en-US"/>
        </w:rPr>
        <w:t xml:space="preserve"> khu vực 4 bôn bãi tại  nhà ông Thủy và phân trường bãi bàng khu vực từ Mũi bang Than đến cây xăng Khổng lang, Khu vực trường cá thôn 2 và một phần thôn 3 đến trường tiểu học số 1, khu vực xóm giữa đến nhà ông Bùi Thanh Vân.</w:t>
      </w:r>
    </w:p>
    <w:p w:rsidR="007458FB" w:rsidRPr="000152EC" w:rsidRDefault="007458FB" w:rsidP="001D6F15">
      <w:pPr>
        <w:pStyle w:val="ListParagraph"/>
        <w:numPr>
          <w:ilvl w:val="0"/>
          <w:numId w:val="27"/>
        </w:numPr>
        <w:spacing w:after="120" w:line="240" w:lineRule="auto"/>
        <w:rPr>
          <w:rFonts w:ascii="Times New Roman" w:hAnsi="Times New Roman" w:cs="Times New Roman"/>
          <w:i/>
          <w:sz w:val="26"/>
          <w:szCs w:val="26"/>
          <w:lang w:val="vi-VN"/>
        </w:rPr>
      </w:pPr>
      <w:r w:rsidRPr="000152EC">
        <w:rPr>
          <w:rFonts w:ascii="Times New Roman" w:hAnsi="Times New Roman" w:cs="Times New Roman"/>
          <w:i/>
          <w:sz w:val="26"/>
          <w:szCs w:val="26"/>
          <w:lang w:val="vi-VN"/>
        </w:rPr>
        <w:t xml:space="preserve">Trạm y tế </w:t>
      </w:r>
      <w:r w:rsidRPr="000152EC">
        <w:rPr>
          <w:rFonts w:ascii="Times New Roman" w:hAnsi="Times New Roman" w:cs="Times New Roman"/>
          <w:sz w:val="26"/>
          <w:szCs w:val="26"/>
          <w:lang w:val="vi-VN"/>
        </w:rPr>
        <w:t>( 150 m</w:t>
      </w:r>
      <w:r w:rsidRPr="000152EC">
        <w:rPr>
          <w:rFonts w:ascii="Times New Roman" w:hAnsi="Times New Roman" w:cs="Times New Roman"/>
          <w:sz w:val="26"/>
          <w:szCs w:val="26"/>
          <w:vertAlign w:val="superscript"/>
          <w:lang w:val="vi-VN"/>
        </w:rPr>
        <w:t>2</w:t>
      </w:r>
      <w:r w:rsidRPr="000152EC">
        <w:rPr>
          <w:rFonts w:ascii="Times New Roman" w:hAnsi="Times New Roman" w:cs="Times New Roman"/>
          <w:sz w:val="26"/>
          <w:szCs w:val="26"/>
          <w:lang w:val="vi-VN"/>
        </w:rPr>
        <w:t xml:space="preserve"> )</w:t>
      </w:r>
      <w:r w:rsidRPr="000152EC">
        <w:rPr>
          <w:rFonts w:ascii="Times New Roman" w:hAnsi="Times New Roman" w:cs="Times New Roman"/>
          <w:i/>
          <w:sz w:val="26"/>
          <w:szCs w:val="26"/>
          <w:lang w:val="vi-VN"/>
        </w:rPr>
        <w:t xml:space="preserve">: </w:t>
      </w:r>
      <w:r w:rsidRPr="000152EC">
        <w:rPr>
          <w:rFonts w:ascii="Times New Roman" w:hAnsi="Times New Roman" w:cs="Times New Roman"/>
          <w:sz w:val="26"/>
          <w:szCs w:val="26"/>
          <w:lang w:val="vi-VN"/>
        </w:rPr>
        <w:t>có 05 phòng và 01 phòng dược ; và Trung tâm văn hóa thể thao và học tập cộng đồng xã.</w:t>
      </w:r>
    </w:p>
    <w:p w:rsidR="007458FB" w:rsidRPr="000152EC" w:rsidRDefault="007458FB" w:rsidP="001D6F15">
      <w:pPr>
        <w:pStyle w:val="ListParagraph"/>
        <w:numPr>
          <w:ilvl w:val="0"/>
          <w:numId w:val="27"/>
        </w:numPr>
        <w:spacing w:after="120" w:line="240" w:lineRule="auto"/>
        <w:rPr>
          <w:rFonts w:ascii="Times New Roman" w:hAnsi="Times New Roman" w:cs="Times New Roman"/>
          <w:i/>
          <w:sz w:val="26"/>
          <w:szCs w:val="26"/>
          <w:lang w:val="vi-VN"/>
        </w:rPr>
      </w:pPr>
      <w:r w:rsidRPr="000152EC">
        <w:rPr>
          <w:rFonts w:ascii="Times New Roman" w:hAnsi="Times New Roman" w:cs="Times New Roman"/>
          <w:i/>
          <w:sz w:val="26"/>
          <w:szCs w:val="26"/>
          <w:lang w:val="vi-VN"/>
        </w:rPr>
        <w:lastRenderedPageBreak/>
        <w:t>Máy phát điện:của UBND xã.</w:t>
      </w:r>
    </w:p>
    <w:p w:rsidR="007458FB" w:rsidRPr="000152EC" w:rsidRDefault="007458FB" w:rsidP="007458FB">
      <w:pPr>
        <w:suppressAutoHyphens w:val="0"/>
        <w:spacing w:after="120" w:line="240" w:lineRule="auto"/>
        <w:ind w:right="-42" w:firstLine="520"/>
        <w:rPr>
          <w:rFonts w:ascii="Times New Roman" w:hAnsi="Times New Roman" w:cs="Times New Roman"/>
          <w:b/>
          <w:bCs/>
          <w:iCs/>
          <w:sz w:val="26"/>
          <w:szCs w:val="26"/>
          <w:lang w:val="vi-VN" w:eastAsia="en-US"/>
        </w:rPr>
      </w:pPr>
      <w:r w:rsidRPr="000152EC">
        <w:rPr>
          <w:rFonts w:ascii="Times New Roman" w:hAnsi="Times New Roman" w:cs="Times New Roman"/>
          <w:b/>
          <w:bCs/>
          <w:iCs/>
          <w:sz w:val="26"/>
          <w:szCs w:val="26"/>
          <w:lang w:val="vi-VN" w:eastAsia="en-US"/>
        </w:rPr>
        <w:t>4.</w:t>
      </w:r>
      <w:r w:rsidRPr="000152EC">
        <w:rPr>
          <w:rFonts w:ascii="Times New Roman" w:hAnsi="Times New Roman" w:cs="Times New Roman"/>
          <w:iCs/>
          <w:sz w:val="26"/>
          <w:szCs w:val="26"/>
          <w:lang w:val="vi-VN" w:eastAsia="en-US"/>
        </w:rPr>
        <w:t xml:space="preserve"> </w:t>
      </w:r>
      <w:r w:rsidRPr="000152EC">
        <w:rPr>
          <w:rFonts w:ascii="Times New Roman" w:hAnsi="Times New Roman" w:cs="Times New Roman"/>
          <w:b/>
          <w:bCs/>
          <w:iCs/>
          <w:sz w:val="26"/>
          <w:szCs w:val="26"/>
          <w:lang w:val="vi-VN" w:eastAsia="en-US"/>
        </w:rPr>
        <w:t>Đảm bảo lương thực, thực phẩm,</w:t>
      </w:r>
    </w:p>
    <w:p w:rsidR="007458FB" w:rsidRPr="000152EC" w:rsidRDefault="007458FB" w:rsidP="001D6F15">
      <w:pPr>
        <w:pStyle w:val="ListParagraph"/>
        <w:numPr>
          <w:ilvl w:val="0"/>
          <w:numId w:val="27"/>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
          <w:iCs/>
          <w:sz w:val="26"/>
          <w:szCs w:val="26"/>
          <w:lang w:val="vi-VN" w:eastAsia="en-US"/>
        </w:rPr>
        <w:t>Giai đoạn cảnh báo</w:t>
      </w:r>
      <w:r w:rsidRPr="000152EC">
        <w:rPr>
          <w:rFonts w:ascii="Times New Roman" w:hAnsi="Times New Roman" w:cs="Times New Roman"/>
          <w:iCs/>
          <w:sz w:val="26"/>
          <w:szCs w:val="26"/>
          <w:lang w:val="vi-VN" w:eastAsia="en-US"/>
        </w:rPr>
        <w:t>: nhân dân tự dự trử lương thực và thực phẩm, nước sạch sử dụng tại gia đình và sẵn sàng mang theo khi sơ tán đến điểm trú bão để sử dụng trong thời gian khẩn cấp.</w:t>
      </w:r>
    </w:p>
    <w:p w:rsidR="007458FB" w:rsidRPr="000152EC" w:rsidRDefault="007458FB" w:rsidP="001D6F15">
      <w:pPr>
        <w:pStyle w:val="ListParagraph"/>
        <w:numPr>
          <w:ilvl w:val="0"/>
          <w:numId w:val="27"/>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
          <w:iCs/>
          <w:sz w:val="26"/>
          <w:szCs w:val="26"/>
          <w:lang w:val="vi-VN" w:eastAsia="en-US"/>
        </w:rPr>
        <w:t>Giai đoạn sơ tán tại điểm tập trung</w:t>
      </w:r>
      <w:r w:rsidRPr="000152EC">
        <w:rPr>
          <w:rFonts w:ascii="Times New Roman" w:hAnsi="Times New Roman" w:cs="Times New Roman"/>
          <w:iCs/>
          <w:sz w:val="26"/>
          <w:szCs w:val="26"/>
          <w:lang w:val="vi-VN" w:eastAsia="en-US"/>
        </w:rPr>
        <w:t xml:space="preserve"> hoặc thiên tai xãy ra: </w:t>
      </w:r>
    </w:p>
    <w:p w:rsidR="007458FB" w:rsidRPr="000152EC"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Cs/>
          <w:sz w:val="26"/>
          <w:szCs w:val="26"/>
          <w:lang w:val="vi-VN" w:eastAsia="en-US"/>
        </w:rPr>
        <w:t>Mặt trận tổ quốc, Hội Chữ thập đỏ, Hội Liên hiệp phụ nữ, Đoàn Thanh niên CS HCM, Hội Cựu chiến binh, Hội Nông dân đảm bảo vận động cung cấp lương thực và thực phẩm (5 tấn gạo) cho 516 người tại điểm tập trung và người dân khác khoảng 500 người trong giai đoạn khẩn cấp.</w:t>
      </w:r>
    </w:p>
    <w:p w:rsidR="007458FB" w:rsidRPr="000152EC" w:rsidRDefault="007458FB" w:rsidP="001D6F15">
      <w:pPr>
        <w:pStyle w:val="ListParagraph"/>
        <w:numPr>
          <w:ilvl w:val="1"/>
          <w:numId w:val="27"/>
        </w:numPr>
        <w:suppressAutoHyphens w:val="0"/>
        <w:spacing w:after="120" w:line="240" w:lineRule="auto"/>
        <w:ind w:right="-42"/>
        <w:rPr>
          <w:rFonts w:ascii="Times New Roman" w:hAnsi="Times New Roman" w:cs="Times New Roman"/>
          <w:iCs/>
          <w:sz w:val="26"/>
          <w:szCs w:val="26"/>
          <w:lang w:val="vi-VN" w:eastAsia="en-US"/>
        </w:rPr>
      </w:pPr>
      <w:r w:rsidRPr="000152EC">
        <w:rPr>
          <w:rFonts w:ascii="Times New Roman" w:hAnsi="Times New Roman" w:cs="Times New Roman"/>
          <w:iCs/>
          <w:sz w:val="26"/>
          <w:szCs w:val="26"/>
          <w:lang w:val="vi-VN" w:eastAsia="en-US"/>
        </w:rPr>
        <w:t xml:space="preserve">Chính quyền xã huy động tạm ứng gạo, lương thực tại các cửa hàng, nhà máy để cung cấp khi cần thiết và sẽ thanh toán sau. </w:t>
      </w:r>
    </w:p>
    <w:p w:rsidR="007458FB" w:rsidRPr="000152EC" w:rsidRDefault="007458FB" w:rsidP="007458FB">
      <w:pPr>
        <w:tabs>
          <w:tab w:val="left" w:pos="562"/>
          <w:tab w:val="left" w:pos="900"/>
          <w:tab w:val="left" w:pos="1080"/>
        </w:tabs>
        <w:spacing w:after="120" w:line="240" w:lineRule="auto"/>
        <w:ind w:right="0" w:firstLine="567"/>
        <w:rPr>
          <w:rFonts w:ascii="Times New Roman" w:hAnsi="Times New Roman" w:cs="Times New Roman"/>
          <w:sz w:val="26"/>
          <w:szCs w:val="26"/>
          <w:lang w:val="vi-VN"/>
        </w:rPr>
      </w:pPr>
      <w:r w:rsidRPr="000152EC">
        <w:rPr>
          <w:rFonts w:ascii="Times New Roman" w:hAnsi="Times New Roman" w:cs="Times New Roman"/>
          <w:iCs/>
          <w:sz w:val="26"/>
          <w:szCs w:val="26"/>
          <w:lang w:val="vi-VN" w:eastAsia="en-US"/>
        </w:rPr>
        <w:t>Các điểm có nhân dân trú bão và sơ tán đảm bảo nước uống 4lít/người/ ngày (nước uống đóng chai, bình) để đảm bảo sức khỏe cho nhân dân.</w:t>
      </w:r>
    </w:p>
    <w:p w:rsidR="007458FB" w:rsidRPr="000152EC" w:rsidRDefault="007458FB" w:rsidP="007458FB">
      <w:pPr>
        <w:tabs>
          <w:tab w:val="left" w:pos="562"/>
          <w:tab w:val="left" w:pos="900"/>
          <w:tab w:val="left" w:pos="1080"/>
        </w:tabs>
        <w:spacing w:after="120" w:line="288" w:lineRule="auto"/>
        <w:ind w:right="-1" w:firstLine="567"/>
        <w:rPr>
          <w:rFonts w:ascii="Times New Roman" w:hAnsi="Times New Roman" w:cs="Times New Roman"/>
          <w:b/>
          <w:sz w:val="26"/>
          <w:szCs w:val="26"/>
          <w:lang w:val="vi-VN"/>
        </w:rPr>
      </w:pPr>
      <w:r w:rsidRPr="000152EC">
        <w:rPr>
          <w:rFonts w:ascii="Times New Roman" w:hAnsi="Times New Roman" w:cs="Times New Roman"/>
          <w:b/>
          <w:sz w:val="26"/>
          <w:szCs w:val="26"/>
          <w:lang w:val="vi-VN"/>
        </w:rPr>
        <w:t>f) Tổ chức tập huấn, huấn luyện, diễn tập kỹ năng phòng, chống thiên tai;</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Các tổ chức đoàn thể như Đoàn Thanh niên, Hội Liên hiệp phụ nữ, Hội Cựu chiến binh, Hội Nông dân, Hội Chữ thập đỏ, Người cao tuổi; Các chi bộ ấp sử dụng tài liệu tập huấn về Quản lý rủi ro thiên tai dựa vào cộng đồng để tổ chức sinh hoạt cho cán bộ, đoàn viên, hội viên nhằm nâng cao ý thức về quản lý rủi ro thiên tai để sẵn sàng tham gia đóng góp vào các chương trình, giải pháp giảm nhẹ rủi ro theo kế hoạch này.</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Chỉ huy quân sự xã phối hợp với lực lượng Đoàn Thanh niên, Hội Chữ thập đỏ thường xuyên tổ chức ôn tập các kỹ thuật đã được học về ứng phó khẩn cấp cứu hộ và sơ cấp cứu.</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Ban Chỉ huy phòng chống thiên tai thành lập Nhóm hỗ trợ kỹ thuật và nhóm cộng đồng theo quy định đồng thời tổ chức tập huấn về kiến thức về quản lý rủi ro thiên tai dựa vào cộng đồng và kỹ năng đánh giá rủi ro để cập nhật Kế hoạch phòng chống thiên tai hàng năm. </w:t>
      </w:r>
    </w:p>
    <w:p w:rsidR="007458FB" w:rsidRPr="000152EC" w:rsidRDefault="007458FB" w:rsidP="007458FB">
      <w:pPr>
        <w:widowControl w:val="0"/>
        <w:tabs>
          <w:tab w:val="left" w:pos="562"/>
          <w:tab w:val="left" w:pos="900"/>
          <w:tab w:val="left" w:pos="1080"/>
        </w:tabs>
        <w:spacing w:after="120" w:line="240" w:lineRule="auto"/>
        <w:ind w:right="0" w:firstLine="567"/>
        <w:rPr>
          <w:rFonts w:ascii="Times New Roman" w:hAnsi="Times New Roman" w:cs="Times New Roman"/>
          <w:b/>
          <w:sz w:val="26"/>
          <w:szCs w:val="26"/>
          <w:lang w:val="vi-VN"/>
        </w:rPr>
      </w:pPr>
      <w:r w:rsidRPr="000152EC">
        <w:rPr>
          <w:rFonts w:ascii="Times New Roman" w:hAnsi="Times New Roman" w:cs="Times New Roman"/>
          <w:b/>
          <w:sz w:val="26"/>
          <w:szCs w:val="26"/>
          <w:lang w:val="vi-VN"/>
        </w:rPr>
        <w:t>h) Tổ chức thường trực, trực ban cập nhật thông tin diễn biến thiên tai; chuẩn bị địa điểm sơ tán; tổ chức tập huấn, huấn luyện, diễn tập kỹ năng phòng, chống thiên tai.</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BCH phân công thành viên trực chỉ huy và sẵn sàng lực lượng ứng phó khi cần thiết.</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Văn phòng UBND trực thu thập và cập nhật thông tin thiên tai báo cáo cho Ban Chỉ huy để chỉ đạo cụ thể</w:t>
      </w:r>
    </w:p>
    <w:p w:rsidR="007458FB" w:rsidRPr="000152EC" w:rsidRDefault="007458FB" w:rsidP="001D6F15">
      <w:pPr>
        <w:pStyle w:val="ListParagraph"/>
        <w:numPr>
          <w:ilvl w:val="0"/>
          <w:numId w:val="37"/>
        </w:numPr>
        <w:tabs>
          <w:tab w:val="left" w:pos="562"/>
          <w:tab w:val="left" w:pos="900"/>
          <w:tab w:val="left" w:pos="1080"/>
        </w:tabs>
        <w:spacing w:after="120" w:line="240" w:lineRule="auto"/>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Đài Tuyền thanh thường xuyên thông tin về tình hình thiên tai và phương án sơ tán cho người dân. </w:t>
      </w:r>
    </w:p>
    <w:p w:rsidR="007458FB" w:rsidRPr="00E73359" w:rsidRDefault="007458FB" w:rsidP="007458FB">
      <w:pPr>
        <w:tabs>
          <w:tab w:val="left" w:pos="562"/>
          <w:tab w:val="left" w:pos="900"/>
          <w:tab w:val="left" w:pos="1080"/>
        </w:tabs>
        <w:spacing w:after="120" w:line="288" w:lineRule="auto"/>
        <w:ind w:right="-1"/>
        <w:rPr>
          <w:rFonts w:ascii="Times New Roman" w:hAnsi="Times New Roman" w:cs="Times New Roman"/>
          <w:b/>
          <w:i/>
          <w:sz w:val="26"/>
          <w:szCs w:val="26"/>
          <w:lang w:val="vi-VN"/>
        </w:rPr>
      </w:pPr>
      <w:r w:rsidRPr="000152EC">
        <w:rPr>
          <w:rFonts w:ascii="Times New Roman" w:hAnsi="Times New Roman" w:cs="Times New Roman"/>
          <w:b/>
          <w:i/>
          <w:sz w:val="26"/>
          <w:szCs w:val="26"/>
          <w:lang w:val="vi-VN"/>
        </w:rPr>
        <w:t>2.2. Phương án ứng phó cho một số loại thiên tai cụ thể:</w:t>
      </w:r>
    </w:p>
    <w:p w:rsidR="007458FB" w:rsidRPr="000152EC" w:rsidRDefault="000152EC" w:rsidP="007458FB">
      <w:pPr>
        <w:spacing w:after="120" w:line="288" w:lineRule="auto"/>
        <w:ind w:right="-1"/>
        <w:jc w:val="center"/>
        <w:rPr>
          <w:rFonts w:ascii="Times New Roman" w:hAnsi="Times New Roman" w:cs="Times New Roman"/>
          <w:b/>
          <w:i/>
          <w:color w:val="FF0000"/>
          <w:sz w:val="26"/>
          <w:szCs w:val="26"/>
          <w:lang w:val="vi-VN"/>
        </w:rPr>
      </w:pPr>
      <w:r w:rsidRPr="000152EC">
        <w:rPr>
          <w:rFonts w:ascii="Times New Roman" w:hAnsi="Times New Roman" w:cs="Times New Roman"/>
          <w:b/>
          <w:i/>
          <w:color w:val="FF0000"/>
          <w:sz w:val="26"/>
          <w:szCs w:val="26"/>
          <w:lang w:val="vi-VN"/>
        </w:rPr>
        <w:t>Xã có phương án được phê duyệt</w:t>
      </w:r>
    </w:p>
    <w:p w:rsidR="007458FB" w:rsidRPr="003A1343" w:rsidRDefault="007458FB" w:rsidP="007458FB">
      <w:pPr>
        <w:pStyle w:val="ListParagraph"/>
        <w:tabs>
          <w:tab w:val="left" w:pos="562"/>
        </w:tabs>
        <w:spacing w:after="120" w:line="288" w:lineRule="auto"/>
        <w:ind w:left="0" w:right="-1"/>
        <w:rPr>
          <w:rFonts w:ascii="Times New Roman" w:hAnsi="Times New Roman" w:cs="Times New Roman"/>
          <w:b/>
          <w:color w:val="000000"/>
          <w:sz w:val="26"/>
          <w:szCs w:val="26"/>
          <w:lang w:val="vi-VN"/>
        </w:rPr>
      </w:pPr>
      <w:r w:rsidRPr="003A1343">
        <w:rPr>
          <w:rFonts w:ascii="Times New Roman" w:hAnsi="Times New Roman" w:cs="Times New Roman"/>
          <w:b/>
          <w:color w:val="000000"/>
          <w:sz w:val="26"/>
          <w:szCs w:val="26"/>
          <w:lang w:val="vi-VN"/>
        </w:rPr>
        <w:lastRenderedPageBreak/>
        <w:t>3. Tổ chức khắc phục hậu quả</w:t>
      </w:r>
    </w:p>
    <w:p w:rsidR="007458FB" w:rsidRPr="0017530B" w:rsidRDefault="007458FB" w:rsidP="007458FB">
      <w:pPr>
        <w:widowControl w:val="0"/>
        <w:tabs>
          <w:tab w:val="left" w:pos="562"/>
          <w:tab w:val="left" w:pos="900"/>
          <w:tab w:val="left" w:pos="1080"/>
        </w:tabs>
        <w:spacing w:after="120" w:line="240" w:lineRule="auto"/>
        <w:ind w:right="0"/>
        <w:rPr>
          <w:rFonts w:ascii="Times New Roman" w:hAnsi="Times New Roman" w:cs="Times New Roman"/>
          <w:b/>
          <w:i/>
          <w:sz w:val="26"/>
          <w:szCs w:val="26"/>
          <w:lang w:val="vi-VN"/>
        </w:rPr>
      </w:pPr>
      <w:r w:rsidRPr="0017530B">
        <w:rPr>
          <w:rFonts w:ascii="Times New Roman" w:hAnsi="Times New Roman" w:cs="Times New Roman"/>
          <w:b/>
          <w:i/>
          <w:color w:val="000000"/>
          <w:sz w:val="26"/>
          <w:szCs w:val="26"/>
          <w:lang w:val="vi-VN"/>
        </w:rPr>
        <w:t xml:space="preserve">3.1. </w:t>
      </w:r>
      <w:r w:rsidRPr="0017530B">
        <w:rPr>
          <w:rFonts w:ascii="Times New Roman" w:hAnsi="Times New Roman" w:cs="Times New Roman"/>
          <w:b/>
          <w:i/>
          <w:sz w:val="26"/>
          <w:szCs w:val="26"/>
          <w:lang w:val="vi-VN"/>
        </w:rPr>
        <w:t>Triển khai công tác tìm kiếm cứu nạn, cứu trợ, hỗ trợ lương thực, thực phẩm, thuốc chữa bệnh, nhu yếu phẩm thiết yếu khác và hỗ trợ tâm lý để ổn định đời sống của người dân:</w:t>
      </w:r>
    </w:p>
    <w:p w:rsidR="007458FB" w:rsidRPr="00E77709"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pacing w:val="4"/>
          <w:sz w:val="26"/>
          <w:szCs w:val="26"/>
          <w:lang w:val="vi-VN"/>
        </w:rPr>
      </w:pPr>
      <w:r w:rsidRPr="00E77709">
        <w:rPr>
          <w:rFonts w:ascii="Times New Roman" w:hAnsi="Times New Roman" w:cs="Times New Roman"/>
          <w:b/>
          <w:spacing w:val="4"/>
          <w:sz w:val="26"/>
          <w:szCs w:val="26"/>
          <w:lang w:val="vi-VN"/>
        </w:rPr>
        <w:t xml:space="preserve">Cấp cứu kịp thời người gặp nguy hiểm; tìm kiếm người, phương tiện mất tích: </w:t>
      </w:r>
    </w:p>
    <w:p w:rsidR="007458FB" w:rsidRPr="005F6B61" w:rsidRDefault="007458FB" w:rsidP="000152EC">
      <w:pPr>
        <w:widowControl w:val="0"/>
        <w:suppressAutoHyphens w:val="0"/>
        <w:spacing w:after="120" w:line="240" w:lineRule="auto"/>
        <w:ind w:right="-1" w:firstLine="357"/>
        <w:rPr>
          <w:rFonts w:ascii="Times New Roman" w:hAnsi="Times New Roman" w:cs="Times New Roman"/>
          <w:spacing w:val="4"/>
          <w:sz w:val="26"/>
          <w:szCs w:val="26"/>
          <w:lang w:val="vi-VN"/>
        </w:rPr>
      </w:pPr>
      <w:r w:rsidRPr="005F6B61">
        <w:rPr>
          <w:rFonts w:ascii="Times New Roman" w:hAnsi="Times New Roman" w:cs="Times New Roman"/>
          <w:spacing w:val="4"/>
          <w:sz w:val="26"/>
          <w:szCs w:val="26"/>
          <w:lang w:val="vi-VN"/>
        </w:rPr>
        <w:t>Đội ứng phó khẩn cấp của xã đã được tập huấn sẵn sàng có mặt tại nơi xãy ra thiên tai phối hợp với người dân và chính quyền kịp thời ứng cứu chậm nhất là 30 phút để cứu hộ và sơ cấp cứu, sơ tán người dân đến nơi an toàn.</w:t>
      </w:r>
    </w:p>
    <w:p w:rsidR="007458FB" w:rsidRPr="005F6B61" w:rsidRDefault="007458FB" w:rsidP="000152EC">
      <w:pPr>
        <w:widowControl w:val="0"/>
        <w:suppressAutoHyphens w:val="0"/>
        <w:spacing w:after="120" w:line="240" w:lineRule="auto"/>
        <w:ind w:right="-1" w:firstLine="357"/>
        <w:rPr>
          <w:rFonts w:ascii="Times New Roman" w:hAnsi="Times New Roman" w:cs="Times New Roman"/>
          <w:spacing w:val="4"/>
          <w:sz w:val="26"/>
          <w:szCs w:val="26"/>
          <w:lang w:val="vi-VN"/>
        </w:rPr>
      </w:pPr>
      <w:r w:rsidRPr="005F6B61">
        <w:rPr>
          <w:rFonts w:ascii="Times New Roman" w:hAnsi="Times New Roman" w:cs="Times New Roman"/>
          <w:spacing w:val="4"/>
          <w:sz w:val="26"/>
          <w:szCs w:val="26"/>
          <w:lang w:val="vi-VN"/>
        </w:rPr>
        <w:t>Tại hiện trường Đội trưởng đội cứu hộ phối hợp với lực lượng công an, quân sự, y tế xã và lực lượng chuyên môn được tăng cường dưới sự chỉ huy của Trưởng ban Chỉ huy phòng chống thiên tai xã.</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pacing w:val="4"/>
          <w:sz w:val="26"/>
          <w:szCs w:val="26"/>
          <w:lang w:val="vi-VN"/>
        </w:rPr>
      </w:pPr>
      <w:r w:rsidRPr="00E72817">
        <w:rPr>
          <w:rFonts w:ascii="Times New Roman" w:hAnsi="Times New Roman" w:cs="Times New Roman"/>
          <w:spacing w:val="4"/>
          <w:sz w:val="26"/>
          <w:szCs w:val="26"/>
          <w:lang w:val="vi-VN"/>
        </w:rPr>
        <w:t>Các phương tiện cứu hộ, liên lạc và sơ cấp cứu y tế luôn sẵn sàng ứng cứu.</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pacing w:val="4"/>
          <w:sz w:val="26"/>
          <w:szCs w:val="26"/>
          <w:lang w:val="vi-VN"/>
        </w:rPr>
      </w:pPr>
      <w:r w:rsidRPr="00E72817">
        <w:rPr>
          <w:rFonts w:ascii="Times New Roman" w:hAnsi="Times New Roman" w:cs="Times New Roman"/>
          <w:spacing w:val="4"/>
          <w:sz w:val="26"/>
          <w:szCs w:val="26"/>
          <w:lang w:val="vi-VN"/>
        </w:rPr>
        <w:t>Việc cứu hộ, tìm kiếm người, phương tiện với phương châm cứu người là quan trọng với phương án vừa ứng phó vừa gọi hỗ trợ.</w:t>
      </w:r>
    </w:p>
    <w:p w:rsidR="007458FB" w:rsidRPr="00E77709" w:rsidRDefault="007458FB" w:rsidP="001D6F15">
      <w:pPr>
        <w:widowControl w:val="0"/>
        <w:numPr>
          <w:ilvl w:val="0"/>
          <w:numId w:val="38"/>
        </w:numPr>
        <w:suppressAutoHyphens w:val="0"/>
        <w:spacing w:after="120" w:line="288" w:lineRule="auto"/>
        <w:ind w:right="-1"/>
        <w:rPr>
          <w:rFonts w:ascii="Times New Roman" w:hAnsi="Times New Roman" w:cs="Times New Roman"/>
          <w:b/>
          <w:sz w:val="26"/>
          <w:szCs w:val="26"/>
          <w:lang w:val="vi-VN"/>
        </w:rPr>
      </w:pPr>
      <w:r w:rsidRPr="00E77709">
        <w:rPr>
          <w:rFonts w:ascii="Times New Roman" w:hAnsi="Times New Roman" w:cs="Times New Roman"/>
          <w:b/>
          <w:sz w:val="26"/>
          <w:szCs w:val="26"/>
          <w:lang w:val="vi-VN"/>
        </w:rPr>
        <w:t>Tiếp tục sơ tán người ra khỏi nơi nguy hiểm, ưu tiên đối tượng dễ bị tổn thương:</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E72817">
        <w:rPr>
          <w:rFonts w:ascii="Times New Roman" w:hAnsi="Times New Roman" w:cs="Times New Roman"/>
          <w:sz w:val="26"/>
          <w:szCs w:val="26"/>
          <w:lang w:val="vi-VN"/>
        </w:rPr>
        <w:t>Trong trường hợp những nạn nhân chưa kịp sơ tán hoặc thiên tai xảy ra trên diện rộng ngoài các địa bàn trọng điểm; Lực lượng ứng trực của xã sẽ phối hợp với các lực lượng khác, huy động mọi phương tiện có sẵn trong xã tiến hành sơ tán, bảo vệ tính mạng cho người dân.</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E72817">
        <w:rPr>
          <w:rFonts w:ascii="Times New Roman" w:hAnsi="Times New Roman" w:cs="Times New Roman"/>
          <w:sz w:val="26"/>
          <w:szCs w:val="26"/>
          <w:lang w:val="vi-VN"/>
        </w:rPr>
        <w:t>Những người trong nhóm dễ bị tổn thương như người già, trẻ em, người khuyết tật, người có bệnh mãn tính, phụ nữ có con nhỏ và đang cho con bú sẽ được ưu tiên sơ tán đến các điểm tập trung ngay khi có lệnh sơ tán. Việc sơ tán sẽ do bộ phận phụ trách công tác sơ tán đảm nhiệm và chỉ huy dưới sự chỉ dạo của Trưởng Ban chỉ huy PCTT xã.</w:t>
      </w:r>
    </w:p>
    <w:p w:rsidR="007458FB" w:rsidRPr="00E72817" w:rsidRDefault="007458FB" w:rsidP="000152EC">
      <w:pPr>
        <w:widowControl w:val="0"/>
        <w:suppressAutoHyphens w:val="0"/>
        <w:spacing w:after="120" w:line="240" w:lineRule="auto"/>
        <w:ind w:right="-1" w:firstLine="720"/>
        <w:rPr>
          <w:rFonts w:ascii="Times New Roman" w:hAnsi="Times New Roman" w:cs="Times New Roman"/>
          <w:sz w:val="26"/>
          <w:szCs w:val="26"/>
          <w:lang w:val="vi-VN"/>
        </w:rPr>
      </w:pPr>
      <w:r w:rsidRPr="00E72817">
        <w:rPr>
          <w:rFonts w:ascii="Times New Roman" w:hAnsi="Times New Roman" w:cs="Times New Roman"/>
          <w:sz w:val="26"/>
          <w:szCs w:val="26"/>
          <w:lang w:val="vi-VN"/>
        </w:rPr>
        <w:t>Đối với các trường hợp tự sơ tán, người</w:t>
      </w:r>
      <w:r>
        <w:rPr>
          <w:rFonts w:ascii="Times New Roman" w:hAnsi="Times New Roman" w:cs="Times New Roman"/>
          <w:sz w:val="26"/>
          <w:szCs w:val="26"/>
          <w:lang w:val="vi-VN"/>
        </w:rPr>
        <w:t xml:space="preserve"> dân phải báo cho chính quyền </w:t>
      </w:r>
      <w:r w:rsidRPr="00E72817">
        <w:rPr>
          <w:rFonts w:ascii="Times New Roman" w:hAnsi="Times New Roman" w:cs="Times New Roman"/>
          <w:sz w:val="26"/>
          <w:szCs w:val="26"/>
          <w:lang w:val="vi-VN"/>
        </w:rPr>
        <w:t xml:space="preserve"> để theo dõi và hỗ trợ, cứu trợ trong những trường hợp cần thiết. </w:t>
      </w:r>
    </w:p>
    <w:p w:rsidR="007458FB" w:rsidRPr="00E77709"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z w:val="26"/>
          <w:szCs w:val="26"/>
          <w:lang w:val="vi-VN"/>
        </w:rPr>
      </w:pPr>
      <w:r w:rsidRPr="00E77709">
        <w:rPr>
          <w:rFonts w:ascii="Times New Roman" w:hAnsi="Times New Roman" w:cs="Times New Roman"/>
          <w:b/>
          <w:sz w:val="26"/>
          <w:szCs w:val="26"/>
          <w:lang w:val="vi-VN"/>
        </w:rPr>
        <w:t>Lập các trạm cấp cứu tạm thời hoặc trưng dụng có thời hạn trụ sở cơ quan, trường học, cơ sở y tế tại khu vực có thiên tai để</w:t>
      </w:r>
      <w:r>
        <w:rPr>
          <w:rFonts w:ascii="Times New Roman" w:hAnsi="Times New Roman" w:cs="Times New Roman"/>
          <w:b/>
          <w:sz w:val="26"/>
          <w:szCs w:val="26"/>
          <w:lang w:val="vi-VN"/>
        </w:rPr>
        <w:t xml:space="preserve"> tiếp nhận cấp cứu người bị nạn</w:t>
      </w:r>
      <w:r w:rsidRPr="00E77709">
        <w:rPr>
          <w:rFonts w:ascii="Times New Roman" w:hAnsi="Times New Roman" w:cs="Times New Roman"/>
          <w:b/>
          <w:sz w:val="26"/>
          <w:szCs w:val="26"/>
          <w:lang w:val="vi-VN"/>
        </w:rPr>
        <w:t>:</w:t>
      </w:r>
    </w:p>
    <w:p w:rsidR="007458FB" w:rsidRPr="00E72817"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E72817">
        <w:rPr>
          <w:rFonts w:ascii="Times New Roman" w:hAnsi="Times New Roman" w:cs="Times New Roman"/>
          <w:sz w:val="26"/>
          <w:szCs w:val="26"/>
          <w:lang w:val="vi-VN"/>
        </w:rPr>
        <w:t>Trạm y tế xã sẵn sàng với cơ số thuốc và các phương tiện cấp cứu và chuyển viện có nhân viên Y tế luôn trực để sẵn sàng tiếp nhận các nạn nhân.</w:t>
      </w:r>
    </w:p>
    <w:p w:rsidR="007458FB" w:rsidRPr="00E72817"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E72817">
        <w:rPr>
          <w:rFonts w:ascii="Times New Roman" w:hAnsi="Times New Roman" w:cs="Times New Roman"/>
          <w:sz w:val="26"/>
          <w:szCs w:val="26"/>
          <w:lang w:val="vi-VN"/>
        </w:rPr>
        <w:t>Tại mỗi điểm sơ tán tập trung (các trường học, Trung tâm văn hóa xã) có 1 nhân viên y tế phối hợp với những người tình nguyện của các tổ chức đoàn thể, xã hội được tập huấn sơ cứu tổ chức điểm sơ cấp cứu có trang bị đầy đủ các phương tiện sơ cấp cứu và vận chuyển nạn nhân.</w:t>
      </w:r>
    </w:p>
    <w:p w:rsidR="007458FB" w:rsidRPr="003E4E40"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z w:val="26"/>
          <w:szCs w:val="26"/>
          <w:lang w:val="vi-VN"/>
        </w:rPr>
      </w:pPr>
      <w:r w:rsidRPr="003E4E40">
        <w:rPr>
          <w:rFonts w:ascii="Times New Roman" w:hAnsi="Times New Roman" w:cs="Times New Roman"/>
          <w:b/>
          <w:sz w:val="26"/>
          <w:szCs w:val="26"/>
          <w:lang w:val="vi-VN"/>
        </w:rPr>
        <w:t>Xác định  đối tượng cần được cứu trợ bao gồm cá nhân bị thương, hộ gia đình có người bị chết; hộ gia đình, cá nhân bị mất nhà ở, không có lương thực, nước uống và nhu yếu phẩm khác có nguy cơ ảnh hưởng tới tính mạng và sức khỏe, đặc biệt quan tâm tới đối tượng dễ bị tổn thương;</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Pr>
          <w:rFonts w:ascii="Times New Roman" w:hAnsi="Times New Roman" w:cs="Times New Roman"/>
          <w:sz w:val="26"/>
          <w:szCs w:val="26"/>
          <w:lang w:val="vi-VN"/>
        </w:rPr>
        <w:t xml:space="preserve">Trưởng </w:t>
      </w:r>
      <w:r w:rsidRPr="007458FB">
        <w:rPr>
          <w:rFonts w:ascii="Times New Roman" w:hAnsi="Times New Roman" w:cs="Times New Roman"/>
          <w:sz w:val="26"/>
          <w:szCs w:val="26"/>
          <w:lang w:val="vi-VN"/>
        </w:rPr>
        <w:t>thôn</w:t>
      </w:r>
      <w:r w:rsidRPr="00E72817">
        <w:rPr>
          <w:rFonts w:ascii="Times New Roman" w:hAnsi="Times New Roman" w:cs="Times New Roman"/>
          <w:sz w:val="26"/>
          <w:szCs w:val="26"/>
          <w:lang w:val="vi-VN"/>
        </w:rPr>
        <w:t xml:space="preserve"> cùng với các tổ chức đoàn thể, xã hội khảo sát lập danh sách các hộ </w:t>
      </w:r>
      <w:r w:rsidRPr="00E72817">
        <w:rPr>
          <w:rFonts w:ascii="Times New Roman" w:hAnsi="Times New Roman" w:cs="Times New Roman"/>
          <w:sz w:val="26"/>
          <w:szCs w:val="26"/>
          <w:lang w:val="vi-VN"/>
        </w:rPr>
        <w:lastRenderedPageBreak/>
        <w:t>và đối tượng, địa chỉ những người trong nhóm dễ bị tổn thương báo cáo cho Ban Chỉ huy phòng chống thiên tai dồng thời có kế hoạch sơ tán, hỗ trợ sơ tán và cứu trợ khẩn cấp khi cần.</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sidRPr="00E72817">
        <w:rPr>
          <w:rFonts w:ascii="Times New Roman" w:hAnsi="Times New Roman" w:cs="Times New Roman"/>
          <w:sz w:val="26"/>
          <w:szCs w:val="26"/>
          <w:lang w:val="vi-VN"/>
        </w:rPr>
        <w:t>Trong khi và sau khi thiên tai xảy ra chậm nhất 1 giờ, Trưởng các ấp bằng nhiều cách phải báo cáo nhanh tình hình thiệt hại trên địa bàn mình phụ trách, các thông tin bao gồm: khu vực ảnh hưởng, vùng thiệt hại; số người chết, bị thương; số nhà cửa, công trình bị hư, sập; số người cần được sơ tán khẩn cấp và các nhu cầu cần trợ giúp cho Trưởng ban Chỉ huy phòng chống thiên tai của xã.</w:t>
      </w:r>
    </w:p>
    <w:p w:rsidR="007458FB" w:rsidRPr="00493290"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z w:val="26"/>
          <w:szCs w:val="26"/>
          <w:lang w:val="vi-VN"/>
        </w:rPr>
      </w:pPr>
      <w:r w:rsidRPr="00493290">
        <w:rPr>
          <w:rFonts w:ascii="Times New Roman" w:hAnsi="Times New Roman" w:cs="Times New Roman"/>
          <w:b/>
          <w:sz w:val="26"/>
          <w:szCs w:val="26"/>
          <w:lang w:val="vi-VN"/>
        </w:rPr>
        <w:t>Huy động người, vật tư, trang thiết bị, thuốc chữa bệnh để tham gia cứu chữa người bị nạn;</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sidRPr="00E72817">
        <w:rPr>
          <w:rFonts w:ascii="Times New Roman" w:hAnsi="Times New Roman" w:cs="Times New Roman"/>
          <w:sz w:val="26"/>
          <w:szCs w:val="26"/>
          <w:lang w:val="vi-VN"/>
        </w:rPr>
        <w:t>Căn cứ vào kế hoạch này, các thành viên trong Ban Chỉ huy phòng chống thiên tai xã có trách nhiệm l</w:t>
      </w:r>
      <w:r>
        <w:rPr>
          <w:rFonts w:ascii="Times New Roman" w:hAnsi="Times New Roman" w:cs="Times New Roman"/>
          <w:sz w:val="26"/>
          <w:szCs w:val="26"/>
          <w:lang w:val="vi-VN"/>
        </w:rPr>
        <w:t>ập danh sách lực lượng</w:t>
      </w:r>
      <w:r w:rsidRPr="00E72817">
        <w:rPr>
          <w:rFonts w:ascii="Times New Roman" w:hAnsi="Times New Roman" w:cs="Times New Roman"/>
          <w:sz w:val="26"/>
          <w:szCs w:val="26"/>
          <w:lang w:val="vi-VN"/>
        </w:rPr>
        <w:t xml:space="preserve"> đoàn viên, hội viên của mình đồng thời quán triệt tinh thần trách nhiệm đối với từng người sẵn sàng ứng phó khi có lệnh.</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sidRPr="00E72817">
        <w:rPr>
          <w:rFonts w:ascii="Times New Roman" w:hAnsi="Times New Roman" w:cs="Times New Roman"/>
          <w:sz w:val="26"/>
          <w:szCs w:val="26"/>
          <w:lang w:val="vi-VN"/>
        </w:rPr>
        <w:t>Các lực lượng công an, quân sự; Đội ứng phó xã, các tổ chức đoàn thể xã thường xuyên kiểm tra lại các phương tiện, trang thiết bị trong tư thế sẵn sàng; rà soát và đề xuất việc trang bị áo cáo với Trưởng ban Phòng chống thiên tai đề xuất UBND có kế hoạch trang bị và bảo quản sẵn sàng ứng phó trong mọi tình huống.</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sidRPr="00E72817">
        <w:rPr>
          <w:rFonts w:ascii="Times New Roman" w:hAnsi="Times New Roman" w:cs="Times New Roman"/>
          <w:sz w:val="26"/>
          <w:szCs w:val="26"/>
          <w:lang w:val="vi-VN"/>
        </w:rPr>
        <w:t>Mặt trận tổ quốc, Hội Chữ thập đỏ phối hợp với các tổ chức đoàn thể, các tổ chức xã hội, các tổ chức tôn giáo, doanh nghiệp vận động và công khai số lượng hàng hóa, lương thực, thực phẩm; thuốc trị bệnh, phương tiện cấp cứu bảo quản tốt, báo cáo với Ban Chỉ huy để có kế hoạch phân phối hợp lý cho nạn nhân khi có thiên tai xãy ra.</w:t>
      </w:r>
    </w:p>
    <w:p w:rsidR="007458FB" w:rsidRPr="00E72817"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sz w:val="26"/>
          <w:szCs w:val="26"/>
          <w:lang w:val="vi-VN"/>
        </w:rPr>
        <w:tab/>
      </w:r>
      <w:r w:rsidRPr="00E72817">
        <w:rPr>
          <w:rFonts w:ascii="Times New Roman" w:hAnsi="Times New Roman" w:cs="Times New Roman"/>
          <w:sz w:val="26"/>
          <w:szCs w:val="26"/>
          <w:lang w:val="vi-VN"/>
        </w:rPr>
        <w:t xml:space="preserve">Khi có thiên tai xãy ra, Mặt trận tổ quốc xã và Hội Chữ thập đỏ xã có trách nhiệm tập hợp, ghi nhận sự đóng góp cứu trợ của các tổ chức, cá nhân hảo tâm trong và ngoài địa phương, đồng thời chịu sự điều phối chịu trách nhiệm của Thành viên được phân công phụ trách công tác cứu trợ, phân phối cung cấp lương thực, thực phẩm đúng theo các quy định của pháp luật.       </w:t>
      </w:r>
    </w:p>
    <w:p w:rsidR="007458FB" w:rsidRPr="00015DF9"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pacing w:val="4"/>
          <w:sz w:val="26"/>
          <w:szCs w:val="26"/>
          <w:lang w:val="vi-VN"/>
        </w:rPr>
      </w:pPr>
      <w:r w:rsidRPr="00015DF9">
        <w:rPr>
          <w:rFonts w:ascii="Times New Roman" w:hAnsi="Times New Roman" w:cs="Times New Roman"/>
          <w:b/>
          <w:sz w:val="26"/>
          <w:szCs w:val="26"/>
          <w:lang w:val="vi-VN"/>
        </w:rPr>
        <w:t>Dựng các lán trại tạm thời cho người dân bị mất nhà ở;</w:t>
      </w:r>
    </w:p>
    <w:p w:rsidR="007458FB" w:rsidRPr="000152EC"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0152EC">
        <w:rPr>
          <w:rFonts w:ascii="Times New Roman" w:hAnsi="Times New Roman" w:cs="Times New Roman"/>
          <w:sz w:val="26"/>
          <w:szCs w:val="26"/>
          <w:lang w:val="vi-VN"/>
        </w:rPr>
        <w:t>Ngoài các điểm sơ tán tập trung, lực lượng ứng phó nhanh của xã sẽ tập hợp và huy động các phương tiện, vật tư cây tre, dừa, tấm nhựa,… được vận động trong dân và từ nguồn cung cấp của xã triển khai việc dựng các lán, trại chuẩn bị chỗ ở tạm thời tại các bãi đất trống trong khuôn viên trường học, sân UBND, trụ sở thôn khi có lệnh để chuẩn bị tiếp đón các nạn nhân sơ tán đảm bảo an toàn trong thiên tai.</w:t>
      </w:r>
    </w:p>
    <w:p w:rsidR="007458FB" w:rsidRPr="000152EC"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Trưởng các thôn vận động người dân cùng tham gia đóng góp cây, tre, tấm nhựa và công sức cùng với lực lượng ứng phó nhanh của xã dựng các lán trại tổ chức chỗ ở tạm cho người dân lánh nạn.     </w:t>
      </w:r>
    </w:p>
    <w:p w:rsidR="007458FB" w:rsidRPr="00015DF9" w:rsidRDefault="007458FB" w:rsidP="001D6F15">
      <w:pPr>
        <w:widowControl w:val="0"/>
        <w:numPr>
          <w:ilvl w:val="0"/>
          <w:numId w:val="38"/>
        </w:numPr>
        <w:suppressAutoHyphens w:val="0"/>
        <w:spacing w:after="120" w:line="240" w:lineRule="auto"/>
        <w:ind w:left="714" w:right="0" w:hanging="357"/>
        <w:rPr>
          <w:rFonts w:ascii="Times New Roman" w:hAnsi="Times New Roman" w:cs="Times New Roman"/>
          <w:b/>
          <w:spacing w:val="4"/>
          <w:sz w:val="26"/>
          <w:szCs w:val="26"/>
          <w:lang w:val="vi-VN"/>
        </w:rPr>
      </w:pPr>
      <w:r w:rsidRPr="00015DF9">
        <w:rPr>
          <w:rFonts w:ascii="Times New Roman" w:hAnsi="Times New Roman" w:cs="Times New Roman"/>
          <w:b/>
          <w:sz w:val="26"/>
          <w:szCs w:val="26"/>
          <w:lang w:val="vi-VN"/>
        </w:rPr>
        <w:t>Cấp phát lương thực, thực phẩm, thuốc chữa bệnh, nước sạch và nhu yếu phẩm thiết yếu.</w:t>
      </w:r>
    </w:p>
    <w:p w:rsidR="007458FB" w:rsidRPr="000152EC"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0152EC">
        <w:rPr>
          <w:rFonts w:ascii="Times New Roman" w:hAnsi="Times New Roman" w:cs="Times New Roman"/>
          <w:sz w:val="26"/>
          <w:szCs w:val="26"/>
          <w:lang w:val="vi-VN"/>
        </w:rPr>
        <w:t>Việc cấp phát lương thực, thực phẩm, nước sạch được tổ chức tập trung; Mọi sự đóng góp, huy động được điều phối cấp phát từ bộ phận phụ trách được phân công ở trên, đảm bảo tính công khai, minh bạch, công bằng nhưng không cào bằng cho các nạn nhân thiên tai. Cần chú ý đối với các nạn nhân là nhóm người dễ bị tổn thương, những người tự sơ tán không đến các điểm tập trung.</w:t>
      </w:r>
    </w:p>
    <w:p w:rsidR="007458FB" w:rsidRPr="000152EC"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Hàng hóa, lương thực, thuốc trị bệnh được cấp phát cho dân phải còn thời hạn sử </w:t>
      </w:r>
      <w:r w:rsidRPr="000152EC">
        <w:rPr>
          <w:rFonts w:ascii="Times New Roman" w:hAnsi="Times New Roman" w:cs="Times New Roman"/>
          <w:sz w:val="26"/>
          <w:szCs w:val="26"/>
          <w:lang w:val="vi-VN"/>
        </w:rPr>
        <w:lastRenderedPageBreak/>
        <w:t>dụng và đảm bảo yêu cầu về an toàn vệ sinh</w:t>
      </w:r>
    </w:p>
    <w:p w:rsidR="007458FB" w:rsidRPr="000152EC" w:rsidRDefault="007458FB" w:rsidP="0017530B">
      <w:pPr>
        <w:widowControl w:val="0"/>
        <w:suppressAutoHyphens w:val="0"/>
        <w:spacing w:after="120" w:line="240" w:lineRule="auto"/>
        <w:ind w:right="-1" w:firstLine="714"/>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Mặt trận tổ quốc xã phối hợp với Hội Chữ thập đỏ xã là đơn vị thường trực tiếp nhận và lập kế hoạch phân phối cho nạn nhân thiên tai.   </w:t>
      </w:r>
    </w:p>
    <w:p w:rsidR="007458FB" w:rsidRPr="0021219C" w:rsidRDefault="007458FB" w:rsidP="007458FB">
      <w:pPr>
        <w:widowControl w:val="0"/>
        <w:tabs>
          <w:tab w:val="left" w:pos="562"/>
          <w:tab w:val="left" w:pos="900"/>
          <w:tab w:val="left" w:pos="1080"/>
        </w:tabs>
        <w:spacing w:after="120" w:line="288" w:lineRule="auto"/>
        <w:ind w:right="-1"/>
        <w:rPr>
          <w:rFonts w:ascii="Times New Roman" w:hAnsi="Times New Roman" w:cs="Times New Roman"/>
          <w:b/>
          <w:i/>
          <w:sz w:val="26"/>
          <w:szCs w:val="26"/>
          <w:lang w:val="vi-VN"/>
        </w:rPr>
      </w:pPr>
      <w:r w:rsidRPr="0021219C">
        <w:rPr>
          <w:rFonts w:ascii="Times New Roman" w:hAnsi="Times New Roman" w:cs="Times New Roman"/>
          <w:b/>
          <w:i/>
          <w:sz w:val="26"/>
          <w:szCs w:val="26"/>
          <w:lang w:val="vi-VN"/>
        </w:rPr>
        <w:t>3.2. Thống kê, đánh giá thiệt hại, nhu cầu cần cứu trợ:</w:t>
      </w:r>
    </w:p>
    <w:p w:rsidR="007458FB" w:rsidRPr="0021219C" w:rsidRDefault="007458FB" w:rsidP="001D6F15">
      <w:pPr>
        <w:widowControl w:val="0"/>
        <w:numPr>
          <w:ilvl w:val="0"/>
          <w:numId w:val="39"/>
        </w:numPr>
        <w:suppressAutoHyphens w:val="0"/>
        <w:spacing w:after="120" w:line="240" w:lineRule="auto"/>
        <w:ind w:right="0"/>
        <w:rPr>
          <w:rFonts w:ascii="Times New Roman" w:hAnsi="Times New Roman" w:cs="Times New Roman"/>
          <w:b/>
          <w:sz w:val="26"/>
          <w:szCs w:val="26"/>
          <w:lang w:val="vi-VN"/>
        </w:rPr>
      </w:pPr>
      <w:r w:rsidRPr="0021219C">
        <w:rPr>
          <w:rFonts w:ascii="Times New Roman" w:hAnsi="Times New Roman" w:cs="Times New Roman"/>
          <w:b/>
          <w:sz w:val="26"/>
          <w:szCs w:val="26"/>
          <w:lang w:val="vi-VN"/>
        </w:rPr>
        <w:t>Thống kê, đánh giá thiệt hại do thiên tai gây ra, nhu cầu cứu trợ, hỗ trợ và đề xuất phương án khắc phục hậu quả;</w:t>
      </w:r>
    </w:p>
    <w:p w:rsidR="007458FB" w:rsidRPr="000152EC" w:rsidRDefault="007458FB" w:rsidP="000152EC">
      <w:pPr>
        <w:widowControl w:val="0"/>
        <w:suppressAutoHyphens w:val="0"/>
        <w:spacing w:after="120" w:line="240" w:lineRule="auto"/>
        <w:ind w:right="-1" w:firstLine="357"/>
        <w:rPr>
          <w:rFonts w:ascii="Times New Roman" w:hAnsi="Times New Roman" w:cs="Times New Roman"/>
          <w:sz w:val="26"/>
          <w:szCs w:val="26"/>
          <w:lang w:val="vi-VN"/>
        </w:rPr>
      </w:pPr>
      <w:r w:rsidRPr="00FA466B">
        <w:rPr>
          <w:rFonts w:ascii="Times New Roman" w:hAnsi="Times New Roman" w:cs="Times New Roman"/>
          <w:bCs/>
          <w:iCs/>
          <w:sz w:val="26"/>
          <w:szCs w:val="26"/>
          <w:lang w:val="vi-VN"/>
        </w:rPr>
        <w:tab/>
      </w:r>
      <w:r w:rsidRPr="000152EC">
        <w:rPr>
          <w:rFonts w:ascii="Times New Roman" w:hAnsi="Times New Roman" w:cs="Times New Roman"/>
          <w:sz w:val="26"/>
          <w:szCs w:val="26"/>
          <w:lang w:val="vi-VN"/>
        </w:rPr>
        <w:t>Khi thiên tai xãy ra tại địa phương, Trưởng thôn phối hợp với các tổ chức đoàn thể xã hội thôn và lực lượng dân quân tại chỗ giúp người dân khắc phục hậu quả và xác định các nhu cầu cần cứu trợ khẩn cấp, báo cáo kịp thời cho Ban Chỉ huy phòng, chống thiên tai.</w:t>
      </w:r>
    </w:p>
    <w:p w:rsidR="007458FB" w:rsidRPr="00E72817" w:rsidRDefault="007458FB" w:rsidP="0017530B">
      <w:pPr>
        <w:widowControl w:val="0"/>
        <w:suppressAutoHyphens w:val="0"/>
        <w:spacing w:after="120" w:line="240" w:lineRule="auto"/>
        <w:ind w:right="-1" w:firstLine="720"/>
        <w:rPr>
          <w:rFonts w:ascii="Times New Roman" w:hAnsi="Times New Roman" w:cs="Times New Roman"/>
          <w:sz w:val="26"/>
          <w:szCs w:val="26"/>
          <w:lang w:val="vi-VN"/>
        </w:rPr>
      </w:pPr>
      <w:r w:rsidRPr="00E72817">
        <w:rPr>
          <w:rFonts w:ascii="Times New Roman" w:hAnsi="Times New Roman" w:cs="Times New Roman"/>
          <w:sz w:val="26"/>
          <w:szCs w:val="26"/>
          <w:lang w:val="vi-VN"/>
        </w:rPr>
        <w:t>Sau khi thiên tai qua, Ban Chỉ huy phòng chống thiên tai xã sẽ cử thành viên có mặt tại hiện trường để chỉ huy công tác khắc phục hậu quả và chỉ đạo cho các ban, ngành, đoàn thể tiến hành việc đánh giá thiệt hại và cứu trợ khẩn cấpbằng những hàng hóa và phương tiện dự trữ sẵn.</w:t>
      </w:r>
    </w:p>
    <w:p w:rsidR="007458FB" w:rsidRPr="00E72817" w:rsidRDefault="007458FB" w:rsidP="0017530B">
      <w:pPr>
        <w:widowControl w:val="0"/>
        <w:suppressAutoHyphens w:val="0"/>
        <w:spacing w:after="120" w:line="240" w:lineRule="auto"/>
        <w:ind w:right="-1" w:firstLine="720"/>
        <w:rPr>
          <w:rFonts w:ascii="Times New Roman" w:hAnsi="Times New Roman" w:cs="Times New Roman"/>
          <w:sz w:val="26"/>
          <w:szCs w:val="26"/>
          <w:lang w:val="vi-VN"/>
        </w:rPr>
      </w:pPr>
      <w:r w:rsidRPr="00E72817">
        <w:rPr>
          <w:rFonts w:ascii="Times New Roman" w:hAnsi="Times New Roman" w:cs="Times New Roman"/>
          <w:sz w:val="26"/>
          <w:szCs w:val="26"/>
          <w:lang w:val="vi-VN"/>
        </w:rPr>
        <w:t>12 giờ khi thiên tai xãy ra; các ban, n</w:t>
      </w:r>
      <w:r>
        <w:rPr>
          <w:rFonts w:ascii="Times New Roman" w:hAnsi="Times New Roman" w:cs="Times New Roman"/>
          <w:sz w:val="26"/>
          <w:szCs w:val="26"/>
          <w:lang w:val="vi-VN"/>
        </w:rPr>
        <w:t xml:space="preserve">gành, phối hợp với trưởng các </w:t>
      </w:r>
      <w:r w:rsidRPr="007458FB">
        <w:rPr>
          <w:rFonts w:ascii="Times New Roman" w:hAnsi="Times New Roman" w:cs="Times New Roman"/>
          <w:sz w:val="26"/>
          <w:szCs w:val="26"/>
          <w:lang w:val="vi-VN"/>
        </w:rPr>
        <w:t>thôn</w:t>
      </w:r>
      <w:r w:rsidRPr="00E72817">
        <w:rPr>
          <w:rFonts w:ascii="Times New Roman" w:hAnsi="Times New Roman" w:cs="Times New Roman"/>
          <w:sz w:val="26"/>
          <w:szCs w:val="26"/>
          <w:lang w:val="vi-VN"/>
        </w:rPr>
        <w:t xml:space="preserve"> khảo sát tình hình thiệt hại báo cáo nhanh cho Ban Chỉ huy.</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E72817">
        <w:rPr>
          <w:rFonts w:ascii="Times New Roman" w:hAnsi="Times New Roman" w:cs="Times New Roman"/>
          <w:sz w:val="26"/>
          <w:szCs w:val="26"/>
          <w:lang w:val="vi-VN"/>
        </w:rPr>
        <w:t xml:space="preserve">Báo cáo tình hình thiệt hại cùng với báo cáo nhu cầu hỗ trợ khẩn cấp, các mặt hành cần cứu trợ, phương án khắc phục hậu quả cho Ban Chỉ huy.  </w:t>
      </w:r>
    </w:p>
    <w:p w:rsidR="007458FB" w:rsidRPr="001D205D" w:rsidRDefault="007458FB" w:rsidP="001D6F15">
      <w:pPr>
        <w:widowControl w:val="0"/>
        <w:numPr>
          <w:ilvl w:val="0"/>
          <w:numId w:val="39"/>
        </w:numPr>
        <w:suppressAutoHyphens w:val="0"/>
        <w:spacing w:after="120" w:line="240" w:lineRule="auto"/>
        <w:ind w:right="0"/>
        <w:rPr>
          <w:rFonts w:ascii="Times New Roman" w:hAnsi="Times New Roman" w:cs="Times New Roman"/>
          <w:b/>
          <w:bCs/>
          <w:iCs/>
          <w:sz w:val="26"/>
          <w:szCs w:val="26"/>
          <w:lang w:val="vi-VN"/>
        </w:rPr>
      </w:pPr>
      <w:r w:rsidRPr="001D205D">
        <w:rPr>
          <w:rFonts w:ascii="Times New Roman" w:hAnsi="Times New Roman" w:cs="Times New Roman"/>
          <w:b/>
          <w:bCs/>
          <w:iCs/>
          <w:sz w:val="26"/>
          <w:szCs w:val="26"/>
          <w:lang w:val="vi-VN"/>
        </w:rPr>
        <w:t>Kiến nghị hỗ trợ lương thực, thực phẩm, thuốc chữa bệnh và nhu yếu phẩm thiết yếu khác để ổn định đời sống của người dân, vệ sinh</w:t>
      </w:r>
      <w:r w:rsidRPr="001D205D">
        <w:rPr>
          <w:rFonts w:ascii="Times New Roman" w:hAnsi="Times New Roman" w:cs="Times New Roman"/>
          <w:b/>
          <w:sz w:val="26"/>
          <w:szCs w:val="26"/>
          <w:lang w:val="vi-VN"/>
        </w:rPr>
        <w:t xml:space="preserve"> </w:t>
      </w:r>
      <w:r w:rsidRPr="001D205D">
        <w:rPr>
          <w:rFonts w:ascii="Times New Roman" w:hAnsi="Times New Roman" w:cs="Times New Roman"/>
          <w:b/>
          <w:bCs/>
          <w:iCs/>
          <w:sz w:val="26"/>
          <w:szCs w:val="26"/>
          <w:lang w:val="vi-VN"/>
        </w:rPr>
        <w:t>môi trường, phòng chống dịch bệnh ở khu vực bị tác động của thiên tai;</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0152EC">
        <w:rPr>
          <w:rFonts w:ascii="Times New Roman" w:hAnsi="Times New Roman" w:cs="Times New Roman"/>
          <w:sz w:val="26"/>
          <w:szCs w:val="26"/>
          <w:lang w:val="vi-VN"/>
        </w:rPr>
        <w:t>Các nhu cầu hỗ trợ lương thực, thực phẩm, thuốc chữa bệnh và nhu yếu phẩm đề xuất của các ấp phải cụ thể bao gồm: Số người cần trợ giúp, nam, nữ; loại hàng hóa, số lượng, thời gian cần trợ giúp.</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0152EC">
        <w:rPr>
          <w:rFonts w:ascii="Times New Roman" w:hAnsi="Times New Roman" w:cs="Times New Roman"/>
          <w:sz w:val="26"/>
          <w:szCs w:val="26"/>
          <w:lang w:val="vi-VN"/>
        </w:rPr>
        <w:t>Các nhu cầu cần trợ giúp về chăm sóc sức khỏe, vệ sinh môi trường cần có sự phối hợp với nhân viên của trạm y tế để xác định cụ thể phù hợp với yêu cầu, kể cả nhân sự cần huy động cho công tác chăm sóc sức khỏe và vệ sinh môi trường.</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0152EC">
        <w:rPr>
          <w:rFonts w:ascii="Times New Roman" w:hAnsi="Times New Roman" w:cs="Times New Roman"/>
          <w:sz w:val="26"/>
          <w:szCs w:val="26"/>
          <w:lang w:val="vi-VN"/>
        </w:rPr>
        <w:t>Các kiến nghị nhu cầu trợ giúp phải thật sự thực tế sát với nhu cầu, lưu ý đến những người bị thiệt hại trong tiên tai, đặc biệt là nhóm người dễ bị tổn thương.</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0152EC">
        <w:rPr>
          <w:rFonts w:ascii="Times New Roman" w:hAnsi="Times New Roman" w:cs="Times New Roman"/>
          <w:sz w:val="26"/>
          <w:szCs w:val="26"/>
          <w:lang w:val="vi-VN"/>
        </w:rPr>
        <w:t xml:space="preserve">Sau khi nhận được các nhu cầu trợ giúp từ các thôn, Ban Chỉ huy phòng chống thiên tai sẽ tổng hợp, trên cơ sở hàng hóa, lương thực, thực phẩm và thuốc trị bệnh dự trữ sẽ ưu tiên cho việc triển khai cứu trợ, hỗ trợ những nơi bị thiệt hại nặng nhất đang có nhu cầu khẩn cấp; những nơi khác sẽ tiếp tục vận động và kêu gọi hỗ trợ từ trên để tiến hành cứu trợ sau. </w:t>
      </w:r>
      <w:r w:rsidRPr="00E72817">
        <w:rPr>
          <w:rFonts w:ascii="Times New Roman" w:hAnsi="Times New Roman" w:cs="Times New Roman"/>
          <w:sz w:val="26"/>
          <w:szCs w:val="26"/>
          <w:lang w:val="vi-VN"/>
        </w:rPr>
        <w:t xml:space="preserve">  </w:t>
      </w:r>
    </w:p>
    <w:p w:rsidR="007458FB" w:rsidRPr="00E73359" w:rsidRDefault="007458FB" w:rsidP="001D6F15">
      <w:pPr>
        <w:widowControl w:val="0"/>
        <w:numPr>
          <w:ilvl w:val="0"/>
          <w:numId w:val="39"/>
        </w:numPr>
        <w:suppressAutoHyphens w:val="0"/>
        <w:spacing w:after="120" w:line="240" w:lineRule="auto"/>
        <w:ind w:right="0"/>
        <w:rPr>
          <w:rFonts w:ascii="Times New Roman" w:hAnsi="Times New Roman" w:cs="Times New Roman"/>
          <w:b/>
          <w:sz w:val="26"/>
          <w:szCs w:val="26"/>
          <w:lang w:val="vi-VN"/>
        </w:rPr>
      </w:pPr>
      <w:r w:rsidRPr="00E73359">
        <w:rPr>
          <w:rFonts w:ascii="Times New Roman" w:hAnsi="Times New Roman" w:cs="Times New Roman"/>
          <w:b/>
          <w:sz w:val="26"/>
          <w:szCs w:val="26"/>
          <w:lang w:val="vi-VN"/>
        </w:rPr>
        <w:t>Kiến nghị hỗ trợ giống cây trồng, vật nuôi, vật tư, trang thiết bị, nhiên liệu thiết yếu khác để phục hồi sản xuất;</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E72817">
        <w:rPr>
          <w:rFonts w:ascii="Times New Roman" w:hAnsi="Times New Roman" w:cs="Times New Roman"/>
          <w:sz w:val="26"/>
          <w:szCs w:val="26"/>
          <w:lang w:val="vi-VN"/>
        </w:rPr>
        <w:t>Thiên tai gây thiệt hại cho cây trồng,</w:t>
      </w:r>
      <w:r>
        <w:rPr>
          <w:rFonts w:ascii="Times New Roman" w:hAnsi="Times New Roman" w:cs="Times New Roman"/>
          <w:sz w:val="26"/>
          <w:szCs w:val="26"/>
          <w:lang w:val="vi-VN"/>
        </w:rPr>
        <w:t xml:space="preserve"> vật nuôi và sản xuất, Trưởng </w:t>
      </w:r>
      <w:r w:rsidRPr="007458FB">
        <w:rPr>
          <w:rFonts w:ascii="Times New Roman" w:hAnsi="Times New Roman" w:cs="Times New Roman"/>
          <w:sz w:val="26"/>
          <w:szCs w:val="26"/>
          <w:lang w:val="vi-VN"/>
        </w:rPr>
        <w:t>thôn</w:t>
      </w:r>
      <w:r w:rsidRPr="00E72817">
        <w:rPr>
          <w:rFonts w:ascii="Times New Roman" w:hAnsi="Times New Roman" w:cs="Times New Roman"/>
          <w:sz w:val="26"/>
          <w:szCs w:val="26"/>
          <w:lang w:val="vi-VN"/>
        </w:rPr>
        <w:t xml:space="preserve"> sẽ phối hợp với cán bộ nông nghiệp của xã điều tra thiệt hại cụ thể đồng thời xác định những nhu cầu cần hỗ trợ báo cáo cho Ban Chỉ huy để kêu gọi và vận động trợ giúp.</w:t>
      </w:r>
    </w:p>
    <w:p w:rsidR="007458FB" w:rsidRPr="00E72817"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E72817">
        <w:rPr>
          <w:rFonts w:ascii="Times New Roman" w:hAnsi="Times New Roman" w:cs="Times New Roman"/>
          <w:sz w:val="26"/>
          <w:szCs w:val="26"/>
          <w:lang w:val="vi-VN"/>
        </w:rPr>
        <w:t>Việc thống kê thiệt hại phải thật sự trung thực, vô tư, bảo đảm tính công khai, minh bạch và chính xác.</w:t>
      </w:r>
    </w:p>
    <w:p w:rsidR="007458FB" w:rsidRPr="009371EA" w:rsidRDefault="007458FB" w:rsidP="001D6F15">
      <w:pPr>
        <w:widowControl w:val="0"/>
        <w:numPr>
          <w:ilvl w:val="0"/>
          <w:numId w:val="39"/>
        </w:numPr>
        <w:suppressAutoHyphens w:val="0"/>
        <w:spacing w:after="120" w:line="240" w:lineRule="auto"/>
        <w:ind w:right="0"/>
        <w:rPr>
          <w:rFonts w:ascii="Times New Roman" w:hAnsi="Times New Roman" w:cs="Times New Roman"/>
          <w:b/>
          <w:sz w:val="26"/>
          <w:szCs w:val="26"/>
          <w:lang w:val="vi-VN"/>
        </w:rPr>
      </w:pPr>
      <w:r w:rsidRPr="009371EA">
        <w:rPr>
          <w:rFonts w:ascii="Times New Roman" w:hAnsi="Times New Roman" w:cs="Times New Roman"/>
          <w:b/>
          <w:sz w:val="26"/>
          <w:szCs w:val="26"/>
          <w:lang w:val="vi-VN"/>
        </w:rPr>
        <w:lastRenderedPageBreak/>
        <w:t>Tổ chức vệ sinh môi trường, phòng chống dịch bệnh ở khu vực bị tác động của thiên tai;</w:t>
      </w:r>
    </w:p>
    <w:p w:rsidR="007458FB" w:rsidRPr="00FA466B"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9371EA">
        <w:rPr>
          <w:rFonts w:ascii="Times New Roman" w:hAnsi="Times New Roman" w:cs="Times New Roman"/>
          <w:sz w:val="26"/>
          <w:szCs w:val="26"/>
          <w:lang w:val="vi-VN"/>
        </w:rPr>
        <w:t>Sau thiên tai, Trưởng trạm y tế chịu trách nhiệm phối hợp với lực lượng dân quân tại chỗ và lực lượng ứng phó nhanh và các đoàn viên, hội viên của các tổ chức đoàn thể, tổ chức xã hội của xã huy động lực lượng tình nguyện viên tham gia công tác dọn dẹp,  vệ sinh môi trường phòng ngừa dịch bệnh.</w:t>
      </w:r>
    </w:p>
    <w:p w:rsidR="007458FB" w:rsidRPr="009371EA" w:rsidRDefault="007458FB" w:rsidP="0017530B">
      <w:pPr>
        <w:widowControl w:val="0"/>
        <w:suppressAutoHyphens w:val="0"/>
        <w:spacing w:after="120" w:line="240" w:lineRule="auto"/>
        <w:ind w:right="-1" w:firstLine="644"/>
        <w:rPr>
          <w:rFonts w:ascii="Times New Roman" w:hAnsi="Times New Roman" w:cs="Times New Roman"/>
          <w:sz w:val="26"/>
          <w:szCs w:val="26"/>
          <w:lang w:val="vi-VN"/>
        </w:rPr>
      </w:pPr>
      <w:r w:rsidRPr="00FA466B">
        <w:rPr>
          <w:rFonts w:ascii="Times New Roman" w:hAnsi="Times New Roman" w:cs="Times New Roman"/>
          <w:sz w:val="26"/>
          <w:szCs w:val="26"/>
          <w:lang w:val="vi-VN"/>
        </w:rPr>
        <w:t xml:space="preserve">Các đoàn thể, tổ chức xã hội vận động huy động phương tiện, dụng cụ cùng với thuốc, hóa chất từ Trạm y tế tổ chức phun thuốc tiêu độc, chôn đốt rác và xác xúc vật chết do thiên tai. Tuyên truyền và hướng dẫn cho người dân các biện pháp phòng chống dịch bệnh sau thiên tai. </w:t>
      </w:r>
      <w:r w:rsidRPr="009371EA">
        <w:rPr>
          <w:rFonts w:ascii="Times New Roman" w:hAnsi="Times New Roman" w:cs="Times New Roman"/>
          <w:sz w:val="26"/>
          <w:szCs w:val="26"/>
          <w:lang w:val="vi-VN"/>
        </w:rPr>
        <w:t xml:space="preserve"> </w:t>
      </w:r>
    </w:p>
    <w:p w:rsidR="007458FB" w:rsidRPr="00A448F6" w:rsidRDefault="007458FB" w:rsidP="001D6F15">
      <w:pPr>
        <w:widowControl w:val="0"/>
        <w:numPr>
          <w:ilvl w:val="0"/>
          <w:numId w:val="39"/>
        </w:numPr>
        <w:suppressAutoHyphens w:val="0"/>
        <w:spacing w:after="120" w:line="240" w:lineRule="auto"/>
        <w:ind w:right="0"/>
        <w:rPr>
          <w:rFonts w:ascii="Times New Roman" w:hAnsi="Times New Roman" w:cs="Times New Roman"/>
          <w:b/>
          <w:bCs/>
          <w:iCs/>
          <w:sz w:val="26"/>
          <w:szCs w:val="26"/>
          <w:lang w:val="vi-VN"/>
        </w:rPr>
      </w:pPr>
      <w:r w:rsidRPr="00A448F6">
        <w:rPr>
          <w:rFonts w:ascii="Times New Roman" w:hAnsi="Times New Roman" w:cs="Times New Roman"/>
          <w:b/>
          <w:bCs/>
          <w:iCs/>
          <w:sz w:val="26"/>
          <w:szCs w:val="26"/>
          <w:lang w:val="vi-VN"/>
        </w:rPr>
        <w:t>Lập kế hoạch và đề xuất sửa chữa, khôi phục, nâng cấp công trình phòng, chống thiên tai, giao thông, thông tin, thủy lợi, điện lực, trường học, cơ sở y tế và công trình hạ tầng công cộng.</w:t>
      </w:r>
    </w:p>
    <w:p w:rsidR="007458FB" w:rsidRPr="00FA466B" w:rsidRDefault="007458FB" w:rsidP="007458FB">
      <w:pPr>
        <w:widowControl w:val="0"/>
        <w:spacing w:after="120" w:line="288" w:lineRule="auto"/>
        <w:jc w:val="center"/>
        <w:rPr>
          <w:rFonts w:ascii="Times New Roman" w:hAnsi="Times New Roman" w:cs="Times New Roman"/>
          <w:b/>
          <w:color w:val="FF0000"/>
          <w:sz w:val="26"/>
          <w:szCs w:val="26"/>
          <w:highlight w:val="yellow"/>
          <w:lang w:val="vi-VN"/>
        </w:rPr>
      </w:pPr>
      <w:r w:rsidRPr="00FA466B">
        <w:rPr>
          <w:rFonts w:ascii="Times New Roman" w:hAnsi="Times New Roman" w:cs="Times New Roman"/>
          <w:b/>
          <w:color w:val="FF0000"/>
          <w:sz w:val="26"/>
          <w:szCs w:val="26"/>
          <w:highlight w:val="yellow"/>
          <w:lang w:val="vi-VN"/>
        </w:rPr>
        <w:t xml:space="preserve">Phần này xã xem cụ thể các công trình gì cần khôi phục, sửa chữa, nâng cấp nhằm đảm bảo đáp ứng công tác phòng chống thiên tai </w:t>
      </w:r>
    </w:p>
    <w:p w:rsidR="007458FB" w:rsidRPr="00FA466B" w:rsidRDefault="007458FB" w:rsidP="007458FB">
      <w:pPr>
        <w:widowControl w:val="0"/>
        <w:tabs>
          <w:tab w:val="left" w:pos="562"/>
          <w:tab w:val="left" w:pos="900"/>
          <w:tab w:val="left" w:pos="1080"/>
        </w:tabs>
        <w:spacing w:after="120" w:line="288" w:lineRule="auto"/>
        <w:rPr>
          <w:rFonts w:ascii="Times New Roman" w:hAnsi="Times New Roman" w:cs="Times New Roman"/>
          <w:b/>
          <w:sz w:val="26"/>
          <w:szCs w:val="26"/>
          <w:lang w:val="vi-VN"/>
        </w:rPr>
      </w:pPr>
      <w:r w:rsidRPr="00FA466B">
        <w:rPr>
          <w:rFonts w:ascii="Times New Roman" w:hAnsi="Times New Roman" w:cs="Times New Roman"/>
          <w:b/>
          <w:color w:val="000000"/>
          <w:sz w:val="26"/>
          <w:szCs w:val="26"/>
          <w:lang w:val="vi-VN"/>
        </w:rPr>
        <w:t xml:space="preserve">IV. </w:t>
      </w:r>
      <w:r w:rsidRPr="00FA466B">
        <w:rPr>
          <w:rFonts w:ascii="Times New Roman" w:hAnsi="Times New Roman" w:cs="Times New Roman"/>
          <w:b/>
          <w:sz w:val="26"/>
          <w:szCs w:val="26"/>
          <w:lang w:val="vi-VN"/>
        </w:rPr>
        <w:t>Tổ chức thực hiện</w:t>
      </w:r>
    </w:p>
    <w:p w:rsidR="007458FB" w:rsidRPr="00FA466B" w:rsidRDefault="007458FB" w:rsidP="007458FB">
      <w:pPr>
        <w:tabs>
          <w:tab w:val="left" w:pos="562"/>
        </w:tabs>
        <w:spacing w:line="288" w:lineRule="auto"/>
        <w:rPr>
          <w:rFonts w:ascii="Times New Roman" w:hAnsi="Times New Roman" w:cs="Times New Roman"/>
          <w:b/>
          <w:sz w:val="26"/>
          <w:szCs w:val="26"/>
          <w:lang w:val="vi-VN"/>
        </w:rPr>
      </w:pPr>
      <w:r w:rsidRPr="00FA466B">
        <w:rPr>
          <w:rFonts w:ascii="Times New Roman" w:hAnsi="Times New Roman" w:cs="Times New Roman"/>
          <w:b/>
          <w:sz w:val="26"/>
          <w:szCs w:val="26"/>
          <w:lang w:val="vi-VN"/>
        </w:rPr>
        <w:t>1. Phân công trách nhiệm và tổ chức thực hiện</w:t>
      </w:r>
    </w:p>
    <w:p w:rsidR="007458FB" w:rsidRPr="00FA466B" w:rsidRDefault="007458FB" w:rsidP="007458FB">
      <w:pPr>
        <w:spacing w:line="240" w:lineRule="auto"/>
        <w:ind w:right="0"/>
        <w:rPr>
          <w:rFonts w:ascii="Times New Roman" w:hAnsi="Times New Roman" w:cs="Times New Roman"/>
          <w:bCs/>
          <w:iCs/>
          <w:sz w:val="26"/>
          <w:szCs w:val="26"/>
          <w:lang w:val="vi-VN"/>
        </w:rPr>
      </w:pPr>
      <w:r w:rsidRPr="00FA466B">
        <w:rPr>
          <w:rFonts w:ascii="Times New Roman" w:hAnsi="Times New Roman" w:cs="Times New Roman"/>
          <w:sz w:val="26"/>
          <w:szCs w:val="26"/>
          <w:lang w:val="vi-VN"/>
        </w:rPr>
        <w:tab/>
      </w:r>
      <w:r w:rsidRPr="00FA466B">
        <w:rPr>
          <w:rFonts w:ascii="Times New Roman" w:hAnsi="Times New Roman" w:cs="Times New Roman"/>
          <w:bCs/>
          <w:iCs/>
          <w:sz w:val="26"/>
          <w:szCs w:val="26"/>
          <w:lang w:val="vi-VN"/>
        </w:rPr>
        <w:t xml:space="preserve">Chủ tịch UBND xã chỉ đạo </w:t>
      </w:r>
      <w:r>
        <w:rPr>
          <w:rFonts w:ascii="Times New Roman" w:hAnsi="Times New Roman" w:cs="Times New Roman"/>
          <w:bCs/>
          <w:iCs/>
          <w:sz w:val="26"/>
          <w:szCs w:val="26"/>
          <w:lang w:val="vi-VN"/>
        </w:rPr>
        <w:t xml:space="preserve">cho các ban, ngành, đoàn thể, các tổ chức xã hội, các trưởng </w:t>
      </w:r>
      <w:r w:rsidRPr="007458FB">
        <w:rPr>
          <w:rFonts w:ascii="Times New Roman" w:hAnsi="Times New Roman" w:cs="Times New Roman"/>
          <w:bCs/>
          <w:iCs/>
          <w:sz w:val="26"/>
          <w:szCs w:val="26"/>
          <w:lang w:val="vi-VN"/>
        </w:rPr>
        <w:t>thôn</w:t>
      </w:r>
      <w:r>
        <w:rPr>
          <w:rFonts w:ascii="Times New Roman" w:hAnsi="Times New Roman" w:cs="Times New Roman"/>
          <w:bCs/>
          <w:iCs/>
          <w:sz w:val="26"/>
          <w:szCs w:val="26"/>
          <w:lang w:val="vi-VN"/>
        </w:rPr>
        <w:t xml:space="preserve"> đóng góp và </w:t>
      </w:r>
      <w:r w:rsidRPr="00FA466B">
        <w:rPr>
          <w:rFonts w:ascii="Times New Roman" w:hAnsi="Times New Roman" w:cs="Times New Roman"/>
          <w:bCs/>
          <w:iCs/>
          <w:sz w:val="26"/>
          <w:szCs w:val="26"/>
          <w:lang w:val="vi-VN"/>
        </w:rPr>
        <w:t>hoàn thiện, phê duyệt bản Kế hoạch và tổ chức thực hiện;</w:t>
      </w:r>
    </w:p>
    <w:p w:rsidR="007458FB" w:rsidRPr="00DB65F9" w:rsidRDefault="007458FB" w:rsidP="001D6F15">
      <w:pPr>
        <w:pStyle w:val="ListParagraph"/>
        <w:widowControl w:val="0"/>
        <w:numPr>
          <w:ilvl w:val="0"/>
          <w:numId w:val="42"/>
        </w:numPr>
        <w:autoSpaceDE w:val="0"/>
        <w:spacing w:after="120" w:line="240" w:lineRule="auto"/>
        <w:ind w:left="360"/>
        <w:rPr>
          <w:rFonts w:ascii="Times New Roman" w:hAnsi="Times New Roman" w:cs="Times New Roman"/>
          <w:b/>
          <w:bCs/>
          <w:iCs/>
          <w:color w:val="000000"/>
          <w:sz w:val="26"/>
          <w:szCs w:val="26"/>
          <w:lang w:val="vi-VN"/>
        </w:rPr>
      </w:pPr>
      <w:r w:rsidRPr="00DB65F9">
        <w:rPr>
          <w:rFonts w:ascii="Times New Roman" w:hAnsi="Times New Roman" w:cs="Times New Roman"/>
          <w:b/>
          <w:bCs/>
          <w:iCs/>
          <w:color w:val="000000"/>
          <w:sz w:val="26"/>
          <w:szCs w:val="26"/>
          <w:lang w:val="vi-VN"/>
        </w:rPr>
        <w:t xml:space="preserve">Trách nhiệm của các trưởng </w:t>
      </w:r>
      <w:r w:rsidRPr="007458FB">
        <w:rPr>
          <w:rFonts w:ascii="Times New Roman" w:hAnsi="Times New Roman" w:cs="Times New Roman"/>
          <w:b/>
          <w:bCs/>
          <w:iCs/>
          <w:color w:val="000000"/>
          <w:sz w:val="26"/>
          <w:szCs w:val="26"/>
          <w:lang w:val="vi-VN"/>
        </w:rPr>
        <w:t>thôn</w:t>
      </w:r>
      <w:r w:rsidRPr="00DB65F9">
        <w:rPr>
          <w:rFonts w:ascii="Times New Roman" w:hAnsi="Times New Roman" w:cs="Times New Roman"/>
          <w:b/>
          <w:bCs/>
          <w:iCs/>
          <w:color w:val="000000"/>
          <w:sz w:val="26"/>
          <w:szCs w:val="26"/>
          <w:lang w:val="vi-VN"/>
        </w:rPr>
        <w:t xml:space="preserve"> thực hiện Kế hoạch: </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Xác định các khu vực, vùng dễ bị tác động bởi thiên tai, thống kê lập danh sách các hộ, số người, chú ý đối tượng (người già, trẻ em, người bệnh mãn tính, người khuyết tật, phụ nữ có con nhỏ và đang cho con bú) báo cáo với Ban Chỉ huy để tổng hợp.</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Triển khai cụ thể kế hoạch, phương án sơ tán trong tình huống cảnh báo đến người dân đồng thời chịu trách nhiệm điều động, trợ giúp cho các hộ dân thực hiện sơ tán khi có cảnh báo thiên tai.</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Khảo sát các hộ gia đình có khả năng để vận động chủ hộ tham gia việc tiếp nhận nạn nhân sơ tán, đóng góp cứu trợ, phương tiện vận chuyển cho công tác phòng chống thiên tai tại địa phương.</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Vẽ bản đồ và xác định vị trí rủi ro, đường đi sơ tán của ấp và thông báo cho người dân biết để người dân chấp hành khi có lệnh sơ tán.</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Báo cáo tình hình thiệt hại và nhu cầu hỗ trợ, cứu trợ khi có thiên tai.</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Thường xuyên liên lạc với Thường trực Ban Chỉ huy từ khi có cảnh báo thiên tai đến khi thiên tai kết thúc và công tác phục hồi thiên tai kết thúc.</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Phối hợp với các lực lượng triển khai hoạt động ứng phó và phục hồi tại địa bàn phụ trách và sẵn sàng hỗ trợ cho các ấp khác khi có huy động.</w:t>
      </w:r>
    </w:p>
    <w:p w:rsidR="007458FB" w:rsidRPr="00DB65F9"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color w:val="000000"/>
          <w:sz w:val="26"/>
          <w:szCs w:val="26"/>
          <w:lang w:val="vi-VN"/>
        </w:rPr>
      </w:pPr>
      <w:r>
        <w:rPr>
          <w:rFonts w:ascii="Times New Roman" w:hAnsi="Times New Roman" w:cs="Times New Roman"/>
          <w:bCs/>
          <w:iCs/>
          <w:color w:val="000000"/>
          <w:sz w:val="26"/>
          <w:szCs w:val="26"/>
          <w:lang w:val="vi-VN"/>
        </w:rPr>
        <w:t xml:space="preserve">Tham dự các cuộc họp triển khai và các lớp tập huấn có liên quan đến </w:t>
      </w:r>
      <w:r w:rsidRPr="00DB65F9">
        <w:rPr>
          <w:rFonts w:ascii="Times New Roman" w:hAnsi="Times New Roman" w:cs="Times New Roman"/>
          <w:bCs/>
          <w:iCs/>
          <w:color w:val="000000"/>
          <w:sz w:val="26"/>
          <w:szCs w:val="26"/>
          <w:lang w:val="vi-VN"/>
        </w:rPr>
        <w:t>công tác phòng chống thiên tai.</w:t>
      </w:r>
    </w:p>
    <w:p w:rsidR="007458FB" w:rsidRDefault="007458FB" w:rsidP="001D6F15">
      <w:pPr>
        <w:pStyle w:val="ListParagraph"/>
        <w:widowControl w:val="0"/>
        <w:numPr>
          <w:ilvl w:val="0"/>
          <w:numId w:val="42"/>
        </w:numPr>
        <w:autoSpaceDE w:val="0"/>
        <w:spacing w:after="120" w:line="240" w:lineRule="auto"/>
        <w:ind w:left="360"/>
        <w:rPr>
          <w:rFonts w:ascii="Times New Roman" w:hAnsi="Times New Roman" w:cs="Times New Roman"/>
          <w:b/>
          <w:bCs/>
          <w:iCs/>
          <w:sz w:val="26"/>
          <w:szCs w:val="26"/>
          <w:lang w:val="vi-VN"/>
        </w:rPr>
      </w:pPr>
      <w:r>
        <w:rPr>
          <w:rFonts w:ascii="Times New Roman" w:hAnsi="Times New Roman" w:cs="Times New Roman"/>
          <w:b/>
          <w:bCs/>
          <w:iCs/>
          <w:sz w:val="26"/>
          <w:szCs w:val="26"/>
          <w:lang w:val="vi-VN"/>
        </w:rPr>
        <w:lastRenderedPageBreak/>
        <w:t>Các thành viên Ban Chỉ huy phòng chống thiên tai xã:</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sz w:val="26"/>
          <w:szCs w:val="26"/>
          <w:lang w:val="vi-VN"/>
        </w:rPr>
      </w:pPr>
      <w:r>
        <w:rPr>
          <w:rFonts w:ascii="Times New Roman" w:hAnsi="Times New Roman" w:cs="Times New Roman"/>
          <w:bCs/>
          <w:iCs/>
          <w:sz w:val="26"/>
          <w:szCs w:val="26"/>
          <w:lang w:val="vi-VN"/>
        </w:rPr>
        <w:t>Đóng góp ý kiến cho kế hoạch được hoàn chỉnh và cập nhật thông tin thường xuyên hàng năm.</w:t>
      </w:r>
    </w:p>
    <w:p w:rsidR="007458FB"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sz w:val="26"/>
          <w:szCs w:val="26"/>
          <w:lang w:val="vi-VN"/>
        </w:rPr>
      </w:pPr>
      <w:r w:rsidRPr="00AD5BE2">
        <w:rPr>
          <w:rFonts w:ascii="Times New Roman" w:hAnsi="Times New Roman" w:cs="Times New Roman"/>
          <w:bCs/>
          <w:iCs/>
          <w:sz w:val="26"/>
          <w:szCs w:val="26"/>
          <w:lang w:val="vi-VN"/>
        </w:rPr>
        <w:t>Q</w:t>
      </w:r>
      <w:r>
        <w:rPr>
          <w:rFonts w:ascii="Times New Roman" w:hAnsi="Times New Roman" w:cs="Times New Roman"/>
          <w:bCs/>
          <w:iCs/>
          <w:sz w:val="26"/>
          <w:szCs w:val="26"/>
          <w:lang w:val="vi-VN"/>
        </w:rPr>
        <w:t>uán triệt kế hoạch phòng, chống thiên tai; đồng thời từng ban, ngành, đoàn thể, tổ chức xã hội phải có kế hoạch chi tiết thực hiện theo chức năng nhiệm vụ được quy định trong Luật phòng chống thiên tai và theo kế hoạch này, bảo đảm sự phối hợp thực hiện tốt khi có thiên tai xãy ra.</w:t>
      </w:r>
    </w:p>
    <w:p w:rsidR="007458FB" w:rsidRPr="00AD5BE2" w:rsidRDefault="007458FB" w:rsidP="001D6F15">
      <w:pPr>
        <w:pStyle w:val="ListParagraph"/>
        <w:widowControl w:val="0"/>
        <w:numPr>
          <w:ilvl w:val="0"/>
          <w:numId w:val="40"/>
        </w:numPr>
        <w:autoSpaceDE w:val="0"/>
        <w:spacing w:after="120" w:line="240" w:lineRule="auto"/>
        <w:ind w:left="720"/>
        <w:rPr>
          <w:rFonts w:ascii="Times New Roman" w:hAnsi="Times New Roman" w:cs="Times New Roman"/>
          <w:bCs/>
          <w:iCs/>
          <w:sz w:val="26"/>
          <w:szCs w:val="26"/>
          <w:lang w:val="vi-VN"/>
        </w:rPr>
      </w:pPr>
      <w:r>
        <w:rPr>
          <w:rFonts w:ascii="Times New Roman" w:hAnsi="Times New Roman" w:cs="Times New Roman"/>
          <w:bCs/>
          <w:iCs/>
          <w:sz w:val="26"/>
          <w:szCs w:val="26"/>
          <w:lang w:val="vi-VN"/>
        </w:rPr>
        <w:t>Các tổ chức đoàn thể như Đoàn Thanh niên, Hội Liên hiệp phụ nữ, Hội Nông dân, Hội Cựu chiến binh, Hội Chữ thập đỏ, Hội người cao tuổi, Hội Khuyến học,...vận động đoàn viên, hội viên và người tình nguyện sẵn sàng tham gia, đóng góp, ủng hộ tài chính, phương tiện, vật tư, hàng hóa phục vụ cho công tác phòng ngừa, ứng phó và phục hồi thiên tai để giảm đến mức thấp nhất thiệt hại về người và tài sản cho nhân dân.</w:t>
      </w:r>
    </w:p>
    <w:p w:rsidR="007458FB" w:rsidRDefault="007458FB" w:rsidP="001D6F15">
      <w:pPr>
        <w:pStyle w:val="ListParagraph"/>
        <w:widowControl w:val="0"/>
        <w:numPr>
          <w:ilvl w:val="0"/>
          <w:numId w:val="42"/>
        </w:numPr>
        <w:autoSpaceDE w:val="0"/>
        <w:spacing w:after="120" w:line="240" w:lineRule="auto"/>
        <w:ind w:left="360"/>
        <w:rPr>
          <w:rFonts w:ascii="Times New Roman" w:hAnsi="Times New Roman" w:cs="Times New Roman"/>
          <w:b/>
          <w:bCs/>
          <w:iCs/>
          <w:sz w:val="26"/>
          <w:szCs w:val="26"/>
          <w:lang w:val="vi-VN"/>
        </w:rPr>
      </w:pPr>
      <w:r w:rsidRPr="00DB65F9">
        <w:rPr>
          <w:rFonts w:ascii="Times New Roman" w:hAnsi="Times New Roman" w:cs="Times New Roman"/>
          <w:b/>
          <w:bCs/>
          <w:iCs/>
          <w:sz w:val="26"/>
          <w:szCs w:val="26"/>
          <w:lang w:val="vi-VN"/>
        </w:rPr>
        <w:t>Tổ chức hội nghị triển khai và thông báo cho người dân về Kế hoạch đã được phê duyệt, đồng thời giải trình các hạng mục mà người dân đề nghị nhưng chưa đưa vào kế hoạch</w:t>
      </w:r>
      <w:r>
        <w:rPr>
          <w:rFonts w:ascii="Times New Roman" w:hAnsi="Times New Roman" w:cs="Times New Roman"/>
          <w:b/>
          <w:bCs/>
          <w:iCs/>
          <w:sz w:val="26"/>
          <w:szCs w:val="26"/>
          <w:lang w:val="vi-VN"/>
        </w:rPr>
        <w:t>:</w:t>
      </w:r>
    </w:p>
    <w:p w:rsidR="007458FB" w:rsidRDefault="007458FB" w:rsidP="007458FB">
      <w:pPr>
        <w:widowControl w:val="0"/>
        <w:autoSpaceDE w:val="0"/>
        <w:spacing w:after="120" w:line="240" w:lineRule="auto"/>
        <w:ind w:left="720" w:right="-1" w:firstLine="556"/>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Kế hoạch được đóng góp ý kiến của các thành viên trong Ban Chỉ huy phòng chống thiên tai, các trưởng </w:t>
      </w:r>
      <w:r w:rsidRPr="007458FB">
        <w:rPr>
          <w:rFonts w:ascii="Times New Roman" w:hAnsi="Times New Roman" w:cs="Times New Roman"/>
          <w:bCs/>
          <w:iCs/>
          <w:sz w:val="26"/>
          <w:szCs w:val="26"/>
          <w:lang w:val="vi-VN"/>
        </w:rPr>
        <w:t>thôn</w:t>
      </w:r>
      <w:r>
        <w:rPr>
          <w:rFonts w:ascii="Times New Roman" w:hAnsi="Times New Roman" w:cs="Times New Roman"/>
          <w:bCs/>
          <w:iCs/>
          <w:sz w:val="26"/>
          <w:szCs w:val="26"/>
          <w:lang w:val="vi-VN"/>
        </w:rPr>
        <w:t xml:space="preserve"> và đại diện người dân để kế hoạch được hoàn chỉnh trình Chủ tịch UBND xã phê duyệt và được phổ biến đến người dân.</w:t>
      </w:r>
    </w:p>
    <w:p w:rsidR="007458FB" w:rsidRDefault="007458FB" w:rsidP="007458FB">
      <w:pPr>
        <w:widowControl w:val="0"/>
        <w:autoSpaceDE w:val="0"/>
        <w:spacing w:after="120" w:line="240" w:lineRule="auto"/>
        <w:ind w:left="720" w:right="-1" w:firstLine="556"/>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Hội nghị triển khai và thông báo kế hoạch được phê duyệt sẽ được tổ chức trong tháng 4 hàng năm (trước mùa thiên tai) với sự tham dự đầy đủ các thành viên Ban Chỉ huy phòng chống thiên tai, các trưởng </w:t>
      </w:r>
      <w:r w:rsidRPr="007458FB">
        <w:rPr>
          <w:rFonts w:ascii="Times New Roman" w:hAnsi="Times New Roman" w:cs="Times New Roman"/>
          <w:bCs/>
          <w:iCs/>
          <w:sz w:val="26"/>
          <w:szCs w:val="26"/>
          <w:lang w:val="vi-VN"/>
        </w:rPr>
        <w:t>thôn</w:t>
      </w:r>
      <w:r>
        <w:rPr>
          <w:rFonts w:ascii="Times New Roman" w:hAnsi="Times New Roman" w:cs="Times New Roman"/>
          <w:bCs/>
          <w:iCs/>
          <w:sz w:val="26"/>
          <w:szCs w:val="26"/>
          <w:lang w:val="vi-VN"/>
        </w:rPr>
        <w:t>, đại diện các tổ chức tôn giáo, doanh nghiệp, tiểu thương và người dân trong xã.</w:t>
      </w:r>
    </w:p>
    <w:p w:rsidR="007458FB" w:rsidRPr="00AD5BE2" w:rsidRDefault="007458FB" w:rsidP="007458FB">
      <w:pPr>
        <w:widowControl w:val="0"/>
        <w:autoSpaceDE w:val="0"/>
        <w:spacing w:after="120" w:line="240" w:lineRule="auto"/>
        <w:ind w:left="720" w:right="-1" w:firstLine="556"/>
        <w:rPr>
          <w:rFonts w:ascii="Times New Roman" w:hAnsi="Times New Roman" w:cs="Times New Roman"/>
          <w:bCs/>
          <w:iCs/>
          <w:sz w:val="26"/>
          <w:szCs w:val="26"/>
          <w:lang w:val="vi-VN"/>
        </w:rPr>
      </w:pPr>
      <w:r>
        <w:rPr>
          <w:rFonts w:ascii="Times New Roman" w:hAnsi="Times New Roman" w:cs="Times New Roman"/>
          <w:bCs/>
          <w:iCs/>
          <w:sz w:val="26"/>
          <w:szCs w:val="26"/>
          <w:lang w:val="vi-VN"/>
        </w:rPr>
        <w:t>Trưởng ban chỉ huy phòng, chống thiên tai xã có trách nhiệm trình bày và giải trình các hạng mục mà người dân đề nghị nhưng chưa đưa vào kế hoạch.</w:t>
      </w:r>
    </w:p>
    <w:p w:rsidR="007458FB" w:rsidRPr="00452E7C" w:rsidRDefault="007458FB" w:rsidP="007458FB">
      <w:pPr>
        <w:pStyle w:val="ListParagraph"/>
        <w:tabs>
          <w:tab w:val="left" w:pos="562"/>
        </w:tabs>
        <w:spacing w:line="288" w:lineRule="auto"/>
        <w:ind w:left="0"/>
        <w:rPr>
          <w:rFonts w:ascii="Times New Roman" w:hAnsi="Times New Roman" w:cs="Times New Roman"/>
          <w:b/>
          <w:sz w:val="26"/>
          <w:szCs w:val="26"/>
          <w:lang w:val="vi-VN"/>
        </w:rPr>
      </w:pPr>
      <w:r w:rsidRPr="00452E7C">
        <w:rPr>
          <w:rFonts w:ascii="Times New Roman" w:hAnsi="Times New Roman" w:cs="Times New Roman"/>
          <w:b/>
          <w:sz w:val="26"/>
          <w:szCs w:val="26"/>
          <w:lang w:val="vi-VN"/>
        </w:rPr>
        <w:t>2. Xác định nguồn lực để thực hiện</w:t>
      </w:r>
    </w:p>
    <w:p w:rsidR="007458FB" w:rsidRPr="00452E7C" w:rsidRDefault="007458FB" w:rsidP="007458FB">
      <w:pPr>
        <w:pStyle w:val="ListParagraph"/>
        <w:tabs>
          <w:tab w:val="left" w:pos="562"/>
        </w:tabs>
        <w:spacing w:after="120" w:line="240" w:lineRule="auto"/>
        <w:ind w:left="0"/>
        <w:rPr>
          <w:rFonts w:ascii="Times New Roman" w:hAnsi="Times New Roman" w:cs="Times New Roman"/>
          <w:sz w:val="26"/>
          <w:szCs w:val="26"/>
          <w:lang w:val="vi-VN"/>
        </w:rPr>
      </w:pPr>
      <w:r w:rsidRPr="00452E7C">
        <w:rPr>
          <w:rFonts w:ascii="Times New Roman" w:hAnsi="Times New Roman" w:cs="Times New Roman"/>
          <w:sz w:val="26"/>
          <w:szCs w:val="26"/>
          <w:lang w:val="vi-VN"/>
        </w:rPr>
        <w:tab/>
        <w:t>Tổ chức, hộ gia đình và cá nhân trên địa bàn xã là lực lượng tại chỗ thực hiện Kế hoạch phòng, chống thiên tai này, bao gồm:</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lang w:val="vi-VN"/>
        </w:rPr>
      </w:pPr>
      <w:r w:rsidRPr="00452E7C">
        <w:rPr>
          <w:rFonts w:ascii="Times New Roman" w:hAnsi="Times New Roman" w:cs="Times New Roman"/>
          <w:bCs/>
          <w:iCs/>
          <w:color w:val="000000"/>
          <w:sz w:val="26"/>
          <w:szCs w:val="26"/>
          <w:lang w:val="vi-VN"/>
        </w:rPr>
        <w:t xml:space="preserve">Các nguồn lực từ các tổ chức chính trị xã hội trong xã; ví dụ: lực lượng dân quân tự vệ, Hội </w:t>
      </w:r>
      <w:r w:rsidR="008B39FA" w:rsidRPr="008B39FA">
        <w:rPr>
          <w:rFonts w:ascii="Times New Roman" w:hAnsi="Times New Roman" w:cs="Times New Roman"/>
          <w:bCs/>
          <w:iCs/>
          <w:color w:val="000000"/>
          <w:sz w:val="26"/>
          <w:szCs w:val="26"/>
          <w:lang w:val="vi-VN"/>
        </w:rPr>
        <w:t>P</w:t>
      </w:r>
      <w:r w:rsidRPr="00452E7C">
        <w:rPr>
          <w:rFonts w:ascii="Times New Roman" w:hAnsi="Times New Roman" w:cs="Times New Roman"/>
          <w:bCs/>
          <w:iCs/>
          <w:color w:val="000000"/>
          <w:sz w:val="26"/>
          <w:szCs w:val="26"/>
          <w:lang w:val="vi-VN"/>
        </w:rPr>
        <w:t xml:space="preserve">hụ nữ, Hội </w:t>
      </w:r>
      <w:r w:rsidR="008B39FA" w:rsidRPr="008B39FA">
        <w:rPr>
          <w:rFonts w:ascii="Times New Roman" w:hAnsi="Times New Roman" w:cs="Times New Roman"/>
          <w:bCs/>
          <w:iCs/>
          <w:color w:val="000000"/>
          <w:sz w:val="26"/>
          <w:szCs w:val="26"/>
          <w:lang w:val="vi-VN"/>
        </w:rPr>
        <w:t>C</w:t>
      </w:r>
      <w:r w:rsidRPr="00452E7C">
        <w:rPr>
          <w:rFonts w:ascii="Times New Roman" w:hAnsi="Times New Roman" w:cs="Times New Roman"/>
          <w:bCs/>
          <w:iCs/>
          <w:color w:val="000000"/>
          <w:sz w:val="26"/>
          <w:szCs w:val="26"/>
          <w:lang w:val="vi-VN"/>
        </w:rPr>
        <w:t xml:space="preserve">ựu chiến binh, Hội </w:t>
      </w:r>
      <w:r w:rsidR="008B39FA" w:rsidRPr="008B39FA">
        <w:rPr>
          <w:rFonts w:ascii="Times New Roman" w:hAnsi="Times New Roman" w:cs="Times New Roman"/>
          <w:bCs/>
          <w:iCs/>
          <w:color w:val="000000"/>
          <w:sz w:val="26"/>
          <w:szCs w:val="26"/>
          <w:lang w:val="vi-VN"/>
        </w:rPr>
        <w:t>C</w:t>
      </w:r>
      <w:r w:rsidRPr="00452E7C">
        <w:rPr>
          <w:rFonts w:ascii="Times New Roman" w:hAnsi="Times New Roman" w:cs="Times New Roman"/>
          <w:bCs/>
          <w:iCs/>
          <w:color w:val="000000"/>
          <w:sz w:val="26"/>
          <w:szCs w:val="26"/>
          <w:lang w:val="vi-VN"/>
        </w:rPr>
        <w:t>hữ thập đỏ…</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lang w:val="vi-VN"/>
        </w:rPr>
      </w:pPr>
      <w:r w:rsidRPr="00452E7C">
        <w:rPr>
          <w:rFonts w:ascii="Times New Roman" w:hAnsi="Times New Roman" w:cs="Times New Roman"/>
          <w:bCs/>
          <w:iCs/>
          <w:color w:val="000000"/>
          <w:sz w:val="26"/>
          <w:szCs w:val="26"/>
          <w:lang w:val="vi-VN"/>
        </w:rPr>
        <w:t>Các nguồn vật tư, phương tiện, trang thiết bị, nhu yếu phẩm trong cộng đồng.</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lang w:val="vi-VN"/>
        </w:rPr>
      </w:pPr>
      <w:r w:rsidRPr="00452E7C">
        <w:rPr>
          <w:rFonts w:ascii="Times New Roman" w:hAnsi="Times New Roman" w:cs="Times New Roman"/>
          <w:bCs/>
          <w:iCs/>
          <w:color w:val="000000"/>
          <w:sz w:val="26"/>
          <w:szCs w:val="26"/>
          <w:lang w:val="vi-VN"/>
        </w:rPr>
        <w:t>Hệ thống thông tin, truyền thông công cộng.</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rPr>
      </w:pPr>
      <w:r w:rsidRPr="00452E7C">
        <w:rPr>
          <w:rFonts w:ascii="Times New Roman" w:hAnsi="Times New Roman" w:cs="Times New Roman"/>
          <w:bCs/>
          <w:iCs/>
          <w:color w:val="000000"/>
          <w:sz w:val="26"/>
          <w:szCs w:val="26"/>
        </w:rPr>
        <w:t>Quỹ phòng, chống thiên tai.</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rPr>
      </w:pPr>
      <w:r w:rsidRPr="00452E7C">
        <w:rPr>
          <w:rFonts w:ascii="Times New Roman" w:hAnsi="Times New Roman" w:cs="Times New Roman"/>
          <w:bCs/>
          <w:iCs/>
          <w:color w:val="000000"/>
          <w:sz w:val="26"/>
          <w:szCs w:val="26"/>
        </w:rPr>
        <w:t>Các nguồn đóng góp tự nguyện của tổ chức, cá nhân.</w:t>
      </w:r>
    </w:p>
    <w:p w:rsidR="007458FB" w:rsidRPr="00452E7C" w:rsidRDefault="007458FB" w:rsidP="001D6F15">
      <w:pPr>
        <w:pStyle w:val="ListParagraph"/>
        <w:widowControl w:val="0"/>
        <w:numPr>
          <w:ilvl w:val="0"/>
          <w:numId w:val="41"/>
        </w:numPr>
        <w:autoSpaceDE w:val="0"/>
        <w:spacing w:after="120" w:line="240" w:lineRule="auto"/>
        <w:ind w:left="900"/>
        <w:rPr>
          <w:rFonts w:ascii="Times New Roman" w:hAnsi="Times New Roman" w:cs="Times New Roman"/>
          <w:bCs/>
          <w:iCs/>
          <w:color w:val="000000"/>
          <w:sz w:val="26"/>
          <w:szCs w:val="26"/>
        </w:rPr>
      </w:pPr>
      <w:r w:rsidRPr="00452E7C">
        <w:rPr>
          <w:rFonts w:ascii="Times New Roman" w:hAnsi="Times New Roman" w:cs="Times New Roman"/>
          <w:bCs/>
          <w:iCs/>
          <w:color w:val="000000"/>
          <w:sz w:val="26"/>
          <w:szCs w:val="26"/>
        </w:rPr>
        <w:t>Các nguồn hỗ trợ từ ngân sách Nhà nước và các tổ chức khác.</w:t>
      </w:r>
    </w:p>
    <w:p w:rsidR="007458FB" w:rsidRPr="003A1343" w:rsidRDefault="007458FB" w:rsidP="007458FB">
      <w:pPr>
        <w:pStyle w:val="ListParagraph"/>
        <w:tabs>
          <w:tab w:val="left" w:pos="562"/>
        </w:tabs>
        <w:spacing w:line="288" w:lineRule="auto"/>
        <w:ind w:left="0"/>
        <w:rPr>
          <w:rFonts w:ascii="Times New Roman" w:hAnsi="Times New Roman" w:cs="Times New Roman"/>
          <w:b/>
          <w:sz w:val="26"/>
          <w:szCs w:val="26"/>
          <w:highlight w:val="yellow"/>
          <w:lang w:val="vi-VN"/>
        </w:rPr>
      </w:pPr>
      <w:r w:rsidRPr="003A1343">
        <w:rPr>
          <w:rFonts w:ascii="Times New Roman" w:hAnsi="Times New Roman" w:cs="Times New Roman"/>
          <w:b/>
          <w:sz w:val="26"/>
          <w:szCs w:val="26"/>
          <w:highlight w:val="yellow"/>
          <w:lang w:val="en-US"/>
        </w:rPr>
        <w:t xml:space="preserve">3. </w:t>
      </w:r>
      <w:r w:rsidRPr="003A1343">
        <w:rPr>
          <w:rFonts w:ascii="Times New Roman" w:hAnsi="Times New Roman" w:cs="Times New Roman"/>
          <w:b/>
          <w:sz w:val="26"/>
          <w:szCs w:val="26"/>
          <w:highlight w:val="yellow"/>
          <w:lang w:val="vi-VN"/>
        </w:rPr>
        <w:t>Xây dựng tiến độ thực hiên, theo dõi, giám sát, đánh giá</w:t>
      </w:r>
    </w:p>
    <w:p w:rsidR="007458FB" w:rsidRDefault="007458FB" w:rsidP="007458FB">
      <w:pPr>
        <w:pStyle w:val="ListParagraph"/>
        <w:tabs>
          <w:tab w:val="left" w:pos="562"/>
        </w:tabs>
        <w:spacing w:after="120" w:line="288" w:lineRule="auto"/>
        <w:ind w:left="0"/>
        <w:rPr>
          <w:rFonts w:ascii="Times New Roman" w:hAnsi="Times New Roman" w:cs="Times New Roman"/>
          <w:sz w:val="26"/>
          <w:szCs w:val="26"/>
          <w:highlight w:val="yellow"/>
          <w:lang w:val="vi-VN"/>
        </w:rPr>
      </w:pPr>
      <w:r w:rsidRPr="003A1343">
        <w:rPr>
          <w:rFonts w:ascii="Times New Roman" w:hAnsi="Times New Roman" w:cs="Times New Roman"/>
          <w:sz w:val="26"/>
          <w:szCs w:val="26"/>
          <w:highlight w:val="yellow"/>
          <w:lang w:val="vi-VN"/>
        </w:rPr>
        <w:tab/>
        <w:t xml:space="preserve">Trong tiến độ thực hiện, theo dõi giám sát đánh giá cần xác định rõ thời gian cho từng hoạt động (Ví dụ: Thời gian diễn tập, thời gian hoàn thành việc thành lập các nhóm, </w:t>
      </w:r>
      <w:r w:rsidRPr="003A1343">
        <w:rPr>
          <w:rFonts w:ascii="Times New Roman" w:hAnsi="Times New Roman" w:cs="Times New Roman"/>
          <w:sz w:val="26"/>
          <w:szCs w:val="26"/>
          <w:highlight w:val="yellow"/>
          <w:lang w:val="vi-VN"/>
        </w:rPr>
        <w:lastRenderedPageBreak/>
        <w:t>thành lập Ban chỉ huy phòng, chống thiên tai và tìm kiếm cứu nạn cấp xã, thời gian hoàn thành việc giám sát, đánh giá…).</w:t>
      </w:r>
    </w:p>
    <w:p w:rsidR="007458FB" w:rsidRPr="00452E7C" w:rsidRDefault="007458FB" w:rsidP="007458FB">
      <w:pPr>
        <w:pStyle w:val="ListParagraph"/>
        <w:tabs>
          <w:tab w:val="left" w:pos="562"/>
        </w:tabs>
        <w:spacing w:after="120" w:line="288" w:lineRule="auto"/>
        <w:ind w:left="0"/>
        <w:jc w:val="center"/>
        <w:rPr>
          <w:rFonts w:ascii="Times New Roman" w:hAnsi="Times New Roman" w:cs="Times New Roman"/>
          <w:b/>
          <w:color w:val="FF0000"/>
          <w:sz w:val="26"/>
          <w:szCs w:val="26"/>
          <w:highlight w:val="yellow"/>
          <w:lang w:val="vi-VN"/>
        </w:rPr>
      </w:pPr>
      <w:r w:rsidRPr="00452E7C">
        <w:rPr>
          <w:rFonts w:ascii="Times New Roman" w:hAnsi="Times New Roman" w:cs="Times New Roman"/>
          <w:b/>
          <w:color w:val="FF0000"/>
          <w:sz w:val="26"/>
          <w:szCs w:val="26"/>
          <w:highlight w:val="yellow"/>
          <w:lang w:val="vi-VN"/>
        </w:rPr>
        <w:t>Phần này xã sẽ cắn cứ vào lịch thời gian của xã để xây dựng</w:t>
      </w:r>
    </w:p>
    <w:p w:rsidR="007458FB" w:rsidRPr="003A1343" w:rsidRDefault="007458FB" w:rsidP="007458FB">
      <w:pPr>
        <w:pStyle w:val="ListParagraph"/>
        <w:tabs>
          <w:tab w:val="left" w:pos="562"/>
        </w:tabs>
        <w:spacing w:line="288" w:lineRule="auto"/>
        <w:ind w:left="0"/>
        <w:rPr>
          <w:rFonts w:ascii="Times New Roman" w:hAnsi="Times New Roman" w:cs="Times New Roman"/>
          <w:b/>
          <w:sz w:val="26"/>
          <w:szCs w:val="26"/>
          <w:highlight w:val="yellow"/>
          <w:lang w:val="vi-VN"/>
        </w:rPr>
      </w:pPr>
      <w:r w:rsidRPr="003A1343">
        <w:rPr>
          <w:rFonts w:ascii="Times New Roman" w:hAnsi="Times New Roman" w:cs="Times New Roman"/>
          <w:b/>
          <w:sz w:val="26"/>
          <w:szCs w:val="26"/>
          <w:highlight w:val="yellow"/>
          <w:lang w:val="vi-VN"/>
        </w:rPr>
        <w:t>4. Tổng kết báo cáo rút kinh nghiệm, cập nhật và chuẩn bị kế hoạch cho năm sau và những năm tiếp theo</w:t>
      </w:r>
    </w:p>
    <w:p w:rsidR="007458FB" w:rsidRPr="003A1343" w:rsidRDefault="007458FB" w:rsidP="007458FB">
      <w:pPr>
        <w:pStyle w:val="ListParagraph"/>
        <w:tabs>
          <w:tab w:val="left" w:pos="562"/>
        </w:tabs>
        <w:spacing w:line="288" w:lineRule="auto"/>
        <w:ind w:left="0"/>
        <w:rPr>
          <w:rFonts w:ascii="Times New Roman" w:hAnsi="Times New Roman" w:cs="Times New Roman"/>
          <w:sz w:val="26"/>
          <w:szCs w:val="26"/>
          <w:highlight w:val="yellow"/>
          <w:lang w:val="vi-VN"/>
        </w:rPr>
      </w:pPr>
      <w:r w:rsidRPr="003A1343">
        <w:rPr>
          <w:rFonts w:ascii="Times New Roman" w:hAnsi="Times New Roman" w:cs="Times New Roman"/>
          <w:sz w:val="26"/>
          <w:szCs w:val="26"/>
          <w:highlight w:val="yellow"/>
          <w:lang w:val="vi-VN"/>
        </w:rPr>
        <w:tab/>
        <w:t>Nêu ra được các bài học cần rút kinh nghiệm, những thông tin cần cập nhật, những hoạt động cần phải điều chỉnh …</w:t>
      </w:r>
    </w:p>
    <w:p w:rsidR="007458FB" w:rsidRPr="003A1343" w:rsidRDefault="007458FB" w:rsidP="007458FB">
      <w:pPr>
        <w:pStyle w:val="ListParagraph"/>
        <w:tabs>
          <w:tab w:val="left" w:pos="562"/>
        </w:tabs>
        <w:spacing w:line="288" w:lineRule="auto"/>
        <w:ind w:left="0"/>
        <w:rPr>
          <w:rFonts w:ascii="Times New Roman" w:hAnsi="Times New Roman" w:cs="Times New Roman"/>
          <w:sz w:val="26"/>
          <w:szCs w:val="26"/>
          <w:highlight w:val="yellow"/>
          <w:lang w:val="vi-VN"/>
        </w:rPr>
      </w:pPr>
      <w:r w:rsidRPr="003A1343">
        <w:rPr>
          <w:rFonts w:ascii="Times New Roman" w:hAnsi="Times New Roman" w:cs="Times New Roman"/>
          <w:sz w:val="26"/>
          <w:szCs w:val="26"/>
          <w:highlight w:val="yellow"/>
          <w:lang w:val="vi-VN"/>
        </w:rPr>
        <w:tab/>
        <w:t>Biểu dương, khen thưởng, kỷ luật (nếu có); nhân rộng các điển hình tiên tiến, tham khảo chia sẻ thông tin với các xã bạn và cộng đồng.</w:t>
      </w:r>
    </w:p>
    <w:p w:rsidR="007458FB" w:rsidRPr="003A1343" w:rsidRDefault="007458FB" w:rsidP="007458FB">
      <w:pPr>
        <w:pStyle w:val="ListParagraph"/>
        <w:tabs>
          <w:tab w:val="left" w:pos="562"/>
        </w:tabs>
        <w:spacing w:line="288" w:lineRule="auto"/>
        <w:ind w:left="0"/>
        <w:rPr>
          <w:rFonts w:ascii="Times New Roman" w:hAnsi="Times New Roman" w:cs="Times New Roman"/>
          <w:sz w:val="26"/>
          <w:szCs w:val="26"/>
          <w:highlight w:val="yellow"/>
          <w:lang w:val="vi-VN"/>
        </w:rPr>
      </w:pPr>
      <w:r w:rsidRPr="003A1343">
        <w:rPr>
          <w:rFonts w:ascii="Times New Roman" w:hAnsi="Times New Roman" w:cs="Times New Roman"/>
          <w:sz w:val="26"/>
          <w:szCs w:val="26"/>
          <w:highlight w:val="yellow"/>
          <w:lang w:val="vi-VN"/>
        </w:rPr>
        <w:tab/>
        <w:t>Đề xuất kiến nghị với cấp có thẩm quyền giải quyết những việc còn tồn đọng.</w:t>
      </w:r>
    </w:p>
    <w:p w:rsidR="007458FB" w:rsidRDefault="007458FB" w:rsidP="007458FB">
      <w:pPr>
        <w:pStyle w:val="ListParagraph"/>
        <w:tabs>
          <w:tab w:val="left" w:pos="562"/>
        </w:tabs>
        <w:spacing w:line="288" w:lineRule="auto"/>
        <w:ind w:left="0"/>
        <w:rPr>
          <w:rFonts w:ascii="Times New Roman" w:hAnsi="Times New Roman" w:cs="Times New Roman"/>
          <w:sz w:val="26"/>
          <w:szCs w:val="26"/>
          <w:highlight w:val="yellow"/>
          <w:lang w:val="vi-VN"/>
        </w:rPr>
      </w:pPr>
      <w:r w:rsidRPr="003A1343">
        <w:rPr>
          <w:rFonts w:ascii="Times New Roman" w:hAnsi="Times New Roman" w:cs="Times New Roman"/>
          <w:sz w:val="26"/>
          <w:szCs w:val="26"/>
          <w:highlight w:val="yellow"/>
          <w:lang w:val="vi-VN"/>
        </w:rPr>
        <w:tab/>
        <w:t>Góp ý cho cấp trên về những chỉ đạo điều hành chưa hợp lý trong công tác phòng, chống thiên tai.</w:t>
      </w:r>
    </w:p>
    <w:p w:rsidR="007458FB" w:rsidRPr="00452E7C" w:rsidRDefault="00B56ACA" w:rsidP="007458FB">
      <w:pPr>
        <w:pStyle w:val="ListParagraph"/>
        <w:tabs>
          <w:tab w:val="left" w:pos="562"/>
        </w:tabs>
        <w:spacing w:after="120" w:line="288" w:lineRule="auto"/>
        <w:ind w:left="0"/>
        <w:jc w:val="center"/>
        <w:rPr>
          <w:rFonts w:ascii="Times New Roman" w:hAnsi="Times New Roman" w:cs="Times New Roman"/>
          <w:b/>
          <w:color w:val="FF0000"/>
          <w:sz w:val="26"/>
          <w:szCs w:val="26"/>
          <w:highlight w:val="yellow"/>
          <w:lang w:val="vi-VN"/>
        </w:rPr>
      </w:pPr>
      <w:r w:rsidRPr="00B56ACA">
        <w:rPr>
          <w:rFonts w:ascii="Times New Roman" w:hAnsi="Times New Roman" w:cs="Times New Roman"/>
          <w:b/>
          <w:noProof/>
          <w:color w:val="2F5496"/>
          <w:sz w:val="26"/>
          <w:szCs w:val="26"/>
          <w:lang w:val="vi-VN" w:eastAsia="zh-TW"/>
        </w:rPr>
        <w:pict>
          <v:shapetype id="_x0000_t202" coordsize="21600,21600" o:spt="202" path="m,l,21600r21600,l21600,xe">
            <v:stroke joinstyle="miter"/>
            <v:path gradientshapeok="t" o:connecttype="rect"/>
          </v:shapetype>
          <v:shape id="_x0000_s1029" type="#_x0000_t202" style="position:absolute;left:0;text-align:left;margin-left:-43.2pt;margin-top:29.9pt;width:208.6pt;height:75.05pt;z-index:251663360;mso-height-percent:200;mso-height-percent:200;mso-width-relative:margin;mso-height-relative:margin" stroked="f">
            <v:textbox style="mso-fit-shape-to-text:t">
              <w:txbxContent>
                <w:p w:rsidR="00E37A54" w:rsidRPr="00065507" w:rsidRDefault="00E37A54" w:rsidP="007458FB">
                  <w:pPr>
                    <w:spacing w:before="0" w:after="0" w:line="240" w:lineRule="auto"/>
                    <w:rPr>
                      <w:rFonts w:ascii="Times New Roman" w:hAnsi="Times New Roman" w:cs="Times New Roman"/>
                      <w:b/>
                      <w:i/>
                      <w:lang w:val="vi-VN"/>
                    </w:rPr>
                  </w:pPr>
                  <w:r w:rsidRPr="00065507">
                    <w:rPr>
                      <w:rFonts w:ascii="Times New Roman" w:hAnsi="Times New Roman" w:cs="Times New Roman"/>
                      <w:b/>
                      <w:i/>
                      <w:lang w:val="vi-VN"/>
                    </w:rPr>
                    <w:t>Nơi nhận:</w:t>
                  </w:r>
                </w:p>
                <w:p w:rsidR="00E37A54" w:rsidRPr="00065507" w:rsidRDefault="00E37A54" w:rsidP="001D6F15">
                  <w:pPr>
                    <w:pStyle w:val="ListParagraph"/>
                    <w:numPr>
                      <w:ilvl w:val="0"/>
                      <w:numId w:val="43"/>
                    </w:numPr>
                    <w:spacing w:before="0" w:after="0" w:line="240" w:lineRule="auto"/>
                    <w:rPr>
                      <w:rFonts w:ascii="Times New Roman" w:hAnsi="Times New Roman" w:cs="Times New Roman"/>
                    </w:rPr>
                  </w:pPr>
                  <w:r w:rsidRPr="00065507">
                    <w:rPr>
                      <w:rFonts w:ascii="Times New Roman" w:hAnsi="Times New Roman" w:cs="Times New Roman"/>
                      <w:lang w:val="vi-VN"/>
                    </w:rPr>
                    <w:t>Ban Chỉ</w:t>
                  </w:r>
                  <w:r>
                    <w:rPr>
                      <w:rFonts w:ascii="Times New Roman" w:hAnsi="Times New Roman" w:cs="Times New Roman"/>
                      <w:lang w:val="vi-VN"/>
                    </w:rPr>
                    <w:t xml:space="preserve"> huy PCTT </w:t>
                  </w:r>
                  <w:r>
                    <w:rPr>
                      <w:rFonts w:ascii="Times New Roman" w:hAnsi="Times New Roman" w:cs="Times New Roman"/>
                      <w:lang w:val="en-US"/>
                    </w:rPr>
                    <w:t>thị xã</w:t>
                  </w:r>
                  <w:r w:rsidRPr="00065507">
                    <w:rPr>
                      <w:rFonts w:ascii="Times New Roman" w:hAnsi="Times New Roman" w:cs="Times New Roman"/>
                      <w:lang w:val="vi-VN"/>
                    </w:rPr>
                    <w:t>;</w:t>
                  </w:r>
                </w:p>
                <w:p w:rsidR="00E37A54" w:rsidRPr="00065507" w:rsidRDefault="00E37A54" w:rsidP="001D6F15">
                  <w:pPr>
                    <w:pStyle w:val="ListParagraph"/>
                    <w:numPr>
                      <w:ilvl w:val="0"/>
                      <w:numId w:val="43"/>
                    </w:numPr>
                    <w:spacing w:before="0" w:after="0" w:line="240" w:lineRule="auto"/>
                    <w:rPr>
                      <w:rFonts w:ascii="Times New Roman" w:hAnsi="Times New Roman" w:cs="Times New Roman"/>
                    </w:rPr>
                  </w:pPr>
                  <w:r w:rsidRPr="00065507">
                    <w:rPr>
                      <w:rFonts w:ascii="Times New Roman" w:hAnsi="Times New Roman" w:cs="Times New Roman"/>
                      <w:lang w:val="vi-VN"/>
                    </w:rPr>
                    <w:t>Thành viên BCH PCTT;</w:t>
                  </w:r>
                </w:p>
                <w:p w:rsidR="00E37A54" w:rsidRPr="00065507" w:rsidRDefault="00E37A54" w:rsidP="001D6F15">
                  <w:pPr>
                    <w:pStyle w:val="ListParagraph"/>
                    <w:numPr>
                      <w:ilvl w:val="0"/>
                      <w:numId w:val="43"/>
                    </w:numPr>
                    <w:spacing w:before="0" w:after="0" w:line="240" w:lineRule="auto"/>
                    <w:rPr>
                      <w:rFonts w:ascii="Times New Roman" w:hAnsi="Times New Roman" w:cs="Times New Roman"/>
                    </w:rPr>
                  </w:pPr>
                  <w:r w:rsidRPr="00065507">
                    <w:rPr>
                      <w:rFonts w:ascii="Times New Roman" w:hAnsi="Times New Roman" w:cs="Times New Roman"/>
                      <w:lang w:val="vi-VN"/>
                    </w:rPr>
                    <w:t xml:space="preserve">Các trưởng </w:t>
                  </w:r>
                  <w:r>
                    <w:rPr>
                      <w:rFonts w:ascii="Times New Roman" w:hAnsi="Times New Roman" w:cs="Times New Roman"/>
                      <w:lang w:val="en-US"/>
                    </w:rPr>
                    <w:t>thôn</w:t>
                  </w:r>
                  <w:r w:rsidRPr="00065507">
                    <w:rPr>
                      <w:rFonts w:ascii="Times New Roman" w:hAnsi="Times New Roman" w:cs="Times New Roman"/>
                      <w:lang w:val="vi-VN"/>
                    </w:rPr>
                    <w:t>;</w:t>
                  </w:r>
                </w:p>
                <w:p w:rsidR="00E37A54" w:rsidRPr="00065507" w:rsidRDefault="00E37A54" w:rsidP="001D6F15">
                  <w:pPr>
                    <w:pStyle w:val="ListParagraph"/>
                    <w:numPr>
                      <w:ilvl w:val="0"/>
                      <w:numId w:val="43"/>
                    </w:numPr>
                    <w:spacing w:before="0" w:after="0" w:line="240" w:lineRule="auto"/>
                    <w:rPr>
                      <w:rFonts w:ascii="Times New Roman" w:hAnsi="Times New Roman" w:cs="Times New Roman"/>
                    </w:rPr>
                  </w:pPr>
                  <w:r w:rsidRPr="00065507">
                    <w:rPr>
                      <w:rFonts w:ascii="Times New Roman" w:hAnsi="Times New Roman" w:cs="Times New Roman"/>
                      <w:lang w:val="vi-VN"/>
                    </w:rPr>
                    <w:t>Lưu</w:t>
                  </w:r>
                </w:p>
              </w:txbxContent>
            </v:textbox>
          </v:shape>
        </w:pict>
      </w:r>
      <w:r w:rsidR="007458FB" w:rsidRPr="00452E7C">
        <w:rPr>
          <w:rFonts w:ascii="Times New Roman" w:hAnsi="Times New Roman" w:cs="Times New Roman"/>
          <w:b/>
          <w:color w:val="FF0000"/>
          <w:sz w:val="26"/>
          <w:szCs w:val="26"/>
          <w:highlight w:val="yellow"/>
          <w:lang w:val="vi-VN"/>
        </w:rPr>
        <w:t xml:space="preserve">Phần này xã sẽ cắn cứ vào </w:t>
      </w:r>
      <w:r w:rsidR="007458FB">
        <w:rPr>
          <w:rFonts w:ascii="Times New Roman" w:hAnsi="Times New Roman" w:cs="Times New Roman"/>
          <w:b/>
          <w:color w:val="FF0000"/>
          <w:sz w:val="26"/>
          <w:szCs w:val="26"/>
          <w:highlight w:val="yellow"/>
          <w:lang w:val="vi-VN"/>
        </w:rPr>
        <w:t>công tác cụ thể các năm qua</w:t>
      </w:r>
      <w:r w:rsidR="007458FB" w:rsidRPr="00452E7C">
        <w:rPr>
          <w:rFonts w:ascii="Times New Roman" w:hAnsi="Times New Roman" w:cs="Times New Roman"/>
          <w:b/>
          <w:color w:val="FF0000"/>
          <w:sz w:val="26"/>
          <w:szCs w:val="26"/>
          <w:highlight w:val="yellow"/>
          <w:lang w:val="vi-VN"/>
        </w:rPr>
        <w:t xml:space="preserve"> của xã để xây dựng</w:t>
      </w:r>
      <w:r w:rsidR="007458FB">
        <w:rPr>
          <w:rFonts w:ascii="Times New Roman" w:hAnsi="Times New Roman" w:cs="Times New Roman"/>
          <w:b/>
          <w:color w:val="FF0000"/>
          <w:sz w:val="26"/>
          <w:szCs w:val="26"/>
          <w:highlight w:val="yellow"/>
          <w:lang w:val="vi-VN"/>
        </w:rPr>
        <w:t xml:space="preserve"> hàng năm.</w:t>
      </w:r>
    </w:p>
    <w:p w:rsidR="007458FB" w:rsidRPr="00750971" w:rsidRDefault="007458FB" w:rsidP="007458FB">
      <w:pPr>
        <w:jc w:val="center"/>
        <w:rPr>
          <w:rFonts w:ascii="Times New Roman" w:hAnsi="Times New Roman" w:cs="Times New Roman"/>
          <w:b/>
          <w:sz w:val="26"/>
          <w:szCs w:val="26"/>
          <w:lang w:val="vi-VN"/>
        </w:rPr>
      </w:pPr>
      <w:r>
        <w:rPr>
          <w:rFonts w:ascii="Times New Roman" w:hAnsi="Times New Roman" w:cs="Times New Roman"/>
          <w:b/>
          <w:color w:val="2F5496"/>
          <w:sz w:val="26"/>
          <w:szCs w:val="26"/>
          <w:lang w:val="vi-VN"/>
        </w:rPr>
        <w:tab/>
      </w:r>
      <w:r>
        <w:rPr>
          <w:rFonts w:ascii="Times New Roman" w:hAnsi="Times New Roman" w:cs="Times New Roman"/>
          <w:b/>
          <w:color w:val="2F5496"/>
          <w:sz w:val="26"/>
          <w:szCs w:val="26"/>
          <w:lang w:val="vi-VN"/>
        </w:rPr>
        <w:tab/>
      </w:r>
      <w:r>
        <w:rPr>
          <w:rFonts w:ascii="Times New Roman" w:hAnsi="Times New Roman" w:cs="Times New Roman"/>
          <w:b/>
          <w:color w:val="2F5496"/>
          <w:sz w:val="26"/>
          <w:szCs w:val="26"/>
          <w:lang w:val="vi-VN"/>
        </w:rPr>
        <w:tab/>
        <w:t xml:space="preserve">                             </w:t>
      </w:r>
      <w:r w:rsidRPr="00EF5C8C">
        <w:rPr>
          <w:rFonts w:ascii="Times New Roman" w:hAnsi="Times New Roman" w:cs="Times New Roman"/>
          <w:b/>
          <w:sz w:val="26"/>
          <w:szCs w:val="26"/>
          <w:lang w:val="vi-VN"/>
        </w:rPr>
        <w:t>CHỦ TỊCH</w:t>
      </w:r>
    </w:p>
    <w:p w:rsidR="007458FB" w:rsidRPr="00750971" w:rsidRDefault="007458FB" w:rsidP="007458FB">
      <w:pPr>
        <w:jc w:val="center"/>
        <w:rPr>
          <w:rFonts w:ascii="Times New Roman" w:hAnsi="Times New Roman" w:cs="Times New Roman"/>
          <w:b/>
          <w:sz w:val="26"/>
          <w:szCs w:val="26"/>
          <w:lang w:val="vi-VN"/>
        </w:rPr>
      </w:pPr>
    </w:p>
    <w:p w:rsidR="007458FB" w:rsidRPr="00750971" w:rsidRDefault="007458FB" w:rsidP="007458FB">
      <w:pPr>
        <w:jc w:val="center"/>
        <w:rPr>
          <w:rFonts w:ascii="Times New Roman" w:hAnsi="Times New Roman" w:cs="Times New Roman"/>
          <w:b/>
          <w:sz w:val="26"/>
          <w:szCs w:val="26"/>
          <w:lang w:val="vi-VN"/>
        </w:rPr>
      </w:pPr>
    </w:p>
    <w:p w:rsidR="007201DD" w:rsidRPr="00D42985" w:rsidRDefault="007201DD" w:rsidP="00AE27A5">
      <w:pPr>
        <w:pStyle w:val="ListParagraph"/>
        <w:widowControl w:val="0"/>
        <w:tabs>
          <w:tab w:val="left" w:pos="562"/>
        </w:tabs>
        <w:autoSpaceDE w:val="0"/>
        <w:spacing w:after="120" w:line="240" w:lineRule="auto"/>
        <w:ind w:left="896" w:right="-1"/>
        <w:rPr>
          <w:rFonts w:asciiTheme="majorHAnsi" w:hAnsiTheme="majorHAnsi" w:cstheme="majorHAnsi"/>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D42985" w:rsidRDefault="007201DD" w:rsidP="00AE27A5">
      <w:pPr>
        <w:tabs>
          <w:tab w:val="left" w:pos="562"/>
        </w:tabs>
        <w:spacing w:after="120" w:line="240" w:lineRule="auto"/>
        <w:ind w:right="-1"/>
        <w:jc w:val="center"/>
        <w:rPr>
          <w:rFonts w:asciiTheme="majorHAnsi" w:hAnsiTheme="majorHAnsi" w:cstheme="majorHAnsi"/>
          <w:b/>
          <w:sz w:val="26"/>
          <w:szCs w:val="26"/>
          <w:lang w:val="vi-VN"/>
        </w:rPr>
      </w:pPr>
    </w:p>
    <w:p w:rsidR="007201DD" w:rsidRPr="00750971" w:rsidRDefault="007201DD"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0152EC" w:rsidRPr="00750971" w:rsidRDefault="000152EC" w:rsidP="00AE27A5">
      <w:pPr>
        <w:tabs>
          <w:tab w:val="left" w:pos="562"/>
        </w:tabs>
        <w:spacing w:after="120" w:line="240" w:lineRule="auto"/>
        <w:ind w:right="0"/>
        <w:jc w:val="center"/>
        <w:rPr>
          <w:rFonts w:asciiTheme="majorHAnsi" w:hAnsiTheme="majorHAnsi" w:cstheme="majorHAnsi"/>
          <w:b/>
          <w:sz w:val="26"/>
          <w:szCs w:val="26"/>
          <w:lang w:val="vi-VN"/>
        </w:rPr>
      </w:pPr>
    </w:p>
    <w:p w:rsidR="00B5588A" w:rsidRPr="00750971" w:rsidRDefault="00B5588A" w:rsidP="00B5588A">
      <w:pPr>
        <w:pStyle w:val="ListParagraph1"/>
        <w:spacing w:line="288" w:lineRule="auto"/>
        <w:ind w:left="0"/>
        <w:jc w:val="center"/>
        <w:rPr>
          <w:rFonts w:ascii="Times New Roman" w:hAnsi="Times New Roman" w:cs="Times New Roman"/>
          <w:sz w:val="32"/>
          <w:szCs w:val="26"/>
          <w:lang w:val="vi-VN"/>
        </w:rPr>
      </w:pPr>
      <w:r w:rsidRPr="00750971">
        <w:rPr>
          <w:rFonts w:ascii="Times New Roman" w:hAnsi="Times New Roman" w:cs="Times New Roman"/>
          <w:b/>
          <w:sz w:val="32"/>
          <w:szCs w:val="26"/>
          <w:lang w:val="vi-VN"/>
        </w:rPr>
        <w:t>Bảng 1. Đặc điểm tự nhiên</w:t>
      </w:r>
    </w:p>
    <w:tbl>
      <w:tblPr>
        <w:tblW w:w="9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1667"/>
        <w:gridCol w:w="5131"/>
        <w:gridCol w:w="1935"/>
      </w:tblGrid>
      <w:tr w:rsidR="00B5588A" w:rsidRPr="00FB60DD" w:rsidTr="00B5588A">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108"/>
              <w:jc w:val="center"/>
              <w:rPr>
                <w:b/>
                <w:sz w:val="24"/>
                <w:szCs w:val="24"/>
              </w:rPr>
            </w:pPr>
            <w:r>
              <w:rPr>
                <w:b/>
                <w:sz w:val="24"/>
                <w:szCs w:val="24"/>
              </w:rPr>
              <w:t>S</w:t>
            </w:r>
            <w:r w:rsidRPr="008D6CA8">
              <w:rPr>
                <w:b/>
                <w:sz w:val="24"/>
                <w:szCs w:val="24"/>
              </w:rPr>
              <w:t>TT</w:t>
            </w:r>
          </w:p>
        </w:tc>
        <w:tc>
          <w:tcPr>
            <w:tcW w:w="1667" w:type="dxa"/>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5588A">
            <w:pPr>
              <w:spacing w:before="60" w:after="60" w:line="288" w:lineRule="auto"/>
              <w:ind w:right="34"/>
              <w:jc w:val="center"/>
              <w:rPr>
                <w:b/>
                <w:sz w:val="24"/>
                <w:szCs w:val="24"/>
              </w:rPr>
            </w:pPr>
            <w:r w:rsidRPr="008D6CA8">
              <w:rPr>
                <w:b/>
                <w:sz w:val="24"/>
                <w:szCs w:val="24"/>
              </w:rPr>
              <w:t>Tên mục</w:t>
            </w:r>
          </w:p>
        </w:tc>
        <w:tc>
          <w:tcPr>
            <w:tcW w:w="5131" w:type="dxa"/>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5588A">
            <w:pPr>
              <w:spacing w:before="60" w:after="60" w:line="288" w:lineRule="auto"/>
              <w:ind w:right="34"/>
              <w:jc w:val="center"/>
              <w:rPr>
                <w:b/>
                <w:sz w:val="24"/>
                <w:szCs w:val="24"/>
              </w:rPr>
            </w:pPr>
            <w:r w:rsidRPr="008D6CA8">
              <w:rPr>
                <w:b/>
                <w:sz w:val="24"/>
                <w:szCs w:val="24"/>
              </w:rPr>
              <w:t>Nội dung</w:t>
            </w:r>
          </w:p>
        </w:tc>
        <w:tc>
          <w:tcPr>
            <w:tcW w:w="1935" w:type="dxa"/>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5588A">
            <w:pPr>
              <w:spacing w:before="60" w:after="60" w:line="288" w:lineRule="auto"/>
              <w:ind w:right="34"/>
              <w:jc w:val="center"/>
              <w:rPr>
                <w:b/>
                <w:sz w:val="24"/>
                <w:szCs w:val="24"/>
              </w:rPr>
            </w:pPr>
            <w:r w:rsidRPr="008D6CA8">
              <w:rPr>
                <w:b/>
                <w:sz w:val="24"/>
                <w:szCs w:val="24"/>
              </w:rPr>
              <w:t>Ghi chú</w:t>
            </w:r>
          </w:p>
        </w:tc>
      </w:tr>
      <w:tr w:rsidR="00B5588A" w:rsidRPr="00750971" w:rsidTr="00B5588A">
        <w:trPr>
          <w:trHeight w:val="1173"/>
        </w:trPr>
        <w:tc>
          <w:tcPr>
            <w:tcW w:w="85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108"/>
              <w:jc w:val="center"/>
              <w:rPr>
                <w:sz w:val="24"/>
                <w:szCs w:val="24"/>
              </w:rPr>
            </w:pPr>
            <w:r w:rsidRPr="008D6CA8">
              <w:rPr>
                <w:sz w:val="24"/>
                <w:szCs w:val="24"/>
              </w:rPr>
              <w:t>I</w:t>
            </w:r>
          </w:p>
        </w:tc>
        <w:tc>
          <w:tcPr>
            <w:tcW w:w="1667" w:type="dxa"/>
            <w:tcBorders>
              <w:top w:val="single" w:sz="4" w:space="0" w:color="000000"/>
              <w:left w:val="single" w:sz="4" w:space="0" w:color="000000"/>
              <w:bottom w:val="single" w:sz="4" w:space="0" w:color="000000"/>
              <w:right w:val="single" w:sz="4" w:space="0" w:color="000000"/>
            </w:tcBorders>
          </w:tcPr>
          <w:p w:rsidR="00B5588A" w:rsidRPr="008D6CA8" w:rsidRDefault="00B5588A" w:rsidP="00B5588A">
            <w:pPr>
              <w:spacing w:before="60" w:after="60" w:line="288" w:lineRule="auto"/>
              <w:ind w:right="34"/>
              <w:rPr>
                <w:sz w:val="24"/>
                <w:szCs w:val="24"/>
              </w:rPr>
            </w:pPr>
            <w:r w:rsidRPr="008D6CA8">
              <w:rPr>
                <w:sz w:val="24"/>
                <w:szCs w:val="24"/>
              </w:rPr>
              <w:t>Vị trí địa lý</w:t>
            </w:r>
          </w:p>
        </w:tc>
        <w:tc>
          <w:tcPr>
            <w:tcW w:w="5131" w:type="dxa"/>
            <w:tcBorders>
              <w:top w:val="single" w:sz="4" w:space="0" w:color="000000"/>
              <w:left w:val="single" w:sz="4" w:space="0" w:color="000000"/>
              <w:bottom w:val="single" w:sz="4" w:space="0" w:color="000000"/>
              <w:right w:val="single" w:sz="4" w:space="0" w:color="000000"/>
            </w:tcBorders>
          </w:tcPr>
          <w:p w:rsidR="00B5588A" w:rsidRPr="00336979" w:rsidRDefault="00B5588A" w:rsidP="001D6F15">
            <w:pPr>
              <w:numPr>
                <w:ilvl w:val="0"/>
                <w:numId w:val="5"/>
              </w:numPr>
              <w:suppressAutoHyphens w:val="0"/>
              <w:spacing w:before="0" w:after="0" w:line="240" w:lineRule="auto"/>
              <w:ind w:right="34"/>
              <w:jc w:val="left"/>
              <w:rPr>
                <w:color w:val="000000"/>
                <w:sz w:val="26"/>
                <w:szCs w:val="26"/>
                <w:lang w:val="it-IT" w:eastAsia="en-US"/>
              </w:rPr>
            </w:pPr>
            <w:r w:rsidRPr="00336979">
              <w:rPr>
                <w:color w:val="000000"/>
                <w:sz w:val="26"/>
                <w:szCs w:val="26"/>
                <w:lang w:val="it-IT" w:eastAsia="en-US"/>
              </w:rPr>
              <w:t xml:space="preserve"> Phía Đông:</w:t>
            </w:r>
            <w:r>
              <w:rPr>
                <w:color w:val="000000"/>
                <w:sz w:val="26"/>
                <w:szCs w:val="26"/>
                <w:lang w:val="vi-VN" w:eastAsia="en-US"/>
              </w:rPr>
              <w:t xml:space="preserve"> </w:t>
            </w:r>
            <w:r w:rsidRPr="00336979">
              <w:rPr>
                <w:color w:val="000000"/>
                <w:sz w:val="26"/>
                <w:szCs w:val="26"/>
                <w:lang w:val="it-IT" w:eastAsia="en-US"/>
              </w:rPr>
              <w:t>Giáp với biển Đông.</w:t>
            </w:r>
          </w:p>
          <w:p w:rsidR="00B5588A" w:rsidRPr="00336979" w:rsidRDefault="00B5588A" w:rsidP="001D6F15">
            <w:pPr>
              <w:numPr>
                <w:ilvl w:val="0"/>
                <w:numId w:val="5"/>
              </w:numPr>
              <w:suppressAutoHyphens w:val="0"/>
              <w:spacing w:before="0" w:after="0" w:line="240" w:lineRule="auto"/>
              <w:ind w:right="34"/>
              <w:jc w:val="left"/>
              <w:rPr>
                <w:color w:val="000000"/>
                <w:sz w:val="26"/>
                <w:szCs w:val="26"/>
                <w:lang w:val="it-IT" w:eastAsia="en-US"/>
              </w:rPr>
            </w:pPr>
            <w:r w:rsidRPr="00336979">
              <w:rPr>
                <w:color w:val="000000"/>
                <w:sz w:val="26"/>
                <w:szCs w:val="26"/>
                <w:lang w:val="it-IT" w:eastAsia="en-US"/>
              </w:rPr>
              <w:t xml:space="preserve"> Phía Tây:</w:t>
            </w:r>
            <w:r w:rsidRPr="00336979">
              <w:rPr>
                <w:color w:val="000000"/>
                <w:sz w:val="26"/>
                <w:szCs w:val="26"/>
                <w:lang w:val="it-IT" w:eastAsia="en-US"/>
              </w:rPr>
              <w:tab/>
              <w:t>Giáp xã Xuân Lộc, Xuân Bình.</w:t>
            </w:r>
          </w:p>
          <w:p w:rsidR="00B5588A" w:rsidRPr="00336979" w:rsidRDefault="00B5588A" w:rsidP="001D6F15">
            <w:pPr>
              <w:numPr>
                <w:ilvl w:val="0"/>
                <w:numId w:val="5"/>
              </w:numPr>
              <w:suppressAutoHyphens w:val="0"/>
              <w:spacing w:before="0" w:after="0" w:line="240" w:lineRule="auto"/>
              <w:ind w:right="34"/>
              <w:jc w:val="left"/>
              <w:rPr>
                <w:color w:val="000000"/>
                <w:sz w:val="26"/>
                <w:szCs w:val="26"/>
                <w:lang w:val="it-IT" w:eastAsia="en-US"/>
              </w:rPr>
            </w:pPr>
            <w:r w:rsidRPr="00336979">
              <w:rPr>
                <w:color w:val="000000"/>
                <w:sz w:val="26"/>
                <w:szCs w:val="26"/>
                <w:lang w:val="it-IT" w:eastAsia="en-US"/>
              </w:rPr>
              <w:t>Phía Nam: Giáp xã Xuân Hòa.</w:t>
            </w:r>
          </w:p>
          <w:p w:rsidR="00B5588A" w:rsidRPr="00336979" w:rsidRDefault="00B5588A" w:rsidP="001D6F15">
            <w:pPr>
              <w:numPr>
                <w:ilvl w:val="0"/>
                <w:numId w:val="5"/>
              </w:numPr>
              <w:suppressAutoHyphens w:val="0"/>
              <w:spacing w:before="0" w:after="0" w:line="240" w:lineRule="auto"/>
              <w:ind w:right="34"/>
              <w:jc w:val="left"/>
              <w:rPr>
                <w:color w:val="000000"/>
                <w:sz w:val="26"/>
                <w:szCs w:val="26"/>
                <w:lang w:val="it-IT" w:eastAsia="en-US"/>
              </w:rPr>
            </w:pPr>
            <w:r w:rsidRPr="00336979">
              <w:rPr>
                <w:color w:val="000000"/>
                <w:sz w:val="26"/>
                <w:szCs w:val="26"/>
                <w:lang w:val="it-IT" w:eastAsia="en-US"/>
              </w:rPr>
              <w:t xml:space="preserve">Phía Bắc: </w:t>
            </w:r>
            <w:r w:rsidRPr="00336979">
              <w:rPr>
                <w:color w:val="000000"/>
                <w:sz w:val="26"/>
                <w:szCs w:val="26"/>
                <w:lang w:val="it-IT" w:eastAsia="en-US"/>
              </w:rPr>
              <w:tab/>
              <w:t>Giáp thành phố Quy Nhơn, tỉnh Bình Định.</w:t>
            </w:r>
          </w:p>
          <w:p w:rsidR="00B5588A" w:rsidRPr="0036220A" w:rsidRDefault="00B5588A" w:rsidP="00B5588A">
            <w:pPr>
              <w:spacing w:before="60" w:after="60" w:line="288" w:lineRule="auto"/>
              <w:ind w:right="34"/>
              <w:rPr>
                <w:sz w:val="24"/>
                <w:szCs w:val="24"/>
                <w:lang w:val="it-IT"/>
              </w:rPr>
            </w:pPr>
          </w:p>
        </w:tc>
        <w:tc>
          <w:tcPr>
            <w:tcW w:w="1935" w:type="dxa"/>
            <w:tcBorders>
              <w:top w:val="single" w:sz="4" w:space="0" w:color="000000"/>
              <w:left w:val="single" w:sz="4" w:space="0" w:color="000000"/>
              <w:bottom w:val="single" w:sz="4" w:space="0" w:color="000000"/>
              <w:right w:val="single" w:sz="4" w:space="0" w:color="000000"/>
            </w:tcBorders>
          </w:tcPr>
          <w:p w:rsidR="00B5588A" w:rsidRPr="0036220A" w:rsidRDefault="00B5588A" w:rsidP="00B5588A">
            <w:pPr>
              <w:spacing w:before="60" w:after="60" w:line="288" w:lineRule="auto"/>
              <w:ind w:right="34"/>
              <w:rPr>
                <w:sz w:val="24"/>
                <w:szCs w:val="24"/>
                <w:lang w:val="it-IT"/>
              </w:rPr>
            </w:pPr>
          </w:p>
        </w:tc>
      </w:tr>
      <w:tr w:rsidR="00B5588A" w:rsidRPr="00750971" w:rsidTr="00B5588A">
        <w:trPr>
          <w:trHeight w:val="1458"/>
        </w:trPr>
        <w:tc>
          <w:tcPr>
            <w:tcW w:w="85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108"/>
              <w:jc w:val="center"/>
              <w:rPr>
                <w:sz w:val="24"/>
                <w:szCs w:val="24"/>
              </w:rPr>
            </w:pPr>
            <w:r w:rsidRPr="008D6CA8">
              <w:rPr>
                <w:sz w:val="24"/>
                <w:szCs w:val="24"/>
              </w:rPr>
              <w:t>II</w:t>
            </w:r>
          </w:p>
        </w:tc>
        <w:tc>
          <w:tcPr>
            <w:tcW w:w="1667" w:type="dxa"/>
            <w:tcBorders>
              <w:top w:val="single" w:sz="4" w:space="0" w:color="000000"/>
              <w:left w:val="single" w:sz="4" w:space="0" w:color="000000"/>
              <w:bottom w:val="single" w:sz="4" w:space="0" w:color="000000"/>
              <w:right w:val="single" w:sz="4" w:space="0" w:color="000000"/>
            </w:tcBorders>
          </w:tcPr>
          <w:p w:rsidR="00B5588A" w:rsidRPr="008D6CA8" w:rsidRDefault="00B5588A" w:rsidP="00B5588A">
            <w:pPr>
              <w:spacing w:before="60" w:after="60" w:line="288" w:lineRule="auto"/>
              <w:ind w:right="34"/>
              <w:rPr>
                <w:sz w:val="24"/>
                <w:szCs w:val="24"/>
              </w:rPr>
            </w:pPr>
            <w:r w:rsidRPr="008D6CA8">
              <w:rPr>
                <w:sz w:val="24"/>
                <w:szCs w:val="24"/>
              </w:rPr>
              <w:t>Địa hình</w:t>
            </w:r>
          </w:p>
        </w:tc>
        <w:tc>
          <w:tcPr>
            <w:tcW w:w="5131" w:type="dxa"/>
            <w:tcBorders>
              <w:top w:val="single" w:sz="4" w:space="0" w:color="000000"/>
              <w:left w:val="single" w:sz="4" w:space="0" w:color="000000"/>
              <w:bottom w:val="single" w:sz="4" w:space="0" w:color="000000"/>
              <w:right w:val="single" w:sz="4" w:space="0" w:color="000000"/>
            </w:tcBorders>
          </w:tcPr>
          <w:p w:rsidR="00B5588A" w:rsidRPr="00336979" w:rsidRDefault="00B5588A" w:rsidP="00B5588A">
            <w:pPr>
              <w:ind w:right="34" w:firstLine="720"/>
              <w:rPr>
                <w:color w:val="000000"/>
                <w:sz w:val="26"/>
                <w:szCs w:val="26"/>
                <w:lang w:val="it-IT" w:eastAsia="en-US"/>
              </w:rPr>
            </w:pPr>
            <w:r w:rsidRPr="00336979">
              <w:rPr>
                <w:color w:val="000000"/>
                <w:sz w:val="26"/>
                <w:szCs w:val="26"/>
                <w:lang w:val="it-IT" w:eastAsia="en-US"/>
              </w:rPr>
              <w:t>Địa hình xã tương đối phức tạp, dốc thấp từ Đông sang Tây, là dãy cát dài từ phía Bắc vào Nam, phía Đông là biển Đông, độ dốc trung bình khoảng 4</w:t>
            </w:r>
            <w:r w:rsidRPr="00336979">
              <w:rPr>
                <w:color w:val="000000"/>
                <w:sz w:val="26"/>
                <w:szCs w:val="26"/>
                <w:vertAlign w:val="superscript"/>
                <w:lang w:val="it-IT" w:eastAsia="en-US"/>
              </w:rPr>
              <w:t>0</w:t>
            </w:r>
            <w:r w:rsidRPr="00336979">
              <w:rPr>
                <w:color w:val="000000"/>
                <w:sz w:val="26"/>
                <w:szCs w:val="26"/>
                <w:lang w:val="it-IT" w:eastAsia="en-US"/>
              </w:rPr>
              <w:t>, độ cao trung bình 50 m. Có 02 kiểu địa hình chính: Kiểu địa hình gò núi thấp, cao và kiểu địa hình thấp sen đầm vịnh.</w:t>
            </w:r>
          </w:p>
          <w:p w:rsidR="00B5588A" w:rsidRPr="0036220A" w:rsidRDefault="00B5588A" w:rsidP="00B5588A">
            <w:pPr>
              <w:ind w:right="34" w:firstLine="720"/>
              <w:rPr>
                <w:sz w:val="24"/>
                <w:szCs w:val="24"/>
                <w:lang w:val="it-IT"/>
              </w:rPr>
            </w:pPr>
            <w:r w:rsidRPr="00336979">
              <w:rPr>
                <w:color w:val="000000"/>
                <w:sz w:val="26"/>
                <w:szCs w:val="26"/>
                <w:lang w:val="it-IT" w:eastAsia="en-US"/>
              </w:rPr>
              <w:t>Nhìn chung, địa hình của Xã được phân chia thành hai vùng rõ rệt, đồi núi và đồng bằng nên thuận lợi cho canh tác phát triển sản xuất nông nghiệp, xây dựng cơ sở hạ tầng và nhà ở của nhân dân.</w:t>
            </w:r>
          </w:p>
        </w:tc>
        <w:tc>
          <w:tcPr>
            <w:tcW w:w="1935" w:type="dxa"/>
            <w:tcBorders>
              <w:top w:val="single" w:sz="4" w:space="0" w:color="000000"/>
              <w:left w:val="single" w:sz="4" w:space="0" w:color="000000"/>
              <w:bottom w:val="single" w:sz="4" w:space="0" w:color="000000"/>
              <w:right w:val="single" w:sz="4" w:space="0" w:color="000000"/>
            </w:tcBorders>
          </w:tcPr>
          <w:p w:rsidR="00B5588A" w:rsidRPr="0036220A" w:rsidRDefault="00B5588A" w:rsidP="00B5588A">
            <w:pPr>
              <w:spacing w:before="60" w:after="60" w:line="288" w:lineRule="auto"/>
              <w:ind w:right="34"/>
              <w:rPr>
                <w:sz w:val="24"/>
                <w:szCs w:val="24"/>
                <w:lang w:val="it-IT"/>
              </w:rPr>
            </w:pPr>
          </w:p>
        </w:tc>
      </w:tr>
      <w:tr w:rsidR="00B5588A" w:rsidRPr="007819B0" w:rsidTr="00B5588A">
        <w:trPr>
          <w:trHeight w:val="889"/>
        </w:trPr>
        <w:tc>
          <w:tcPr>
            <w:tcW w:w="85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108"/>
              <w:jc w:val="center"/>
              <w:rPr>
                <w:sz w:val="24"/>
                <w:szCs w:val="24"/>
              </w:rPr>
            </w:pPr>
            <w:r w:rsidRPr="008D6CA8">
              <w:rPr>
                <w:sz w:val="24"/>
                <w:szCs w:val="24"/>
              </w:rPr>
              <w:t>III</w:t>
            </w:r>
          </w:p>
        </w:tc>
        <w:tc>
          <w:tcPr>
            <w:tcW w:w="1667" w:type="dxa"/>
            <w:tcBorders>
              <w:top w:val="single" w:sz="4" w:space="0" w:color="000000"/>
              <w:left w:val="single" w:sz="4" w:space="0" w:color="000000"/>
              <w:bottom w:val="single" w:sz="4" w:space="0" w:color="000000"/>
              <w:right w:val="single" w:sz="4" w:space="0" w:color="000000"/>
            </w:tcBorders>
          </w:tcPr>
          <w:p w:rsidR="00B5588A" w:rsidRPr="008D6CA8" w:rsidRDefault="00B5588A" w:rsidP="00B5588A">
            <w:pPr>
              <w:spacing w:before="60" w:after="60" w:line="288" w:lineRule="auto"/>
              <w:ind w:right="34"/>
              <w:rPr>
                <w:sz w:val="24"/>
                <w:szCs w:val="24"/>
              </w:rPr>
            </w:pPr>
            <w:r w:rsidRPr="008D6CA8">
              <w:rPr>
                <w:sz w:val="24"/>
                <w:szCs w:val="24"/>
              </w:rPr>
              <w:t>Sông ngòi</w:t>
            </w:r>
          </w:p>
        </w:tc>
        <w:tc>
          <w:tcPr>
            <w:tcW w:w="51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5588A">
            <w:pPr>
              <w:spacing w:before="60" w:after="60" w:line="288" w:lineRule="auto"/>
              <w:ind w:right="34"/>
              <w:rPr>
                <w:sz w:val="24"/>
                <w:szCs w:val="24"/>
              </w:rPr>
            </w:pPr>
            <w:r w:rsidRPr="008D6CA8">
              <w:rPr>
                <w:sz w:val="24"/>
                <w:szCs w:val="24"/>
              </w:rPr>
              <w:t>- Hệ thống sông lớn chảy qua:</w:t>
            </w:r>
          </w:p>
          <w:p w:rsidR="00B5588A" w:rsidRPr="008D6CA8" w:rsidRDefault="00B5588A" w:rsidP="00B5588A">
            <w:pPr>
              <w:spacing w:before="60" w:after="60" w:line="288" w:lineRule="auto"/>
              <w:ind w:right="34"/>
              <w:rPr>
                <w:sz w:val="24"/>
                <w:szCs w:val="24"/>
              </w:rPr>
            </w:pPr>
            <w:r w:rsidRPr="008D6CA8">
              <w:rPr>
                <w:sz w:val="24"/>
                <w:szCs w:val="24"/>
              </w:rPr>
              <w:t xml:space="preserve">- Đặc điểm sông: </w:t>
            </w:r>
          </w:p>
          <w:p w:rsidR="00B5588A" w:rsidRPr="008D6CA8" w:rsidRDefault="00B5588A" w:rsidP="00B5588A">
            <w:pPr>
              <w:spacing w:before="60" w:after="60" w:line="288" w:lineRule="auto"/>
              <w:ind w:right="34"/>
              <w:rPr>
                <w:sz w:val="24"/>
                <w:szCs w:val="24"/>
              </w:rPr>
            </w:pPr>
            <w:r w:rsidRPr="008D6CA8">
              <w:rPr>
                <w:sz w:val="24"/>
                <w:szCs w:val="24"/>
              </w:rPr>
              <w:t>…..</w:t>
            </w:r>
          </w:p>
        </w:tc>
        <w:tc>
          <w:tcPr>
            <w:tcW w:w="19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5588A">
            <w:pPr>
              <w:spacing w:before="60" w:after="60" w:line="288" w:lineRule="auto"/>
              <w:ind w:right="34"/>
              <w:rPr>
                <w:sz w:val="24"/>
                <w:szCs w:val="24"/>
              </w:rPr>
            </w:pPr>
          </w:p>
        </w:tc>
      </w:tr>
      <w:tr w:rsidR="00B5588A" w:rsidRPr="00750971" w:rsidTr="00B5588A">
        <w:trPr>
          <w:trHeight w:val="889"/>
        </w:trPr>
        <w:tc>
          <w:tcPr>
            <w:tcW w:w="851" w:type="dxa"/>
            <w:tcBorders>
              <w:top w:val="single" w:sz="4" w:space="0" w:color="000000"/>
              <w:left w:val="single" w:sz="4" w:space="0" w:color="000000"/>
              <w:bottom w:val="single" w:sz="4" w:space="0" w:color="000000"/>
              <w:right w:val="single" w:sz="4" w:space="0" w:color="000000"/>
            </w:tcBorders>
          </w:tcPr>
          <w:p w:rsidR="00B5588A" w:rsidRPr="00823D2B" w:rsidRDefault="00B5588A" w:rsidP="00BD7E48">
            <w:pPr>
              <w:spacing w:before="60" w:after="60" w:line="288" w:lineRule="auto"/>
              <w:ind w:right="-108"/>
              <w:jc w:val="center"/>
              <w:rPr>
                <w:sz w:val="24"/>
                <w:szCs w:val="24"/>
                <w:lang w:val="vi-VN"/>
              </w:rPr>
            </w:pPr>
            <w:r>
              <w:rPr>
                <w:sz w:val="24"/>
                <w:szCs w:val="24"/>
                <w:lang w:val="vi-VN"/>
              </w:rPr>
              <w:t>IV</w:t>
            </w:r>
          </w:p>
        </w:tc>
        <w:tc>
          <w:tcPr>
            <w:tcW w:w="1667" w:type="dxa"/>
            <w:tcBorders>
              <w:top w:val="single" w:sz="4" w:space="0" w:color="000000"/>
              <w:left w:val="single" w:sz="4" w:space="0" w:color="000000"/>
              <w:bottom w:val="single" w:sz="4" w:space="0" w:color="000000"/>
              <w:right w:val="single" w:sz="4" w:space="0" w:color="000000"/>
            </w:tcBorders>
          </w:tcPr>
          <w:p w:rsidR="00B5588A" w:rsidRPr="00823D2B" w:rsidRDefault="00B5588A" w:rsidP="00B5588A">
            <w:pPr>
              <w:spacing w:before="60" w:after="60" w:line="288" w:lineRule="auto"/>
              <w:ind w:right="34"/>
              <w:rPr>
                <w:sz w:val="24"/>
                <w:szCs w:val="24"/>
                <w:lang w:val="vi-VN"/>
              </w:rPr>
            </w:pPr>
            <w:r>
              <w:rPr>
                <w:sz w:val="24"/>
                <w:szCs w:val="24"/>
                <w:lang w:val="vi-VN"/>
              </w:rPr>
              <w:t>Giao thông</w:t>
            </w:r>
          </w:p>
        </w:tc>
        <w:tc>
          <w:tcPr>
            <w:tcW w:w="5131" w:type="dxa"/>
            <w:tcBorders>
              <w:top w:val="single" w:sz="4" w:space="0" w:color="000000"/>
              <w:left w:val="single" w:sz="4" w:space="0" w:color="000000"/>
              <w:bottom w:val="single" w:sz="4" w:space="0" w:color="000000"/>
              <w:right w:val="single" w:sz="4" w:space="0" w:color="000000"/>
            </w:tcBorders>
          </w:tcPr>
          <w:p w:rsidR="00B5588A" w:rsidRPr="00823D2B" w:rsidRDefault="00B5588A" w:rsidP="00B5588A">
            <w:pPr>
              <w:spacing w:before="60" w:after="60" w:line="288" w:lineRule="auto"/>
              <w:ind w:right="34"/>
              <w:rPr>
                <w:sz w:val="24"/>
                <w:szCs w:val="24"/>
                <w:lang w:val="vi-VN"/>
              </w:rPr>
            </w:pPr>
            <w:r>
              <w:rPr>
                <w:sz w:val="24"/>
                <w:szCs w:val="24"/>
                <w:lang w:val="vi-VN"/>
              </w:rPr>
              <w:t>Xã có đường Quốc lộ 1D chạy dọc theo xã từ Bắc vào Nam đi qua 4 thôn 2,3,4,5</w:t>
            </w:r>
          </w:p>
        </w:tc>
        <w:tc>
          <w:tcPr>
            <w:tcW w:w="1935" w:type="dxa"/>
            <w:tcBorders>
              <w:top w:val="single" w:sz="4" w:space="0" w:color="000000"/>
              <w:left w:val="single" w:sz="4" w:space="0" w:color="000000"/>
              <w:bottom w:val="single" w:sz="4" w:space="0" w:color="000000"/>
              <w:right w:val="single" w:sz="4" w:space="0" w:color="000000"/>
            </w:tcBorders>
          </w:tcPr>
          <w:p w:rsidR="00B5588A" w:rsidRPr="00823D2B" w:rsidRDefault="00B5588A" w:rsidP="00B5588A">
            <w:pPr>
              <w:spacing w:before="60" w:after="60" w:line="288" w:lineRule="auto"/>
              <w:ind w:right="34"/>
              <w:rPr>
                <w:sz w:val="24"/>
                <w:szCs w:val="24"/>
                <w:lang w:val="vi-VN"/>
              </w:rPr>
            </w:pPr>
          </w:p>
        </w:tc>
      </w:tr>
    </w:tbl>
    <w:p w:rsidR="00B5588A" w:rsidRPr="00B5588A" w:rsidRDefault="00B5588A" w:rsidP="00B5588A">
      <w:pPr>
        <w:pStyle w:val="NormalWeb"/>
        <w:shd w:val="clear" w:color="auto" w:fill="FFFFFF"/>
        <w:spacing w:before="120" w:after="120" w:line="336" w:lineRule="atLeast"/>
        <w:rPr>
          <w:rFonts w:asciiTheme="majorHAnsi" w:hAnsiTheme="majorHAnsi" w:cstheme="majorHAnsi"/>
          <w:color w:val="252525"/>
          <w:sz w:val="26"/>
          <w:szCs w:val="26"/>
          <w:lang w:val="vi-VN"/>
        </w:rPr>
      </w:pPr>
      <w:r w:rsidRPr="00B5588A">
        <w:rPr>
          <w:rFonts w:asciiTheme="majorHAnsi" w:hAnsiTheme="majorHAnsi" w:cstheme="majorHAnsi"/>
          <w:b/>
          <w:bCs/>
          <w:color w:val="252525"/>
          <w:sz w:val="26"/>
          <w:szCs w:val="26"/>
          <w:lang w:val="vi-VN"/>
        </w:rPr>
        <w:t>Xuân Hải</w:t>
      </w:r>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là một</w:t>
      </w:r>
      <w:r w:rsidRPr="00B5588A">
        <w:rPr>
          <w:rStyle w:val="apple-converted-space"/>
          <w:rFonts w:asciiTheme="majorHAnsi" w:hAnsiTheme="majorHAnsi" w:cstheme="majorHAnsi"/>
          <w:color w:val="252525"/>
          <w:sz w:val="26"/>
          <w:szCs w:val="26"/>
          <w:lang w:val="vi-VN"/>
        </w:rPr>
        <w:t> </w:t>
      </w:r>
      <w:hyperlink r:id="rId13" w:tooltip="Xã (Việt Nam)" w:history="1">
        <w:r w:rsidRPr="00B5588A">
          <w:rPr>
            <w:rStyle w:val="Hyperlink"/>
            <w:rFonts w:asciiTheme="majorHAnsi" w:hAnsiTheme="majorHAnsi" w:cstheme="majorHAnsi"/>
            <w:color w:val="0B0080"/>
            <w:sz w:val="26"/>
            <w:szCs w:val="26"/>
            <w:lang w:val="vi-VN"/>
          </w:rPr>
          <w:t>xã</w:t>
        </w:r>
      </w:hyperlink>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ven biển tại bán đảo Xuân Hải ở</w:t>
      </w:r>
      <w:r w:rsidRPr="00B5588A">
        <w:rPr>
          <w:rStyle w:val="apple-converted-space"/>
          <w:rFonts w:asciiTheme="majorHAnsi" w:hAnsiTheme="majorHAnsi" w:cstheme="majorHAnsi"/>
          <w:color w:val="252525"/>
          <w:sz w:val="26"/>
          <w:szCs w:val="26"/>
          <w:lang w:val="vi-VN"/>
        </w:rPr>
        <w:t> </w:t>
      </w:r>
      <w:hyperlink r:id="rId14" w:tooltip="Thị xã Sông Cầu" w:history="1">
        <w:r w:rsidRPr="00B5588A">
          <w:rPr>
            <w:rStyle w:val="Hyperlink"/>
            <w:rFonts w:asciiTheme="majorHAnsi" w:hAnsiTheme="majorHAnsi" w:cstheme="majorHAnsi"/>
            <w:color w:val="0B0080"/>
            <w:sz w:val="26"/>
            <w:szCs w:val="26"/>
            <w:lang w:val="vi-VN"/>
          </w:rPr>
          <w:t>thị xã Sông Cầu</w:t>
        </w:r>
      </w:hyperlink>
      <w:r w:rsidRPr="00B5588A">
        <w:rPr>
          <w:rFonts w:asciiTheme="majorHAnsi" w:hAnsiTheme="majorHAnsi" w:cstheme="majorHAnsi"/>
          <w:color w:val="252525"/>
          <w:sz w:val="26"/>
          <w:szCs w:val="26"/>
          <w:lang w:val="vi-VN"/>
        </w:rPr>
        <w:t>,</w:t>
      </w:r>
      <w:r w:rsidRPr="00B5588A">
        <w:rPr>
          <w:rStyle w:val="apple-converted-space"/>
          <w:rFonts w:asciiTheme="majorHAnsi" w:hAnsiTheme="majorHAnsi" w:cstheme="majorHAnsi"/>
          <w:color w:val="252525"/>
          <w:sz w:val="26"/>
          <w:szCs w:val="26"/>
          <w:lang w:val="vi-VN"/>
        </w:rPr>
        <w:t> </w:t>
      </w:r>
      <w:hyperlink r:id="rId15" w:tooltip="Tỉnh (Việt Nam)" w:history="1">
        <w:r w:rsidRPr="00B5588A">
          <w:rPr>
            <w:rStyle w:val="Hyperlink"/>
            <w:rFonts w:asciiTheme="majorHAnsi" w:hAnsiTheme="majorHAnsi" w:cstheme="majorHAnsi"/>
            <w:color w:val="0B0080"/>
            <w:sz w:val="26"/>
            <w:szCs w:val="26"/>
            <w:lang w:val="vi-VN"/>
          </w:rPr>
          <w:t>tỉnh</w:t>
        </w:r>
      </w:hyperlink>
      <w:r w:rsidRPr="00B5588A">
        <w:rPr>
          <w:rStyle w:val="apple-converted-space"/>
          <w:rFonts w:asciiTheme="majorHAnsi" w:hAnsiTheme="majorHAnsi" w:cstheme="majorHAnsi"/>
          <w:color w:val="252525"/>
          <w:sz w:val="26"/>
          <w:szCs w:val="26"/>
          <w:lang w:val="vi-VN"/>
        </w:rPr>
        <w:t> </w:t>
      </w:r>
      <w:hyperlink r:id="rId16" w:tooltip="Phú Yên" w:history="1">
        <w:r w:rsidRPr="00B5588A">
          <w:rPr>
            <w:rStyle w:val="Hyperlink"/>
            <w:rFonts w:asciiTheme="majorHAnsi" w:hAnsiTheme="majorHAnsi" w:cstheme="majorHAnsi"/>
            <w:color w:val="0B0080"/>
            <w:sz w:val="26"/>
            <w:szCs w:val="26"/>
            <w:lang w:val="vi-VN"/>
          </w:rPr>
          <w:t>Phú Yên</w:t>
        </w:r>
      </w:hyperlink>
      <w:r w:rsidRPr="00B5588A">
        <w:rPr>
          <w:rFonts w:asciiTheme="majorHAnsi" w:hAnsiTheme="majorHAnsi" w:cstheme="majorHAnsi"/>
          <w:color w:val="252525"/>
          <w:sz w:val="26"/>
          <w:szCs w:val="26"/>
          <w:lang w:val="vi-VN"/>
        </w:rPr>
        <w:t>,</w:t>
      </w:r>
      <w:r w:rsidRPr="00B5588A">
        <w:rPr>
          <w:rStyle w:val="apple-converted-space"/>
          <w:rFonts w:asciiTheme="majorHAnsi" w:hAnsiTheme="majorHAnsi" w:cstheme="majorHAnsi"/>
          <w:color w:val="252525"/>
          <w:sz w:val="26"/>
          <w:szCs w:val="26"/>
          <w:lang w:val="vi-VN"/>
        </w:rPr>
        <w:t> </w:t>
      </w:r>
      <w:hyperlink r:id="rId17" w:tooltip="Nam Trung Bộ Việt Nam" w:history="1">
        <w:r w:rsidRPr="00B5588A">
          <w:rPr>
            <w:rStyle w:val="Hyperlink"/>
            <w:rFonts w:asciiTheme="majorHAnsi" w:hAnsiTheme="majorHAnsi" w:cstheme="majorHAnsi"/>
            <w:color w:val="0B0080"/>
            <w:sz w:val="26"/>
            <w:szCs w:val="26"/>
            <w:lang w:val="vi-VN"/>
          </w:rPr>
          <w:t>Nam Trung Bộ Việt Nam</w:t>
        </w:r>
      </w:hyperlink>
      <w:r w:rsidRPr="00B5588A">
        <w:rPr>
          <w:rFonts w:asciiTheme="majorHAnsi" w:hAnsiTheme="majorHAnsi" w:cstheme="majorHAnsi"/>
          <w:color w:val="252525"/>
          <w:sz w:val="26"/>
          <w:szCs w:val="26"/>
          <w:lang w:val="vi-VN"/>
        </w:rPr>
        <w:t>. Xã còn giáp</w:t>
      </w:r>
      <w:r w:rsidRPr="00B5588A">
        <w:rPr>
          <w:rStyle w:val="apple-converted-space"/>
          <w:rFonts w:asciiTheme="majorHAnsi" w:hAnsiTheme="majorHAnsi" w:cstheme="majorHAnsi"/>
          <w:color w:val="252525"/>
          <w:sz w:val="26"/>
          <w:szCs w:val="26"/>
          <w:lang w:val="vi-VN"/>
        </w:rPr>
        <w:t> </w:t>
      </w:r>
      <w:hyperlink r:id="rId18" w:tooltip="Đầm Cù Mông" w:history="1">
        <w:r w:rsidRPr="00B5588A">
          <w:rPr>
            <w:rStyle w:val="Hyperlink"/>
            <w:rFonts w:asciiTheme="majorHAnsi" w:hAnsiTheme="majorHAnsi" w:cstheme="majorHAnsi"/>
            <w:color w:val="0B0080"/>
            <w:sz w:val="26"/>
            <w:szCs w:val="26"/>
            <w:lang w:val="vi-VN"/>
          </w:rPr>
          <w:t>đầm Cù Mông</w:t>
        </w:r>
      </w:hyperlink>
      <w:r w:rsidRPr="00B5588A">
        <w:rPr>
          <w:rFonts w:asciiTheme="majorHAnsi" w:hAnsiTheme="majorHAnsi" w:cstheme="majorHAnsi"/>
          <w:color w:val="252525"/>
          <w:sz w:val="26"/>
          <w:szCs w:val="26"/>
          <w:lang w:val="vi-VN"/>
        </w:rPr>
        <w:t>. Đây cũng là xã cực Bắc của Phú Yên, sát</w:t>
      </w:r>
      <w:r w:rsidRPr="00B5588A">
        <w:rPr>
          <w:rStyle w:val="apple-converted-space"/>
          <w:rFonts w:asciiTheme="majorHAnsi" w:hAnsiTheme="majorHAnsi" w:cstheme="majorHAnsi"/>
          <w:color w:val="252525"/>
          <w:sz w:val="26"/>
          <w:szCs w:val="26"/>
          <w:lang w:val="vi-VN"/>
        </w:rPr>
        <w:t> </w:t>
      </w:r>
      <w:hyperlink r:id="rId19" w:tooltip="Thành phố (Việt Nam)" w:history="1">
        <w:r w:rsidRPr="00B5588A">
          <w:rPr>
            <w:rStyle w:val="Hyperlink"/>
            <w:rFonts w:asciiTheme="majorHAnsi" w:hAnsiTheme="majorHAnsi" w:cstheme="majorHAnsi"/>
            <w:color w:val="0B0080"/>
            <w:sz w:val="26"/>
            <w:szCs w:val="26"/>
            <w:lang w:val="vi-VN"/>
          </w:rPr>
          <w:t>thành phố</w:t>
        </w:r>
      </w:hyperlink>
      <w:r w:rsidRPr="00B5588A">
        <w:rPr>
          <w:rStyle w:val="apple-converted-space"/>
          <w:rFonts w:asciiTheme="majorHAnsi" w:hAnsiTheme="majorHAnsi" w:cstheme="majorHAnsi"/>
          <w:color w:val="252525"/>
          <w:sz w:val="26"/>
          <w:szCs w:val="26"/>
          <w:lang w:val="vi-VN"/>
        </w:rPr>
        <w:t> </w:t>
      </w:r>
      <w:hyperlink r:id="rId20" w:tooltip="Quy Nhơn" w:history="1">
        <w:r w:rsidRPr="00B5588A">
          <w:rPr>
            <w:rStyle w:val="Hyperlink"/>
            <w:rFonts w:asciiTheme="majorHAnsi" w:hAnsiTheme="majorHAnsi" w:cstheme="majorHAnsi"/>
            <w:color w:val="0B0080"/>
            <w:sz w:val="26"/>
            <w:szCs w:val="26"/>
            <w:lang w:val="vi-VN"/>
          </w:rPr>
          <w:t>Quy Nhơn</w:t>
        </w:r>
      </w:hyperlink>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của tỉnh</w:t>
      </w:r>
      <w:r w:rsidRPr="00B5588A">
        <w:rPr>
          <w:rStyle w:val="apple-converted-space"/>
          <w:rFonts w:asciiTheme="majorHAnsi" w:hAnsiTheme="majorHAnsi" w:cstheme="majorHAnsi"/>
          <w:color w:val="252525"/>
          <w:sz w:val="26"/>
          <w:szCs w:val="26"/>
          <w:lang w:val="vi-VN"/>
        </w:rPr>
        <w:t> </w:t>
      </w:r>
      <w:hyperlink r:id="rId21" w:tooltip="Bình Định" w:history="1">
        <w:r w:rsidRPr="00B5588A">
          <w:rPr>
            <w:rStyle w:val="Hyperlink"/>
            <w:rFonts w:asciiTheme="majorHAnsi" w:hAnsiTheme="majorHAnsi" w:cstheme="majorHAnsi"/>
            <w:color w:val="0B0080"/>
            <w:sz w:val="26"/>
            <w:szCs w:val="26"/>
            <w:lang w:val="vi-VN"/>
          </w:rPr>
          <w:t>Bình Định</w:t>
        </w:r>
      </w:hyperlink>
      <w:r w:rsidRPr="00B5588A">
        <w:rPr>
          <w:rFonts w:asciiTheme="majorHAnsi" w:hAnsiTheme="majorHAnsi" w:cstheme="majorHAnsi"/>
          <w:color w:val="252525"/>
          <w:sz w:val="26"/>
          <w:szCs w:val="26"/>
          <w:lang w:val="vi-VN"/>
        </w:rPr>
        <w:t>). Khu vực xã Xuân Hải có địa hình chủ yếu là núi đá và cát trắng. Cây trồng ở đây chủ yếu là</w:t>
      </w:r>
      <w:r w:rsidRPr="00B5588A">
        <w:rPr>
          <w:rStyle w:val="apple-converted-space"/>
          <w:rFonts w:asciiTheme="majorHAnsi" w:hAnsiTheme="majorHAnsi" w:cstheme="majorHAnsi"/>
          <w:color w:val="252525"/>
          <w:sz w:val="26"/>
          <w:szCs w:val="26"/>
          <w:lang w:val="vi-VN"/>
        </w:rPr>
        <w:t> </w:t>
      </w:r>
      <w:hyperlink r:id="rId22" w:tooltip="Dừa" w:history="1">
        <w:r w:rsidRPr="00B5588A">
          <w:rPr>
            <w:rStyle w:val="Hyperlink"/>
            <w:rFonts w:asciiTheme="majorHAnsi" w:hAnsiTheme="majorHAnsi" w:cstheme="majorHAnsi"/>
            <w:color w:val="0B0080"/>
            <w:sz w:val="26"/>
            <w:szCs w:val="26"/>
            <w:lang w:val="vi-VN"/>
          </w:rPr>
          <w:t>dừa</w:t>
        </w:r>
      </w:hyperlink>
      <w:r w:rsidRPr="00B5588A">
        <w:rPr>
          <w:rFonts w:asciiTheme="majorHAnsi" w:hAnsiTheme="majorHAnsi" w:cstheme="majorHAnsi"/>
          <w:color w:val="252525"/>
          <w:sz w:val="26"/>
          <w:szCs w:val="26"/>
          <w:lang w:val="vi-VN"/>
        </w:rPr>
        <w:t>. Cư dân xã này sống chủ yếu bằng nghề đánh các ven biển.</w:t>
      </w:r>
    </w:p>
    <w:p w:rsidR="00B5588A" w:rsidRPr="00B5588A" w:rsidRDefault="00B5588A" w:rsidP="00B5588A">
      <w:pPr>
        <w:pStyle w:val="Heading2"/>
        <w:pBdr>
          <w:bottom w:val="single" w:sz="6" w:space="0" w:color="AAAAAA"/>
        </w:pBdr>
        <w:shd w:val="clear" w:color="auto" w:fill="FFFFFF"/>
        <w:spacing w:before="240"/>
        <w:mirrorIndents w:val="0"/>
        <w:rPr>
          <w:rFonts w:asciiTheme="majorHAnsi" w:hAnsiTheme="majorHAnsi" w:cstheme="majorHAnsi"/>
          <w:b w:val="0"/>
          <w:bCs w:val="0"/>
          <w:color w:val="000000"/>
          <w:szCs w:val="26"/>
          <w:lang w:val="vi-VN"/>
        </w:rPr>
      </w:pPr>
      <w:r w:rsidRPr="00B5588A">
        <w:rPr>
          <w:rStyle w:val="mw-headline"/>
          <w:rFonts w:asciiTheme="majorHAnsi" w:hAnsiTheme="majorHAnsi" w:cstheme="majorHAnsi"/>
          <w:b w:val="0"/>
          <w:bCs w:val="0"/>
          <w:color w:val="000000"/>
          <w:szCs w:val="26"/>
          <w:lang w:val="vi-VN"/>
        </w:rPr>
        <w:lastRenderedPageBreak/>
        <w:t>Địa lý</w:t>
      </w:r>
      <w:r w:rsidRPr="00B5588A">
        <w:rPr>
          <w:rStyle w:val="mw-editsection-bracket"/>
          <w:rFonts w:asciiTheme="majorHAnsi" w:hAnsiTheme="majorHAnsi" w:cstheme="majorHAnsi"/>
          <w:b w:val="0"/>
          <w:bCs w:val="0"/>
          <w:color w:val="555555"/>
          <w:szCs w:val="26"/>
          <w:lang w:val="vi-VN"/>
        </w:rPr>
        <w:t>[</w:t>
      </w:r>
      <w:hyperlink r:id="rId23" w:tooltip="Sửa đổi phần “Địa lý”" w:history="1">
        <w:r w:rsidRPr="00B5588A">
          <w:rPr>
            <w:rStyle w:val="Hyperlink"/>
            <w:rFonts w:asciiTheme="majorHAnsi" w:hAnsiTheme="majorHAnsi" w:cstheme="majorHAnsi"/>
            <w:b w:val="0"/>
            <w:bCs w:val="0"/>
            <w:color w:val="0B0080"/>
            <w:szCs w:val="26"/>
            <w:lang w:val="vi-VN"/>
          </w:rPr>
          <w:t>sửa</w:t>
        </w:r>
      </w:hyperlink>
      <w:r w:rsidRPr="00B5588A">
        <w:rPr>
          <w:rStyle w:val="apple-converted-space"/>
          <w:rFonts w:asciiTheme="majorHAnsi" w:hAnsiTheme="majorHAnsi" w:cstheme="majorHAnsi"/>
          <w:b w:val="0"/>
          <w:bCs w:val="0"/>
          <w:color w:val="555555"/>
          <w:szCs w:val="26"/>
          <w:lang w:val="vi-VN"/>
        </w:rPr>
        <w:t> </w:t>
      </w:r>
      <w:r w:rsidRPr="00B5588A">
        <w:rPr>
          <w:rStyle w:val="mw-editsection-divider"/>
          <w:rFonts w:asciiTheme="majorHAnsi" w:hAnsiTheme="majorHAnsi" w:cstheme="majorHAnsi"/>
          <w:b w:val="0"/>
          <w:bCs w:val="0"/>
          <w:color w:val="555555"/>
          <w:szCs w:val="26"/>
          <w:lang w:val="vi-VN"/>
        </w:rPr>
        <w:t>|</w:t>
      </w:r>
      <w:r w:rsidRPr="00B5588A">
        <w:rPr>
          <w:rStyle w:val="apple-converted-space"/>
          <w:rFonts w:asciiTheme="majorHAnsi" w:hAnsiTheme="majorHAnsi" w:cstheme="majorHAnsi"/>
          <w:b w:val="0"/>
          <w:bCs w:val="0"/>
          <w:color w:val="555555"/>
          <w:szCs w:val="26"/>
          <w:lang w:val="vi-VN"/>
        </w:rPr>
        <w:t> </w:t>
      </w:r>
      <w:hyperlink r:id="rId24" w:tooltip="Sửa đổi phần “Địa lý”" w:history="1">
        <w:r w:rsidRPr="00B5588A">
          <w:rPr>
            <w:rStyle w:val="Hyperlink"/>
            <w:rFonts w:asciiTheme="majorHAnsi" w:hAnsiTheme="majorHAnsi" w:cstheme="majorHAnsi"/>
            <w:b w:val="0"/>
            <w:bCs w:val="0"/>
            <w:color w:val="0B0080"/>
            <w:szCs w:val="26"/>
            <w:lang w:val="vi-VN"/>
          </w:rPr>
          <w:t>sửa mã nguồn</w:t>
        </w:r>
      </w:hyperlink>
      <w:r w:rsidRPr="00B5588A">
        <w:rPr>
          <w:rStyle w:val="mw-editsection-bracket"/>
          <w:rFonts w:asciiTheme="majorHAnsi" w:hAnsiTheme="majorHAnsi" w:cstheme="majorHAnsi"/>
          <w:b w:val="0"/>
          <w:bCs w:val="0"/>
          <w:color w:val="555555"/>
          <w:szCs w:val="26"/>
          <w:lang w:val="vi-VN"/>
        </w:rPr>
        <w:t>]</w:t>
      </w:r>
    </w:p>
    <w:p w:rsidR="00B5588A" w:rsidRPr="00B5588A" w:rsidRDefault="00B5588A" w:rsidP="00B5588A">
      <w:pPr>
        <w:pStyle w:val="NormalWeb"/>
        <w:shd w:val="clear" w:color="auto" w:fill="FFFFFF"/>
        <w:spacing w:before="120" w:after="120" w:line="336" w:lineRule="atLeas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Là xã nằm ở cực đông bắc tỉnh Phú Yên trên tuyến đường quốc lộ 1D (Quyn Nhơn - Sông Cầu). phía đông giáp biển đông, phía tây giáp đầm Cù Mông bên</w:t>
      </w:r>
      <w:r w:rsidRPr="00B5588A">
        <w:rPr>
          <w:rStyle w:val="apple-converted-space"/>
          <w:rFonts w:asciiTheme="majorHAnsi" w:hAnsiTheme="majorHAnsi" w:cstheme="majorHAnsi"/>
          <w:color w:val="252525"/>
          <w:sz w:val="26"/>
          <w:szCs w:val="26"/>
          <w:lang w:val="vi-VN"/>
        </w:rPr>
        <w:t> </w:t>
      </w:r>
      <w:r w:rsidRPr="00B5588A">
        <w:rPr>
          <w:rStyle w:val="b2q065sgy"/>
          <w:rFonts w:asciiTheme="majorHAnsi" w:hAnsiTheme="majorHAnsi" w:cstheme="majorHAnsi"/>
          <w:color w:val="252525"/>
          <w:sz w:val="26"/>
          <w:szCs w:val="26"/>
          <w:lang w:val="vi-VN"/>
        </w:rPr>
        <w:t>kia</w:t>
      </w:r>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là 2 xã Xuân Lộc &amp; Xuân Bình, phía nam giáp với xã Xuân Hòa, phía bắc giáp với tp Quy Nhơn - Bình Định.</w:t>
      </w:r>
    </w:p>
    <w:p w:rsidR="00B5588A" w:rsidRPr="00B5588A" w:rsidRDefault="00B5588A" w:rsidP="001D6F15">
      <w:pPr>
        <w:numPr>
          <w:ilvl w:val="0"/>
          <w:numId w:val="6"/>
        </w:numPr>
        <w:shd w:val="clear" w:color="auto" w:fill="FFFFFF"/>
        <w:suppressAutoHyphens w:val="0"/>
        <w:spacing w:before="100" w:beforeAutospacing="1" w:after="24" w:line="336" w:lineRule="atLeast"/>
        <w:ind w:left="384"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Địa hình: Là xã có diện tích theo chiều dài, phía đông là biển, phía tây la đầm Cù Mông. phần lớn là đất đồng bằng.</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Style w:val="mw-headline"/>
          <w:rFonts w:asciiTheme="majorHAnsi" w:hAnsiTheme="majorHAnsi" w:cstheme="majorHAnsi"/>
          <w:color w:val="252525"/>
          <w:szCs w:val="26"/>
          <w:lang w:val="vi-VN"/>
        </w:rPr>
      </w:pPr>
      <w:r w:rsidRPr="00B5588A">
        <w:rPr>
          <w:rStyle w:val="mw-headline"/>
          <w:rFonts w:asciiTheme="majorHAnsi" w:hAnsiTheme="majorHAnsi" w:cstheme="majorHAnsi"/>
          <w:color w:val="000000"/>
          <w:szCs w:val="26"/>
          <w:lang w:val="vi-VN"/>
        </w:rPr>
        <w:t>Hành chính</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Fonts w:asciiTheme="majorHAnsi" w:hAnsiTheme="majorHAnsi" w:cstheme="majorHAnsi"/>
          <w:color w:val="252525"/>
          <w:szCs w:val="26"/>
          <w:lang w:val="vi-VN"/>
        </w:rPr>
      </w:pPr>
      <w:r w:rsidRPr="00B5588A">
        <w:rPr>
          <w:rFonts w:asciiTheme="majorHAnsi" w:hAnsiTheme="majorHAnsi" w:cstheme="majorHAnsi"/>
          <w:color w:val="252525"/>
          <w:szCs w:val="26"/>
          <w:lang w:val="vi-VN"/>
        </w:rPr>
        <w:t>Gồm có 5 thôn đánh số từ 1 đến 5:</w:t>
      </w:r>
    </w:p>
    <w:p w:rsidR="00B5588A" w:rsidRPr="00B5588A" w:rsidRDefault="00B5588A" w:rsidP="001D6F15">
      <w:pPr>
        <w:numPr>
          <w:ilvl w:val="0"/>
          <w:numId w:val="7"/>
        </w:numPr>
        <w:shd w:val="clear" w:color="auto" w:fill="FFFFFF"/>
        <w:suppressAutoHyphens w:val="0"/>
        <w:spacing w:before="100" w:beforeAutospacing="1" w:after="24" w:line="336" w:lineRule="atLeast"/>
        <w:ind w:left="768"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Thôn 1: chủ yếu là đồng lúa</w:t>
      </w:r>
    </w:p>
    <w:p w:rsidR="00B5588A" w:rsidRPr="00B5588A" w:rsidRDefault="00B5588A" w:rsidP="001D6F15">
      <w:pPr>
        <w:numPr>
          <w:ilvl w:val="0"/>
          <w:numId w:val="7"/>
        </w:numPr>
        <w:shd w:val="clear" w:color="auto" w:fill="FFFFFF"/>
        <w:suppressAutoHyphens w:val="0"/>
        <w:spacing w:before="100" w:beforeAutospacing="1" w:after="24" w:line="336" w:lineRule="atLeast"/>
        <w:ind w:left="768"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Thôn 2: là thôn giáp biển, phát</w:t>
      </w:r>
      <w:r w:rsidRPr="00B5588A">
        <w:rPr>
          <w:rStyle w:val="apple-converted-space"/>
          <w:rFonts w:asciiTheme="majorHAnsi" w:hAnsiTheme="majorHAnsi" w:cstheme="majorHAnsi"/>
          <w:color w:val="252525"/>
          <w:sz w:val="26"/>
          <w:szCs w:val="26"/>
          <w:lang w:val="vi-VN"/>
        </w:rPr>
        <w:t> </w:t>
      </w:r>
      <w:r w:rsidRPr="00B5588A">
        <w:rPr>
          <w:rStyle w:val="b2q065sgy"/>
          <w:rFonts w:asciiTheme="majorHAnsi" w:hAnsiTheme="majorHAnsi" w:cstheme="majorHAnsi"/>
          <w:color w:val="252525"/>
          <w:sz w:val="26"/>
          <w:szCs w:val="26"/>
          <w:lang w:val="vi-VN"/>
        </w:rPr>
        <w:t>tri</w:t>
      </w:r>
      <w:r w:rsidRPr="00B5588A">
        <w:rPr>
          <w:rFonts w:asciiTheme="majorHAnsi" w:hAnsiTheme="majorHAnsi" w:cstheme="majorHAnsi"/>
          <w:color w:val="252525"/>
          <w:sz w:val="26"/>
          <w:szCs w:val="26"/>
          <w:lang w:val="vi-VN"/>
        </w:rPr>
        <w:t>ển du lịch với các bãi tắm đẹp (Bãi Bầu, Bãi Rạng...)</w:t>
      </w:r>
    </w:p>
    <w:p w:rsidR="00B5588A" w:rsidRPr="00B5588A" w:rsidRDefault="00B5588A" w:rsidP="001D6F15">
      <w:pPr>
        <w:numPr>
          <w:ilvl w:val="0"/>
          <w:numId w:val="7"/>
        </w:numPr>
        <w:shd w:val="clear" w:color="auto" w:fill="FFFFFF"/>
        <w:suppressAutoHyphens w:val="0"/>
        <w:spacing w:before="100" w:beforeAutospacing="1" w:after="24" w:line="336" w:lineRule="atLeast"/>
        <w:ind w:left="768"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Thôn 3: là thôn trung tâm của xã- UBND xã Xuân hải, chợ Xuân Hải, ngân hàng, bưu điện, trường học nằm trên địa bàn này</w:t>
      </w:r>
    </w:p>
    <w:p w:rsidR="00B5588A" w:rsidRPr="00B5588A" w:rsidRDefault="00B5588A" w:rsidP="001D6F15">
      <w:pPr>
        <w:numPr>
          <w:ilvl w:val="0"/>
          <w:numId w:val="7"/>
        </w:numPr>
        <w:shd w:val="clear" w:color="auto" w:fill="FFFFFF"/>
        <w:suppressAutoHyphens w:val="0"/>
        <w:spacing w:before="100" w:beforeAutospacing="1" w:after="24" w:line="336" w:lineRule="atLeast"/>
        <w:ind w:left="768"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Thôn 4: là làng du lịch nằm trong dự án triển</w:t>
      </w:r>
      <w:r w:rsidRPr="00B5588A">
        <w:rPr>
          <w:rStyle w:val="apple-converted-space"/>
          <w:rFonts w:asciiTheme="majorHAnsi" w:hAnsiTheme="majorHAnsi" w:cstheme="majorHAnsi"/>
          <w:color w:val="252525"/>
          <w:sz w:val="26"/>
          <w:szCs w:val="26"/>
          <w:lang w:val="vi-VN"/>
        </w:rPr>
        <w:t> </w:t>
      </w:r>
      <w:r w:rsidRPr="00B5588A">
        <w:rPr>
          <w:rStyle w:val="b2q065sgy"/>
          <w:rFonts w:asciiTheme="majorHAnsi" w:hAnsiTheme="majorHAnsi" w:cstheme="majorHAnsi"/>
          <w:color w:val="252525"/>
          <w:sz w:val="26"/>
          <w:szCs w:val="26"/>
          <w:lang w:val="vi-VN"/>
        </w:rPr>
        <w:t>khai</w:t>
      </w:r>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của tỉnh Phú Yên</w:t>
      </w:r>
    </w:p>
    <w:p w:rsidR="00B5588A" w:rsidRPr="00B5588A" w:rsidRDefault="00B5588A" w:rsidP="001D6F15">
      <w:pPr>
        <w:numPr>
          <w:ilvl w:val="0"/>
          <w:numId w:val="7"/>
        </w:numPr>
        <w:shd w:val="clear" w:color="auto" w:fill="FFFFFF"/>
        <w:suppressAutoHyphens w:val="0"/>
        <w:spacing w:before="100" w:beforeAutospacing="1" w:after="24" w:line="336" w:lineRule="atLeast"/>
        <w:ind w:left="768"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Thôn 5: phát triển công nghiệp với</w:t>
      </w:r>
      <w:r w:rsidRPr="00B5588A">
        <w:rPr>
          <w:rStyle w:val="apple-converted-space"/>
          <w:rFonts w:asciiTheme="majorHAnsi" w:hAnsiTheme="majorHAnsi" w:cstheme="majorHAnsi"/>
          <w:color w:val="252525"/>
          <w:sz w:val="26"/>
          <w:szCs w:val="26"/>
          <w:lang w:val="vi-VN"/>
        </w:rPr>
        <w:t> </w:t>
      </w:r>
      <w:r w:rsidRPr="00B5588A">
        <w:rPr>
          <w:rFonts w:asciiTheme="majorHAnsi" w:hAnsiTheme="majorHAnsi" w:cstheme="majorHAnsi"/>
          <w:color w:val="252525"/>
          <w:sz w:val="26"/>
          <w:szCs w:val="26"/>
          <w:lang w:val="vi-VN"/>
        </w:rPr>
        <w:t>Khu công nghiệp Đông Bắc Sông Cầu.</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Style w:val="mw-headline"/>
          <w:rFonts w:asciiTheme="majorHAnsi" w:hAnsiTheme="majorHAnsi" w:cstheme="majorHAnsi"/>
          <w:color w:val="252525"/>
          <w:szCs w:val="26"/>
          <w:lang w:val="vi-VN"/>
        </w:rPr>
      </w:pPr>
      <w:r w:rsidRPr="00B5588A">
        <w:rPr>
          <w:rStyle w:val="mw-headline"/>
          <w:rFonts w:asciiTheme="majorHAnsi" w:hAnsiTheme="majorHAnsi" w:cstheme="majorHAnsi"/>
          <w:color w:val="000000"/>
          <w:szCs w:val="26"/>
          <w:lang w:val="vi-VN"/>
        </w:rPr>
        <w:t>Lịch sử</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Fonts w:asciiTheme="majorHAnsi" w:hAnsiTheme="majorHAnsi" w:cstheme="majorHAnsi"/>
          <w:color w:val="252525"/>
          <w:szCs w:val="26"/>
          <w:lang w:val="vi-VN"/>
        </w:rPr>
      </w:pPr>
      <w:r w:rsidRPr="00B5588A">
        <w:rPr>
          <w:rFonts w:asciiTheme="majorHAnsi" w:hAnsiTheme="majorHAnsi" w:cstheme="majorHAnsi"/>
          <w:color w:val="252525"/>
          <w:szCs w:val="26"/>
          <w:lang w:val="vi-VN"/>
        </w:rPr>
        <w:t>Là xã tách ra từ xã Xuân Lộc năm</w:t>
      </w:r>
      <w:r w:rsidRPr="00B5588A">
        <w:rPr>
          <w:rStyle w:val="apple-converted-space"/>
          <w:rFonts w:asciiTheme="majorHAnsi" w:hAnsiTheme="majorHAnsi" w:cstheme="majorHAnsi"/>
          <w:color w:val="252525"/>
          <w:szCs w:val="26"/>
          <w:lang w:val="vi-VN"/>
        </w:rPr>
        <w:t> </w:t>
      </w:r>
      <w:r w:rsidRPr="00B5588A">
        <w:rPr>
          <w:rFonts w:asciiTheme="majorHAnsi" w:hAnsiTheme="majorHAnsi" w:cstheme="majorHAnsi"/>
          <w:color w:val="252525"/>
          <w:szCs w:val="26"/>
          <w:lang w:val="vi-VN"/>
        </w:rPr>
        <w:t>1985</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Style w:val="mw-headline"/>
          <w:rFonts w:asciiTheme="majorHAnsi" w:hAnsiTheme="majorHAnsi" w:cstheme="majorHAnsi"/>
          <w:color w:val="252525"/>
          <w:szCs w:val="26"/>
          <w:lang w:val="vi-VN"/>
        </w:rPr>
      </w:pPr>
      <w:r w:rsidRPr="00B5588A">
        <w:rPr>
          <w:rStyle w:val="mw-headline"/>
          <w:rFonts w:asciiTheme="majorHAnsi" w:hAnsiTheme="majorHAnsi" w:cstheme="majorHAnsi"/>
          <w:color w:val="000000"/>
          <w:szCs w:val="26"/>
          <w:lang w:val="vi-VN"/>
        </w:rPr>
        <w:t>Giao thông</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Fonts w:asciiTheme="majorHAnsi" w:hAnsiTheme="majorHAnsi" w:cstheme="majorHAnsi"/>
          <w:color w:val="252525"/>
          <w:szCs w:val="26"/>
          <w:lang w:val="vi-VN"/>
        </w:rPr>
      </w:pPr>
      <w:r w:rsidRPr="00B5588A">
        <w:rPr>
          <w:rFonts w:asciiTheme="majorHAnsi" w:hAnsiTheme="majorHAnsi" w:cstheme="majorHAnsi"/>
          <w:color w:val="252525"/>
          <w:szCs w:val="26"/>
          <w:lang w:val="vi-VN"/>
        </w:rPr>
        <w:t>Tuyến đường</w:t>
      </w:r>
      <w:r w:rsidRPr="00B5588A">
        <w:rPr>
          <w:rStyle w:val="apple-converted-space"/>
          <w:rFonts w:asciiTheme="majorHAnsi" w:hAnsiTheme="majorHAnsi" w:cstheme="majorHAnsi"/>
          <w:color w:val="252525"/>
          <w:szCs w:val="26"/>
          <w:lang w:val="vi-VN"/>
        </w:rPr>
        <w:t> </w:t>
      </w:r>
      <w:r w:rsidRPr="00B5588A">
        <w:rPr>
          <w:rFonts w:asciiTheme="majorHAnsi" w:hAnsiTheme="majorHAnsi" w:cstheme="majorHAnsi"/>
          <w:color w:val="252525"/>
          <w:szCs w:val="26"/>
          <w:lang w:val="vi-VN"/>
        </w:rPr>
        <w:t>Quốc lộ 1D</w:t>
      </w:r>
      <w:r w:rsidRPr="00B5588A">
        <w:rPr>
          <w:rStyle w:val="apple-converted-space"/>
          <w:rFonts w:asciiTheme="majorHAnsi" w:hAnsiTheme="majorHAnsi" w:cstheme="majorHAnsi"/>
          <w:color w:val="252525"/>
          <w:szCs w:val="26"/>
          <w:lang w:val="vi-VN"/>
        </w:rPr>
        <w:t> </w:t>
      </w:r>
      <w:r w:rsidRPr="00B5588A">
        <w:rPr>
          <w:rFonts w:asciiTheme="majorHAnsi" w:hAnsiTheme="majorHAnsi" w:cstheme="majorHAnsi"/>
          <w:color w:val="252525"/>
          <w:szCs w:val="26"/>
          <w:lang w:val="vi-VN"/>
        </w:rPr>
        <w:t>chạy qua 4 thôn: 2, 3, 4, 5</w:t>
      </w:r>
    </w:p>
    <w:p w:rsidR="00B5588A" w:rsidRPr="00B5588A" w:rsidRDefault="00B5588A" w:rsidP="00B5588A">
      <w:pPr>
        <w:pStyle w:val="NormalWeb"/>
        <w:shd w:val="clear" w:color="auto" w:fill="FFFFFF"/>
        <w:spacing w:before="120" w:after="120" w:line="336" w:lineRule="atLeas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Tuyến đường liên xã Xuân Hải - Xuân Bình ở thôn 5, và đây là đoạn cuối của tuyến đường này.</w:t>
      </w:r>
    </w:p>
    <w:p w:rsidR="00B5588A" w:rsidRPr="00B5588A" w:rsidRDefault="00B5588A" w:rsidP="00B5588A">
      <w:pPr>
        <w:pStyle w:val="NormalWeb"/>
        <w:shd w:val="clear" w:color="auto" w:fill="FFFFFF"/>
        <w:spacing w:before="120" w:after="120" w:line="336" w:lineRule="atLeas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Tất cả các thôn đều có các con đường bê tông rộng thoáng</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Style w:val="mw-headline"/>
          <w:rFonts w:asciiTheme="majorHAnsi" w:hAnsiTheme="majorHAnsi" w:cstheme="majorHAnsi"/>
          <w:color w:val="252525"/>
          <w:szCs w:val="26"/>
          <w:lang w:val="vi-VN"/>
        </w:rPr>
      </w:pPr>
      <w:r w:rsidRPr="00B5588A">
        <w:rPr>
          <w:rStyle w:val="mw-headline"/>
          <w:rFonts w:asciiTheme="majorHAnsi" w:hAnsiTheme="majorHAnsi" w:cstheme="majorHAnsi"/>
          <w:color w:val="000000"/>
          <w:szCs w:val="26"/>
          <w:lang w:val="vi-VN"/>
        </w:rPr>
        <w:t>Con người</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Fonts w:asciiTheme="majorHAnsi" w:hAnsiTheme="majorHAnsi" w:cstheme="majorHAnsi"/>
          <w:color w:val="252525"/>
          <w:szCs w:val="26"/>
          <w:lang w:val="vi-VN"/>
        </w:rPr>
      </w:pPr>
      <w:r w:rsidRPr="00B5588A">
        <w:rPr>
          <w:rFonts w:asciiTheme="majorHAnsi" w:hAnsiTheme="majorHAnsi" w:cstheme="majorHAnsi"/>
          <w:color w:val="252525"/>
          <w:szCs w:val="26"/>
          <w:lang w:val="vi-VN"/>
        </w:rPr>
        <w:t>Người dân chủ yếu là dân tộc Kinh, đa số là làm ngư dân, nuôi trồng thủy sản, phần ít làm nghề nông</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Style w:val="mw-headline"/>
          <w:rFonts w:asciiTheme="majorHAnsi" w:hAnsiTheme="majorHAnsi" w:cstheme="majorHAnsi"/>
          <w:color w:val="252525"/>
          <w:szCs w:val="26"/>
          <w:lang w:val="vi-VN"/>
        </w:rPr>
      </w:pPr>
      <w:r w:rsidRPr="00B5588A">
        <w:rPr>
          <w:rStyle w:val="mw-headline"/>
          <w:rFonts w:asciiTheme="majorHAnsi" w:hAnsiTheme="majorHAnsi" w:cstheme="majorHAnsi"/>
          <w:color w:val="000000"/>
          <w:szCs w:val="26"/>
          <w:lang w:val="vi-VN"/>
        </w:rPr>
        <w:t>Ẩm thực</w:t>
      </w:r>
    </w:p>
    <w:p w:rsidR="00B5588A" w:rsidRPr="00B5588A" w:rsidRDefault="00B5588A" w:rsidP="00B5588A">
      <w:pPr>
        <w:pStyle w:val="Heading2"/>
        <w:pBdr>
          <w:bottom w:val="single" w:sz="6" w:space="0" w:color="AAAAAA"/>
        </w:pBdr>
        <w:shd w:val="clear" w:color="auto" w:fill="FFFFFF"/>
        <w:spacing w:before="120" w:after="120" w:line="336" w:lineRule="atLeast"/>
        <w:mirrorIndents w:val="0"/>
        <w:rPr>
          <w:rFonts w:asciiTheme="majorHAnsi" w:hAnsiTheme="majorHAnsi" w:cstheme="majorHAnsi"/>
          <w:color w:val="252525"/>
          <w:szCs w:val="26"/>
          <w:lang w:val="vi-VN"/>
        </w:rPr>
      </w:pPr>
      <w:r w:rsidRPr="00B5588A">
        <w:rPr>
          <w:rFonts w:asciiTheme="majorHAnsi" w:hAnsiTheme="majorHAnsi" w:cstheme="majorHAnsi"/>
          <w:color w:val="252525"/>
          <w:szCs w:val="26"/>
          <w:lang w:val="vi-VN"/>
        </w:rPr>
        <w:t>Nổi tiếng với các món ăn hải sản:</w:t>
      </w:r>
      <w:r w:rsidRPr="00B5588A">
        <w:rPr>
          <w:rStyle w:val="apple-converted-space"/>
          <w:rFonts w:asciiTheme="majorHAnsi" w:hAnsiTheme="majorHAnsi" w:cstheme="majorHAnsi"/>
          <w:color w:val="252525"/>
          <w:szCs w:val="26"/>
          <w:lang w:val="vi-VN"/>
        </w:rPr>
        <w:t> </w:t>
      </w:r>
      <w:hyperlink r:id="rId25" w:tooltip="Cua" w:history="1">
        <w:r w:rsidRPr="00B5588A">
          <w:rPr>
            <w:rStyle w:val="Hyperlink"/>
            <w:rFonts w:asciiTheme="majorHAnsi" w:hAnsiTheme="majorHAnsi" w:cstheme="majorHAnsi"/>
            <w:color w:val="0B0080"/>
            <w:szCs w:val="26"/>
            <w:lang w:val="vi-VN"/>
          </w:rPr>
          <w:t>Cua</w:t>
        </w:r>
      </w:hyperlink>
      <w:r w:rsidRPr="00B5588A">
        <w:rPr>
          <w:rFonts w:asciiTheme="majorHAnsi" w:hAnsiTheme="majorHAnsi" w:cstheme="majorHAnsi"/>
          <w:color w:val="252525"/>
          <w:szCs w:val="26"/>
          <w:lang w:val="vi-VN"/>
        </w:rPr>
        <w:t>, ghẹ hoa, ghẹ đá, ghẹ gạch,</w:t>
      </w:r>
      <w:r w:rsidRPr="00B5588A">
        <w:rPr>
          <w:rStyle w:val="apple-converted-space"/>
          <w:rFonts w:asciiTheme="majorHAnsi" w:hAnsiTheme="majorHAnsi" w:cstheme="majorHAnsi"/>
          <w:color w:val="252525"/>
          <w:szCs w:val="26"/>
          <w:lang w:val="vi-VN"/>
        </w:rPr>
        <w:t> </w:t>
      </w:r>
      <w:hyperlink r:id="rId26" w:tooltip="Mực ống" w:history="1">
        <w:r w:rsidRPr="00B5588A">
          <w:rPr>
            <w:rStyle w:val="Hyperlink"/>
            <w:rFonts w:asciiTheme="majorHAnsi" w:hAnsiTheme="majorHAnsi" w:cstheme="majorHAnsi"/>
            <w:color w:val="0B0080"/>
            <w:szCs w:val="26"/>
            <w:lang w:val="vi-VN"/>
          </w:rPr>
          <w:t>mực ống</w:t>
        </w:r>
      </w:hyperlink>
      <w:r w:rsidRPr="00B5588A">
        <w:rPr>
          <w:rFonts w:asciiTheme="majorHAnsi" w:hAnsiTheme="majorHAnsi" w:cstheme="majorHAnsi"/>
          <w:color w:val="252525"/>
          <w:szCs w:val="26"/>
          <w:lang w:val="vi-VN"/>
        </w:rPr>
        <w:t>,</w:t>
      </w:r>
      <w:r w:rsidRPr="00B5588A">
        <w:rPr>
          <w:rStyle w:val="apple-converted-space"/>
          <w:rFonts w:asciiTheme="majorHAnsi" w:hAnsiTheme="majorHAnsi" w:cstheme="majorHAnsi"/>
          <w:color w:val="252525"/>
          <w:szCs w:val="26"/>
          <w:lang w:val="vi-VN"/>
        </w:rPr>
        <w:t> </w:t>
      </w:r>
      <w:hyperlink r:id="rId27" w:tooltip="Mực lá" w:history="1">
        <w:r w:rsidRPr="00B5588A">
          <w:rPr>
            <w:rStyle w:val="Hyperlink"/>
            <w:rFonts w:asciiTheme="majorHAnsi" w:hAnsiTheme="majorHAnsi" w:cstheme="majorHAnsi"/>
            <w:color w:val="0B0080"/>
            <w:szCs w:val="26"/>
            <w:lang w:val="vi-VN"/>
          </w:rPr>
          <w:t>mực lá</w:t>
        </w:r>
      </w:hyperlink>
      <w:r w:rsidRPr="00B5588A">
        <w:rPr>
          <w:rFonts w:asciiTheme="majorHAnsi" w:hAnsiTheme="majorHAnsi" w:cstheme="majorHAnsi"/>
          <w:color w:val="252525"/>
          <w:szCs w:val="26"/>
          <w:lang w:val="vi-VN"/>
        </w:rPr>
        <w:t>,</w:t>
      </w:r>
      <w:r w:rsidRPr="00B5588A">
        <w:rPr>
          <w:rStyle w:val="apple-converted-space"/>
          <w:rFonts w:asciiTheme="majorHAnsi" w:hAnsiTheme="majorHAnsi" w:cstheme="majorHAnsi"/>
          <w:color w:val="252525"/>
          <w:szCs w:val="26"/>
          <w:lang w:val="vi-VN"/>
        </w:rPr>
        <w:t> </w:t>
      </w:r>
      <w:hyperlink r:id="rId28" w:tooltip="Tôm hùm" w:history="1">
        <w:r w:rsidRPr="00B5588A">
          <w:rPr>
            <w:rStyle w:val="Hyperlink"/>
            <w:rFonts w:asciiTheme="majorHAnsi" w:hAnsiTheme="majorHAnsi" w:cstheme="majorHAnsi"/>
            <w:color w:val="0B0080"/>
            <w:szCs w:val="26"/>
            <w:lang w:val="vi-VN"/>
          </w:rPr>
          <w:t>tôm hùm</w:t>
        </w:r>
      </w:hyperlink>
      <w:r w:rsidRPr="00B5588A">
        <w:rPr>
          <w:rFonts w:asciiTheme="majorHAnsi" w:hAnsiTheme="majorHAnsi" w:cstheme="majorHAnsi"/>
          <w:color w:val="252525"/>
          <w:szCs w:val="26"/>
          <w:lang w:val="vi-VN"/>
        </w:rPr>
        <w:t>,</w:t>
      </w:r>
      <w:r w:rsidRPr="00B5588A">
        <w:rPr>
          <w:rStyle w:val="apple-converted-space"/>
          <w:rFonts w:asciiTheme="majorHAnsi" w:hAnsiTheme="majorHAnsi" w:cstheme="majorHAnsi"/>
          <w:color w:val="252525"/>
          <w:szCs w:val="26"/>
          <w:lang w:val="vi-VN"/>
        </w:rPr>
        <w:t> </w:t>
      </w:r>
      <w:hyperlink r:id="rId29" w:tooltip="Tôm sú" w:history="1">
        <w:r w:rsidRPr="00B5588A">
          <w:rPr>
            <w:rStyle w:val="Hyperlink"/>
            <w:rFonts w:asciiTheme="majorHAnsi" w:hAnsiTheme="majorHAnsi" w:cstheme="majorHAnsi"/>
            <w:color w:val="0B0080"/>
            <w:szCs w:val="26"/>
            <w:lang w:val="vi-VN"/>
          </w:rPr>
          <w:t>tôm sú</w:t>
        </w:r>
      </w:hyperlink>
      <w:r w:rsidRPr="00B5588A">
        <w:rPr>
          <w:rFonts w:asciiTheme="majorHAnsi" w:hAnsiTheme="majorHAnsi" w:cstheme="majorHAnsi"/>
          <w:color w:val="252525"/>
          <w:szCs w:val="26"/>
          <w:lang w:val="vi-VN"/>
        </w:rPr>
        <w:t>, tôm bột,</w:t>
      </w:r>
      <w:r w:rsidRPr="00B5588A">
        <w:rPr>
          <w:rStyle w:val="apple-converted-space"/>
          <w:rFonts w:asciiTheme="majorHAnsi" w:hAnsiTheme="majorHAnsi" w:cstheme="majorHAnsi"/>
          <w:color w:val="252525"/>
          <w:szCs w:val="26"/>
          <w:lang w:val="vi-VN"/>
        </w:rPr>
        <w:t> </w:t>
      </w:r>
      <w:hyperlink r:id="rId30" w:tooltip="Cá thu" w:history="1">
        <w:r w:rsidRPr="00B5588A">
          <w:rPr>
            <w:rStyle w:val="Hyperlink"/>
            <w:rFonts w:asciiTheme="majorHAnsi" w:hAnsiTheme="majorHAnsi" w:cstheme="majorHAnsi"/>
            <w:color w:val="0B0080"/>
            <w:szCs w:val="26"/>
            <w:lang w:val="vi-VN"/>
          </w:rPr>
          <w:t>cá thu</w:t>
        </w:r>
      </w:hyperlink>
      <w:r w:rsidRPr="00B5588A">
        <w:rPr>
          <w:rFonts w:asciiTheme="majorHAnsi" w:hAnsiTheme="majorHAnsi" w:cstheme="majorHAnsi"/>
          <w:color w:val="252525"/>
          <w:szCs w:val="26"/>
          <w:lang w:val="vi-VN"/>
        </w:rPr>
        <w:t>, cá mú, các loại mắm. Cùng với các quán bè nằm ngay trên</w:t>
      </w:r>
      <w:r w:rsidRPr="00B5588A">
        <w:rPr>
          <w:rStyle w:val="apple-converted-space"/>
          <w:rFonts w:asciiTheme="majorHAnsi" w:hAnsiTheme="majorHAnsi" w:cstheme="majorHAnsi"/>
          <w:color w:val="252525"/>
          <w:szCs w:val="26"/>
          <w:lang w:val="vi-VN"/>
        </w:rPr>
        <w:t> </w:t>
      </w:r>
      <w:hyperlink r:id="rId31" w:tooltip="Đầm Cù Mông" w:history="1">
        <w:r w:rsidRPr="00B5588A">
          <w:rPr>
            <w:rStyle w:val="Hyperlink"/>
            <w:rFonts w:asciiTheme="majorHAnsi" w:hAnsiTheme="majorHAnsi" w:cstheme="majorHAnsi"/>
            <w:color w:val="0B0080"/>
            <w:szCs w:val="26"/>
            <w:lang w:val="vi-VN"/>
          </w:rPr>
          <w:t>đầm Cù Mông</w:t>
        </w:r>
      </w:hyperlink>
      <w:r w:rsidRPr="00B5588A">
        <w:rPr>
          <w:rFonts w:asciiTheme="majorHAnsi" w:hAnsiTheme="majorHAnsi" w:cstheme="majorHAnsi"/>
          <w:color w:val="252525"/>
          <w:szCs w:val="26"/>
          <w:lang w:val="vi-VN"/>
        </w:rPr>
        <w:t>, thu hút nhiều du khách đến từ</w:t>
      </w:r>
      <w:r w:rsidRPr="00B5588A">
        <w:rPr>
          <w:rStyle w:val="apple-converted-space"/>
          <w:rFonts w:asciiTheme="majorHAnsi" w:hAnsiTheme="majorHAnsi" w:cstheme="majorHAnsi"/>
          <w:color w:val="252525"/>
          <w:szCs w:val="26"/>
          <w:lang w:val="vi-VN"/>
        </w:rPr>
        <w:t> </w:t>
      </w:r>
      <w:hyperlink r:id="rId32" w:tooltip="Bình Định" w:history="1">
        <w:r w:rsidRPr="00B5588A">
          <w:rPr>
            <w:rStyle w:val="Hyperlink"/>
            <w:rFonts w:asciiTheme="majorHAnsi" w:hAnsiTheme="majorHAnsi" w:cstheme="majorHAnsi"/>
            <w:color w:val="0B0080"/>
            <w:szCs w:val="26"/>
            <w:lang w:val="vi-VN"/>
          </w:rPr>
          <w:t>Bình Định</w:t>
        </w:r>
      </w:hyperlink>
      <w:r w:rsidRPr="00B5588A">
        <w:rPr>
          <w:rFonts w:asciiTheme="majorHAnsi" w:hAnsiTheme="majorHAnsi" w:cstheme="majorHAnsi"/>
          <w:color w:val="252525"/>
          <w:szCs w:val="26"/>
          <w:lang w:val="vi-VN"/>
        </w:rPr>
        <w:t>,</w:t>
      </w:r>
      <w:r w:rsidRPr="00B5588A">
        <w:rPr>
          <w:rStyle w:val="apple-converted-space"/>
          <w:rFonts w:asciiTheme="majorHAnsi" w:hAnsiTheme="majorHAnsi" w:cstheme="majorHAnsi"/>
          <w:color w:val="252525"/>
          <w:szCs w:val="26"/>
          <w:lang w:val="vi-VN"/>
        </w:rPr>
        <w:t> </w:t>
      </w:r>
      <w:hyperlink r:id="rId33" w:tooltip="Gia Lai" w:history="1">
        <w:r w:rsidRPr="00B5588A">
          <w:rPr>
            <w:rStyle w:val="Hyperlink"/>
            <w:rFonts w:asciiTheme="majorHAnsi" w:hAnsiTheme="majorHAnsi" w:cstheme="majorHAnsi"/>
            <w:color w:val="0B0080"/>
            <w:szCs w:val="26"/>
            <w:lang w:val="vi-VN"/>
          </w:rPr>
          <w:t>Gia Lai</w:t>
        </w:r>
      </w:hyperlink>
      <w:r w:rsidRPr="00B5588A">
        <w:rPr>
          <w:rFonts w:asciiTheme="majorHAnsi" w:hAnsiTheme="majorHAnsi" w:cstheme="majorHAnsi"/>
          <w:color w:val="252525"/>
          <w:szCs w:val="26"/>
          <w:lang w:val="vi-VN"/>
        </w:rPr>
        <w:t>.</w:t>
      </w:r>
    </w:p>
    <w:p w:rsidR="00B5588A" w:rsidRPr="00B5588A" w:rsidRDefault="00B5588A" w:rsidP="00B5588A">
      <w:pPr>
        <w:pStyle w:val="Heading2"/>
        <w:pBdr>
          <w:bottom w:val="single" w:sz="6" w:space="0" w:color="AAAAAA"/>
        </w:pBdr>
        <w:shd w:val="clear" w:color="auto" w:fill="FFFFFF"/>
        <w:spacing w:before="240"/>
        <w:mirrorIndents w:val="0"/>
        <w:rPr>
          <w:rFonts w:asciiTheme="majorHAnsi" w:hAnsiTheme="majorHAnsi" w:cstheme="majorHAnsi"/>
          <w:b w:val="0"/>
          <w:bCs w:val="0"/>
          <w:color w:val="000000"/>
          <w:szCs w:val="26"/>
          <w:lang w:val="vi-VN"/>
        </w:rPr>
      </w:pPr>
      <w:r w:rsidRPr="00B5588A">
        <w:rPr>
          <w:rStyle w:val="mw-headline"/>
          <w:rFonts w:asciiTheme="majorHAnsi" w:hAnsiTheme="majorHAnsi" w:cstheme="majorHAnsi"/>
          <w:b w:val="0"/>
          <w:bCs w:val="0"/>
          <w:color w:val="000000"/>
          <w:szCs w:val="26"/>
          <w:lang w:val="vi-VN"/>
        </w:rPr>
        <w:t>Giáo Dục</w:t>
      </w:r>
      <w:r w:rsidRPr="00B5588A">
        <w:rPr>
          <w:rStyle w:val="mw-editsection-bracket"/>
          <w:rFonts w:asciiTheme="majorHAnsi" w:hAnsiTheme="majorHAnsi" w:cstheme="majorHAnsi"/>
          <w:b w:val="0"/>
          <w:bCs w:val="0"/>
          <w:color w:val="555555"/>
          <w:szCs w:val="26"/>
          <w:lang w:val="vi-VN"/>
        </w:rPr>
        <w:t>[</w:t>
      </w:r>
      <w:hyperlink r:id="rId34" w:tooltip="Sửa đổi phần “Giáo Dục”" w:history="1">
        <w:r w:rsidRPr="00B5588A">
          <w:rPr>
            <w:rStyle w:val="Hyperlink"/>
            <w:rFonts w:asciiTheme="majorHAnsi" w:hAnsiTheme="majorHAnsi" w:cstheme="majorHAnsi"/>
            <w:b w:val="0"/>
            <w:bCs w:val="0"/>
            <w:color w:val="0B0080"/>
            <w:szCs w:val="26"/>
            <w:lang w:val="vi-VN"/>
          </w:rPr>
          <w:t>sửa</w:t>
        </w:r>
      </w:hyperlink>
      <w:r w:rsidRPr="00B5588A">
        <w:rPr>
          <w:rStyle w:val="apple-converted-space"/>
          <w:rFonts w:asciiTheme="majorHAnsi" w:hAnsiTheme="majorHAnsi" w:cstheme="majorHAnsi"/>
          <w:b w:val="0"/>
          <w:bCs w:val="0"/>
          <w:color w:val="555555"/>
          <w:szCs w:val="26"/>
          <w:lang w:val="vi-VN"/>
        </w:rPr>
        <w:t> </w:t>
      </w:r>
      <w:r w:rsidRPr="00B5588A">
        <w:rPr>
          <w:rStyle w:val="mw-editsection-divider"/>
          <w:rFonts w:asciiTheme="majorHAnsi" w:hAnsiTheme="majorHAnsi" w:cstheme="majorHAnsi"/>
          <w:b w:val="0"/>
          <w:bCs w:val="0"/>
          <w:color w:val="555555"/>
          <w:szCs w:val="26"/>
          <w:lang w:val="vi-VN"/>
        </w:rPr>
        <w:t>|</w:t>
      </w:r>
      <w:r w:rsidRPr="00B5588A">
        <w:rPr>
          <w:rStyle w:val="apple-converted-space"/>
          <w:rFonts w:asciiTheme="majorHAnsi" w:hAnsiTheme="majorHAnsi" w:cstheme="majorHAnsi"/>
          <w:b w:val="0"/>
          <w:bCs w:val="0"/>
          <w:color w:val="555555"/>
          <w:szCs w:val="26"/>
          <w:lang w:val="vi-VN"/>
        </w:rPr>
        <w:t> </w:t>
      </w:r>
      <w:hyperlink r:id="rId35" w:tooltip="Sửa đổi phần “Giáo Dục”" w:history="1">
        <w:r w:rsidRPr="00B5588A">
          <w:rPr>
            <w:rStyle w:val="Hyperlink"/>
            <w:rFonts w:asciiTheme="majorHAnsi" w:hAnsiTheme="majorHAnsi" w:cstheme="majorHAnsi"/>
            <w:b w:val="0"/>
            <w:bCs w:val="0"/>
            <w:color w:val="0B0080"/>
            <w:szCs w:val="26"/>
            <w:lang w:val="vi-VN"/>
          </w:rPr>
          <w:t>sửa mã nguồn</w:t>
        </w:r>
      </w:hyperlink>
      <w:r w:rsidRPr="00B5588A">
        <w:rPr>
          <w:rStyle w:val="mw-editsection-bracket"/>
          <w:rFonts w:asciiTheme="majorHAnsi" w:hAnsiTheme="majorHAnsi" w:cstheme="majorHAnsi"/>
          <w:b w:val="0"/>
          <w:bCs w:val="0"/>
          <w:color w:val="555555"/>
          <w:szCs w:val="26"/>
          <w:lang w:val="vi-VN"/>
        </w:rPr>
        <w:t>]</w:t>
      </w:r>
    </w:p>
    <w:p w:rsidR="00B5588A" w:rsidRPr="00B5588A" w:rsidRDefault="00B5588A" w:rsidP="00B5588A">
      <w:pPr>
        <w:pStyle w:val="NormalWeb"/>
        <w:shd w:val="clear" w:color="auto" w:fill="FFFFFF"/>
        <w:spacing w:before="120" w:after="120" w:line="336" w:lineRule="atLeas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Xã có 1 trường trung học cơ sở và 2 trường tiểu học:</w:t>
      </w:r>
    </w:p>
    <w:p w:rsidR="00B5588A" w:rsidRPr="00B5588A" w:rsidRDefault="00B5588A" w:rsidP="001D6F15">
      <w:pPr>
        <w:numPr>
          <w:ilvl w:val="0"/>
          <w:numId w:val="8"/>
        </w:numPr>
        <w:shd w:val="clear" w:color="auto" w:fill="FFFFFF"/>
        <w:suppressAutoHyphens w:val="0"/>
        <w:spacing w:before="100" w:beforeAutospacing="1" w:after="24" w:line="336" w:lineRule="atLeast"/>
        <w:ind w:left="384"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lastRenderedPageBreak/>
        <w:t>Trường tiểu học số 1 Xuân Hải (thôn 3)</w:t>
      </w:r>
    </w:p>
    <w:p w:rsidR="00B5588A" w:rsidRPr="00B5588A" w:rsidRDefault="00B5588A" w:rsidP="001D6F15">
      <w:pPr>
        <w:numPr>
          <w:ilvl w:val="0"/>
          <w:numId w:val="8"/>
        </w:numPr>
        <w:shd w:val="clear" w:color="auto" w:fill="FFFFFF"/>
        <w:suppressAutoHyphens w:val="0"/>
        <w:spacing w:before="100" w:beforeAutospacing="1" w:after="24" w:line="336" w:lineRule="atLeast"/>
        <w:ind w:left="384"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Trường tiểu học số 2 Xuân Hải (thôn 5)</w:t>
      </w:r>
    </w:p>
    <w:p w:rsidR="00B5588A" w:rsidRPr="00B5588A" w:rsidRDefault="00B5588A" w:rsidP="001D6F15">
      <w:pPr>
        <w:numPr>
          <w:ilvl w:val="0"/>
          <w:numId w:val="8"/>
        </w:numPr>
        <w:shd w:val="clear" w:color="auto" w:fill="FFFFFF"/>
        <w:suppressAutoHyphens w:val="0"/>
        <w:spacing w:before="100" w:beforeAutospacing="1" w:after="24" w:line="336" w:lineRule="atLeast"/>
        <w:ind w:left="384" w:right="0"/>
        <w:jc w:val="left"/>
        <w:rPr>
          <w:rFonts w:asciiTheme="majorHAnsi" w:hAnsiTheme="majorHAnsi" w:cstheme="majorHAnsi"/>
          <w:color w:val="252525"/>
          <w:sz w:val="26"/>
          <w:szCs w:val="26"/>
          <w:lang w:val="vi-VN"/>
        </w:rPr>
      </w:pPr>
      <w:r w:rsidRPr="00B5588A">
        <w:rPr>
          <w:rFonts w:asciiTheme="majorHAnsi" w:hAnsiTheme="majorHAnsi" w:cstheme="majorHAnsi"/>
          <w:color w:val="252525"/>
          <w:sz w:val="26"/>
          <w:szCs w:val="26"/>
          <w:lang w:val="vi-VN"/>
        </w:rPr>
        <w:t>Trường THCS Tô Vĩnh Diện (thôn 3)</w:t>
      </w:r>
    </w:p>
    <w:p w:rsidR="00B5588A" w:rsidRPr="00B5588A" w:rsidRDefault="00B5588A" w:rsidP="00B5588A">
      <w:pPr>
        <w:ind w:firstLine="709"/>
        <w:jc w:val="center"/>
        <w:rPr>
          <w:rFonts w:asciiTheme="majorHAnsi" w:hAnsiTheme="majorHAnsi" w:cstheme="majorHAnsi"/>
          <w:b/>
          <w:sz w:val="26"/>
          <w:szCs w:val="26"/>
          <w:lang w:val="vi-VN"/>
        </w:rPr>
      </w:pPr>
    </w:p>
    <w:p w:rsidR="00B5588A" w:rsidRDefault="00B5588A" w:rsidP="00B5588A">
      <w:pPr>
        <w:ind w:firstLine="709"/>
        <w:jc w:val="center"/>
        <w:rPr>
          <w:b/>
          <w:sz w:val="26"/>
          <w:szCs w:val="26"/>
          <w:lang w:val="vi-VN"/>
        </w:rPr>
      </w:pPr>
    </w:p>
    <w:p w:rsidR="00B5588A" w:rsidRDefault="00B5588A" w:rsidP="00B5588A">
      <w:pPr>
        <w:ind w:firstLine="709"/>
        <w:jc w:val="center"/>
        <w:rPr>
          <w:b/>
          <w:sz w:val="26"/>
          <w:szCs w:val="26"/>
          <w:lang w:val="vi-VN"/>
        </w:rPr>
      </w:pPr>
    </w:p>
    <w:p w:rsidR="00B5588A" w:rsidRPr="00823D2B" w:rsidRDefault="00B5588A" w:rsidP="00B5588A">
      <w:pPr>
        <w:ind w:firstLine="709"/>
        <w:jc w:val="center"/>
        <w:rPr>
          <w:b/>
          <w:sz w:val="26"/>
          <w:szCs w:val="26"/>
          <w:lang w:val="vi-VN"/>
        </w:rPr>
      </w:pPr>
    </w:p>
    <w:p w:rsidR="00B5588A" w:rsidRPr="00B5588A" w:rsidRDefault="00B5588A" w:rsidP="00B5588A">
      <w:pPr>
        <w:ind w:firstLine="709"/>
        <w:jc w:val="center"/>
        <w:rPr>
          <w:b/>
          <w:sz w:val="26"/>
          <w:szCs w:val="26"/>
          <w:lang w:val="vi-VN"/>
        </w:rPr>
      </w:pPr>
      <w:r w:rsidRPr="00B5588A">
        <w:rPr>
          <w:b/>
          <w:sz w:val="26"/>
          <w:szCs w:val="26"/>
          <w:lang w:val="vi-VN"/>
        </w:rPr>
        <w:t>Bảng 2. Đặc điểm dân sinh, kinh tế - xã hội và cơ sở hạ tầng</w:t>
      </w:r>
    </w:p>
    <w:tbl>
      <w:tblPr>
        <w:tblW w:w="9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350"/>
        <w:gridCol w:w="1349"/>
        <w:gridCol w:w="1266"/>
        <w:gridCol w:w="469"/>
        <w:gridCol w:w="469"/>
        <w:gridCol w:w="470"/>
        <w:gridCol w:w="469"/>
        <w:gridCol w:w="470"/>
        <w:gridCol w:w="1119"/>
      </w:tblGrid>
      <w:tr w:rsidR="00B5588A" w:rsidRPr="00FB60DD" w:rsidTr="00BD7E48">
        <w:tc>
          <w:tcPr>
            <w:tcW w:w="710"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391"/>
              </w:tabs>
              <w:spacing w:after="120"/>
              <w:ind w:right="-108"/>
              <w:jc w:val="center"/>
              <w:rPr>
                <w:b/>
                <w:sz w:val="24"/>
                <w:szCs w:val="24"/>
              </w:rPr>
            </w:pPr>
            <w:r>
              <w:rPr>
                <w:b/>
                <w:sz w:val="24"/>
                <w:szCs w:val="24"/>
              </w:rPr>
              <w:t>S</w:t>
            </w:r>
            <w:r w:rsidRPr="008D6CA8">
              <w:rPr>
                <w:b/>
                <w:sz w:val="24"/>
                <w:szCs w:val="24"/>
              </w:rPr>
              <w:t>TT</w:t>
            </w:r>
          </w:p>
        </w:tc>
        <w:tc>
          <w:tcPr>
            <w:tcW w:w="2350"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Tên mục</w:t>
            </w:r>
          </w:p>
        </w:tc>
        <w:tc>
          <w:tcPr>
            <w:tcW w:w="134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1133"/>
              </w:tabs>
              <w:spacing w:before="40" w:after="40"/>
              <w:ind w:right="-94"/>
              <w:jc w:val="center"/>
              <w:rPr>
                <w:b/>
                <w:sz w:val="24"/>
                <w:szCs w:val="24"/>
              </w:rPr>
            </w:pPr>
            <w:r w:rsidRPr="008D6CA8">
              <w:rPr>
                <w:b/>
                <w:sz w:val="24"/>
                <w:szCs w:val="24"/>
              </w:rPr>
              <w:t>Đơn vị</w:t>
            </w:r>
          </w:p>
        </w:tc>
        <w:tc>
          <w:tcPr>
            <w:tcW w:w="1266"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1050"/>
              </w:tabs>
              <w:spacing w:before="40" w:after="40"/>
              <w:ind w:right="-103"/>
              <w:jc w:val="center"/>
              <w:rPr>
                <w:b/>
                <w:sz w:val="24"/>
                <w:szCs w:val="24"/>
              </w:rPr>
            </w:pPr>
            <w:r w:rsidRPr="008D6CA8">
              <w:rPr>
                <w:b/>
                <w:sz w:val="24"/>
                <w:szCs w:val="24"/>
              </w:rPr>
              <w:t>Tổng toàn xã</w:t>
            </w:r>
          </w:p>
        </w:tc>
        <w:tc>
          <w:tcPr>
            <w:tcW w:w="2347" w:type="dxa"/>
            <w:gridSpan w:val="5"/>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2131"/>
              </w:tabs>
              <w:spacing w:before="40" w:after="40"/>
              <w:ind w:right="-166"/>
              <w:jc w:val="center"/>
              <w:rPr>
                <w:b/>
                <w:sz w:val="24"/>
                <w:szCs w:val="24"/>
              </w:rPr>
            </w:pPr>
            <w:r w:rsidRPr="008D6CA8">
              <w:rPr>
                <w:b/>
                <w:sz w:val="24"/>
                <w:szCs w:val="24"/>
              </w:rPr>
              <w:t>Phân chia theo thôn</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ind w:right="-181"/>
              <w:jc w:val="center"/>
              <w:rPr>
                <w:b/>
                <w:sz w:val="24"/>
                <w:szCs w:val="24"/>
              </w:rPr>
            </w:pPr>
            <w:r w:rsidRPr="008D6CA8">
              <w:rPr>
                <w:b/>
                <w:sz w:val="24"/>
                <w:szCs w:val="24"/>
              </w:rPr>
              <w:t xml:space="preserve">Ghi </w:t>
            </w:r>
            <w:r>
              <w:rPr>
                <w:b/>
                <w:sz w:val="24"/>
                <w:szCs w:val="24"/>
              </w:rPr>
              <w:t>c</w:t>
            </w:r>
            <w:r w:rsidRPr="008D6CA8">
              <w:rPr>
                <w:b/>
                <w:sz w:val="24"/>
                <w:szCs w:val="24"/>
              </w:rPr>
              <w:t>hú</w:t>
            </w:r>
          </w:p>
        </w:tc>
      </w:tr>
      <w:tr w:rsidR="00B5588A" w:rsidRPr="007819B0" w:rsidTr="00BD7E48">
        <w:tc>
          <w:tcPr>
            <w:tcW w:w="710" w:type="dxa"/>
            <w:vMerge/>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349" w:type="dxa"/>
            <w:vMerge/>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vMerge/>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1</w:t>
            </w:r>
          </w:p>
        </w:tc>
        <w:tc>
          <w:tcPr>
            <w:tcW w:w="46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2</w:t>
            </w:r>
          </w:p>
        </w:tc>
        <w:tc>
          <w:tcPr>
            <w:tcW w:w="4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3</w:t>
            </w:r>
          </w:p>
        </w:tc>
        <w:tc>
          <w:tcPr>
            <w:tcW w:w="46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4</w:t>
            </w:r>
          </w:p>
        </w:tc>
        <w:tc>
          <w:tcPr>
            <w:tcW w:w="4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jc w:val="center"/>
              <w:rPr>
                <w:b/>
                <w:sz w:val="24"/>
                <w:szCs w:val="24"/>
              </w:rPr>
            </w:pPr>
            <w:r w:rsidRPr="008D6CA8">
              <w:rPr>
                <w:b/>
                <w:sz w:val="24"/>
                <w:szCs w:val="24"/>
              </w:rPr>
              <w:t>…</w:t>
            </w:r>
          </w:p>
        </w:tc>
        <w:tc>
          <w:tcPr>
            <w:tcW w:w="1119" w:type="dxa"/>
            <w:vMerge/>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jc w:val="center"/>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b/>
                <w:i/>
                <w:sz w:val="24"/>
                <w:szCs w:val="24"/>
              </w:rPr>
            </w:pPr>
            <w:r w:rsidRPr="008D6CA8">
              <w:rPr>
                <w:b/>
                <w:i/>
                <w:sz w:val="24"/>
                <w:szCs w:val="24"/>
              </w:rPr>
              <w:t>I</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b/>
                <w:i/>
                <w:sz w:val="24"/>
                <w:szCs w:val="24"/>
              </w:rPr>
            </w:pPr>
            <w:r w:rsidRPr="008D6CA8">
              <w:rPr>
                <w:b/>
                <w:i/>
                <w:sz w:val="24"/>
                <w:szCs w:val="24"/>
              </w:rPr>
              <w:t>Dân cư</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1</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Tổng số hộ</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Hộ</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2.287</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2</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Tổng số dân</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10.045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smartTag w:uri="urn:schemas-microsoft-com:office:smarttags" w:element="country-region">
              <w:smartTag w:uri="urn:schemas-microsoft-com:office:smarttags" w:element="place">
                <w:r w:rsidRPr="008D6CA8">
                  <w:rPr>
                    <w:i/>
                    <w:sz w:val="24"/>
                    <w:szCs w:val="24"/>
                  </w:rPr>
                  <w:t>Nam</w:t>
                </w:r>
              </w:smartTag>
            </w:smartTag>
            <w:r w:rsidRPr="008D6CA8">
              <w:rPr>
                <w:i/>
                <w:sz w:val="24"/>
                <w:szCs w:val="24"/>
              </w:rPr>
              <w:t xml:space="preserve"> </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0E7ABE">
              <w:rPr>
                <w:color w:val="000000"/>
                <w:sz w:val="26"/>
                <w:szCs w:val="26"/>
              </w:rPr>
              <w:t>5.137</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Nữ</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0E7ABE">
              <w:rPr>
                <w:color w:val="000000"/>
                <w:sz w:val="26"/>
                <w:szCs w:val="26"/>
              </w:rPr>
              <w:t>4.908</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3</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Cơ cấu độ tuổi</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Trẻ em (Dưới 16 tuổi</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Thanh niên và Trung niên (Từ 16-60 tuổi)</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6.962</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Người già (Trên 60 tuổi)</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865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4</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Số lao động trong độ tuổi</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smartTag w:uri="urn:schemas-microsoft-com:office:smarttags" w:element="country-region">
              <w:smartTag w:uri="urn:schemas-microsoft-com:office:smarttags" w:element="place">
                <w:r w:rsidRPr="008D6CA8">
                  <w:rPr>
                    <w:i/>
                    <w:sz w:val="24"/>
                    <w:szCs w:val="24"/>
                  </w:rPr>
                  <w:t>Nam</w:t>
                </w:r>
              </w:smartTag>
            </w:smartTag>
            <w:r w:rsidRPr="008D6CA8">
              <w:rPr>
                <w:i/>
                <w:sz w:val="24"/>
                <w:szCs w:val="24"/>
              </w:rPr>
              <w:t xml:space="preserve"> (16-60)</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3472</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Nữ (16-55)</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3490</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5</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Dân tộc</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Kinh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10.045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lastRenderedPageBreak/>
              <w:t>6</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Tôn giáo</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Tín đồ</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490</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b/>
                <w:i/>
                <w:sz w:val="24"/>
                <w:szCs w:val="24"/>
              </w:rPr>
            </w:pPr>
            <w:r w:rsidRPr="008D6CA8">
              <w:rPr>
                <w:b/>
                <w:i/>
                <w:sz w:val="24"/>
                <w:szCs w:val="24"/>
              </w:rPr>
              <w:t>II</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b/>
                <w:i/>
                <w:sz w:val="24"/>
                <w:szCs w:val="24"/>
              </w:rPr>
            </w:pPr>
            <w:r w:rsidRPr="008D6CA8">
              <w:rPr>
                <w:b/>
                <w:i/>
                <w:sz w:val="24"/>
                <w:szCs w:val="24"/>
              </w:rPr>
              <w:t>Ngành nghề chính/Nguồn thu nhập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1</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Nông nghiệp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Diện tích trồng trọt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ha</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10,1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Số lượng gia súc, gia cầm…</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con</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6.498</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Số lao động trong ngành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2</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Nuôi trồng thủy hải sản, đánh bắt cá</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Diện tích nuôi trồng thủy hải sản</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ha</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153</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Số lao động trong ngành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3</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Công nghiệp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Số lao động trong ngành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650</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4</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Tiểu thủ công nghiệp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Số hộ gia đình trong ngành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Người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492</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b/>
                <w:i/>
                <w:sz w:val="24"/>
                <w:szCs w:val="24"/>
              </w:rPr>
            </w:pPr>
            <w:r w:rsidRPr="008D6CA8">
              <w:rPr>
                <w:b/>
                <w:i/>
                <w:sz w:val="24"/>
                <w:szCs w:val="24"/>
              </w:rPr>
              <w:t>III</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b/>
                <w:i/>
                <w:sz w:val="24"/>
                <w:szCs w:val="24"/>
              </w:rPr>
            </w:pPr>
            <w:r w:rsidRPr="008D6CA8">
              <w:rPr>
                <w:b/>
                <w:i/>
                <w:sz w:val="24"/>
                <w:szCs w:val="24"/>
              </w:rPr>
              <w:t xml:space="preserve">Cơ sở hạ tầng, vật chất </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1</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 xml:space="preserve">Công trình công cộng </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Trường học</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05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Trạm y tế</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01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Hội trường, nhà văn hóa</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01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2</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Nhà ở</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Nhà kiên cố</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13</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21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16</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10</w:t>
            </w: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Nhà tạm, dễ sập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21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10</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2</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w:t>
            </w: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Nhà ven sông</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13</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13</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sidRPr="008D6CA8">
              <w:rPr>
                <w:sz w:val="24"/>
                <w:szCs w:val="24"/>
              </w:rPr>
              <w:t>3</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Hệ thống giao thông</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Đường đất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Km</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6,242</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Đường bê tông</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Km</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7,520</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Cầu cống kiên cố</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Km</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Pr>
                <w:sz w:val="24"/>
                <w:szCs w:val="24"/>
              </w:rPr>
              <w:t>4</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Hệ thống đường điện</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Trạm biến áp</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6E2446">
              <w:rPr>
                <w:sz w:val="26"/>
                <w:szCs w:val="26"/>
              </w:rPr>
              <w:t>36 trạm/11.570KVA</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Đường dây điện</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Km</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6E2446">
              <w:rPr>
                <w:sz w:val="26"/>
                <w:szCs w:val="26"/>
              </w:rPr>
              <w:t>25.028km đường dây trung áp, 11.108k</w:t>
            </w:r>
            <w:r w:rsidRPr="006E2446">
              <w:rPr>
                <w:sz w:val="26"/>
                <w:szCs w:val="26"/>
              </w:rPr>
              <w:lastRenderedPageBreak/>
              <w:t>m đường dây hạ áp</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Pr>
                <w:sz w:val="24"/>
                <w:szCs w:val="24"/>
              </w:rPr>
              <w:t>5</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Hệ thống nước sinh hoạt</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Công trình nước sạch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01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Giếng nước sạch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75</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r>
              <w:rPr>
                <w:sz w:val="24"/>
                <w:szCs w:val="24"/>
              </w:rPr>
              <w:t>6</w:t>
            </w: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Hệ thống thông tin liên lạc</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Trạm phát thanh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01</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3</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r w:rsidR="00B5588A" w:rsidRPr="007819B0" w:rsidTr="00BD7E48">
        <w:tc>
          <w:tcPr>
            <w:tcW w:w="71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tabs>
                <w:tab w:val="left" w:pos="-391"/>
              </w:tabs>
              <w:spacing w:before="40" w:after="40"/>
              <w:ind w:right="-108"/>
              <w:jc w:val="center"/>
              <w:rPr>
                <w:sz w:val="24"/>
                <w:szCs w:val="24"/>
              </w:rPr>
            </w:pPr>
          </w:p>
        </w:tc>
        <w:tc>
          <w:tcPr>
            <w:tcW w:w="235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i/>
                <w:sz w:val="24"/>
                <w:szCs w:val="24"/>
              </w:rPr>
            </w:pPr>
            <w:r w:rsidRPr="008D6CA8">
              <w:rPr>
                <w:i/>
                <w:sz w:val="24"/>
                <w:szCs w:val="24"/>
              </w:rPr>
              <w:t>Loa phóng thanh</w:t>
            </w:r>
          </w:p>
        </w:tc>
        <w:tc>
          <w:tcPr>
            <w:tcW w:w="134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sidRPr="008D6CA8">
              <w:rPr>
                <w:sz w:val="24"/>
                <w:szCs w:val="24"/>
              </w:rPr>
              <w:t>Cái</w:t>
            </w:r>
          </w:p>
        </w:tc>
        <w:tc>
          <w:tcPr>
            <w:tcW w:w="1266"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24</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4</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4</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6</w:t>
            </w:r>
          </w:p>
        </w:tc>
        <w:tc>
          <w:tcPr>
            <w:tcW w:w="46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5</w:t>
            </w:r>
          </w:p>
        </w:tc>
        <w:tc>
          <w:tcPr>
            <w:tcW w:w="470"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r>
              <w:rPr>
                <w:sz w:val="24"/>
                <w:szCs w:val="24"/>
              </w:rPr>
              <w:t>5</w:t>
            </w:r>
          </w:p>
        </w:tc>
        <w:tc>
          <w:tcPr>
            <w:tcW w:w="1119" w:type="dxa"/>
            <w:tcBorders>
              <w:top w:val="single" w:sz="4" w:space="0" w:color="000000"/>
              <w:left w:val="single" w:sz="4" w:space="0" w:color="000000"/>
              <w:bottom w:val="single" w:sz="4" w:space="0" w:color="000000"/>
              <w:right w:val="single" w:sz="4" w:space="0" w:color="000000"/>
            </w:tcBorders>
            <w:vAlign w:val="center"/>
          </w:tcPr>
          <w:p w:rsidR="00B5588A" w:rsidRPr="008D6CA8" w:rsidRDefault="00B5588A" w:rsidP="00BD7E48">
            <w:pPr>
              <w:spacing w:before="40" w:after="40"/>
              <w:rPr>
                <w:sz w:val="24"/>
                <w:szCs w:val="24"/>
              </w:rPr>
            </w:pPr>
          </w:p>
        </w:tc>
      </w:tr>
    </w:tbl>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Default="00B5588A" w:rsidP="00B5588A">
      <w:pPr>
        <w:jc w:val="center"/>
        <w:rPr>
          <w:b/>
          <w:sz w:val="26"/>
          <w:szCs w:val="26"/>
        </w:rPr>
      </w:pPr>
    </w:p>
    <w:p w:rsidR="00B5588A" w:rsidRPr="003D5A80" w:rsidRDefault="00B5588A" w:rsidP="00B5588A">
      <w:pPr>
        <w:jc w:val="center"/>
        <w:rPr>
          <w:b/>
          <w:sz w:val="26"/>
          <w:szCs w:val="26"/>
        </w:rPr>
      </w:pPr>
      <w:r w:rsidRPr="003D5A80">
        <w:rPr>
          <w:b/>
          <w:sz w:val="26"/>
          <w:szCs w:val="26"/>
        </w:rPr>
        <w:t>Bảng 4. Các yếu tố dễ bị tổn thương</w:t>
      </w:r>
    </w:p>
    <w:tbl>
      <w:tblPr>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6"/>
        <w:gridCol w:w="2464"/>
        <w:gridCol w:w="950"/>
        <w:gridCol w:w="835"/>
        <w:gridCol w:w="605"/>
        <w:gridCol w:w="606"/>
        <w:gridCol w:w="605"/>
        <w:gridCol w:w="606"/>
        <w:gridCol w:w="606"/>
        <w:gridCol w:w="1353"/>
      </w:tblGrid>
      <w:tr w:rsidR="00B5588A" w:rsidRPr="006971A6" w:rsidTr="00BD7E48">
        <w:trPr>
          <w:jc w:val="center"/>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57"/>
              <w:jc w:val="center"/>
              <w:rPr>
                <w:b/>
                <w:sz w:val="24"/>
                <w:szCs w:val="24"/>
              </w:rPr>
            </w:pPr>
            <w:r w:rsidRPr="008D6CA8">
              <w:rPr>
                <w:b/>
                <w:sz w:val="24"/>
                <w:szCs w:val="24"/>
              </w:rPr>
              <w:t>STT</w:t>
            </w:r>
          </w:p>
        </w:tc>
        <w:tc>
          <w:tcPr>
            <w:tcW w:w="2464"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95"/>
              <w:jc w:val="center"/>
              <w:rPr>
                <w:b/>
                <w:sz w:val="24"/>
                <w:szCs w:val="24"/>
              </w:rPr>
            </w:pPr>
            <w:r w:rsidRPr="008D6CA8">
              <w:rPr>
                <w:b/>
                <w:sz w:val="24"/>
                <w:szCs w:val="24"/>
              </w:rPr>
              <w:t>Tên mục</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jc w:val="center"/>
              <w:rPr>
                <w:b/>
                <w:sz w:val="24"/>
                <w:szCs w:val="24"/>
              </w:rPr>
            </w:pPr>
            <w:r w:rsidRPr="008D6CA8">
              <w:rPr>
                <w:b/>
                <w:sz w:val="24"/>
                <w:szCs w:val="24"/>
              </w:rPr>
              <w:t>Đơn vị</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7"/>
              <w:jc w:val="center"/>
              <w:rPr>
                <w:b/>
                <w:sz w:val="24"/>
                <w:szCs w:val="24"/>
              </w:rPr>
            </w:pPr>
            <w:r w:rsidRPr="008D6CA8">
              <w:rPr>
                <w:b/>
                <w:sz w:val="24"/>
                <w:szCs w:val="24"/>
              </w:rPr>
              <w:t>Tổng toàn xã</w:t>
            </w:r>
          </w:p>
        </w:tc>
        <w:tc>
          <w:tcPr>
            <w:tcW w:w="3028" w:type="dxa"/>
            <w:gridSpan w:val="5"/>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jc w:val="center"/>
              <w:rPr>
                <w:b/>
                <w:sz w:val="24"/>
                <w:szCs w:val="24"/>
              </w:rPr>
            </w:pPr>
            <w:r w:rsidRPr="008D6CA8">
              <w:rPr>
                <w:b/>
                <w:sz w:val="24"/>
                <w:szCs w:val="24"/>
              </w:rPr>
              <w:t>Phân chia theo thôn</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tabs>
                <w:tab w:val="left" w:pos="1769"/>
              </w:tabs>
              <w:spacing w:before="60" w:after="60" w:line="288" w:lineRule="auto"/>
              <w:jc w:val="center"/>
              <w:rPr>
                <w:b/>
                <w:sz w:val="24"/>
                <w:szCs w:val="24"/>
              </w:rPr>
            </w:pPr>
            <w:r w:rsidRPr="008D6CA8">
              <w:rPr>
                <w:b/>
                <w:sz w:val="24"/>
                <w:szCs w:val="24"/>
              </w:rPr>
              <w:t>Ghi chú</w:t>
            </w:r>
          </w:p>
        </w:tc>
      </w:tr>
      <w:tr w:rsidR="00B5588A" w:rsidRPr="007819B0" w:rsidTr="00BD7E48">
        <w:trPr>
          <w:jc w:val="center"/>
        </w:trPr>
        <w:tc>
          <w:tcPr>
            <w:tcW w:w="656"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p>
        </w:tc>
        <w:tc>
          <w:tcPr>
            <w:tcW w:w="2464"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p>
        </w:tc>
        <w:tc>
          <w:tcPr>
            <w:tcW w:w="95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835" w:type="dxa"/>
            <w:vMerge/>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1</w:t>
            </w:r>
          </w:p>
        </w:tc>
        <w:tc>
          <w:tcPr>
            <w:tcW w:w="60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2</w:t>
            </w:r>
          </w:p>
        </w:tc>
        <w:tc>
          <w:tcPr>
            <w:tcW w:w="605"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w:t>
            </w:r>
          </w:p>
        </w:tc>
        <w:tc>
          <w:tcPr>
            <w:tcW w:w="1353"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b/>
                <w:i/>
                <w:sz w:val="24"/>
                <w:szCs w:val="24"/>
              </w:rPr>
            </w:pPr>
            <w:r w:rsidRPr="008D6CA8">
              <w:rPr>
                <w:b/>
                <w:i/>
                <w:sz w:val="24"/>
                <w:szCs w:val="24"/>
              </w:rPr>
              <w:t>I</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b/>
                <w:i/>
                <w:sz w:val="24"/>
                <w:szCs w:val="24"/>
              </w:rPr>
            </w:pPr>
            <w:r w:rsidRPr="008D6CA8">
              <w:rPr>
                <w:b/>
                <w:i/>
                <w:sz w:val="24"/>
                <w:szCs w:val="24"/>
              </w:rPr>
              <w:t>Con người</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lastRenderedPageBreak/>
              <w:t>1</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Trẻ em</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2.084</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2</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Người già</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152</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3</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Người khuyết tật</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217</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4</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Phụ nữ đang mang thai, nuôi con dưới 12 tháng tuổi</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211</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5</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Phụ nữ đơn thân</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6</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Số người nghèo</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565</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7</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Người bị bệnh hiểm nghèo</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12</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8</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Số người bị sơ tán, di dời trước thiên tai</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Người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160</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b/>
                <w:i/>
                <w:sz w:val="24"/>
                <w:szCs w:val="24"/>
              </w:rPr>
            </w:pPr>
            <w:r w:rsidRPr="008D6CA8">
              <w:rPr>
                <w:b/>
                <w:i/>
                <w:sz w:val="24"/>
                <w:szCs w:val="24"/>
              </w:rPr>
              <w:t>II</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b/>
                <w:i/>
                <w:sz w:val="24"/>
                <w:szCs w:val="24"/>
              </w:rPr>
            </w:pPr>
            <w:r w:rsidRPr="008D6CA8">
              <w:rPr>
                <w:b/>
                <w:i/>
                <w:sz w:val="24"/>
                <w:szCs w:val="24"/>
              </w:rPr>
              <w:t>Cơ sở hạ tầng</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 xml:space="preserve"> </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1</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Nhà tạm, dễ sập</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Cái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t>21</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2</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Nhà ven sông</w:t>
            </w:r>
            <w:r>
              <w:rPr>
                <w:sz w:val="24"/>
                <w:szCs w:val="24"/>
              </w:rPr>
              <w:t>, ven suối</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C</w:t>
            </w:r>
            <w:r w:rsidRPr="008D6CA8">
              <w:rPr>
                <w:sz w:val="24"/>
                <w:szCs w:val="24"/>
              </w:rPr>
              <w:lastRenderedPageBreak/>
              <w:t>ái</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4"/>
                <w:szCs w:val="24"/>
              </w:rPr>
              <w:lastRenderedPageBreak/>
              <w:t>13</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b/>
                <w:i/>
                <w:sz w:val="24"/>
                <w:szCs w:val="24"/>
              </w:rPr>
            </w:pPr>
            <w:r w:rsidRPr="008D6CA8">
              <w:rPr>
                <w:b/>
                <w:i/>
                <w:sz w:val="24"/>
                <w:szCs w:val="24"/>
              </w:rPr>
              <w:lastRenderedPageBreak/>
              <w:t>III</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b/>
                <w:i/>
                <w:sz w:val="24"/>
                <w:szCs w:val="24"/>
              </w:rPr>
            </w:pPr>
            <w:r w:rsidRPr="008D6CA8">
              <w:rPr>
                <w:b/>
                <w:i/>
                <w:sz w:val="24"/>
                <w:szCs w:val="24"/>
              </w:rPr>
              <w:t>Sản xuất</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trHeight w:val="791"/>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1</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Vùng dễ bị ngập lụt</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ha</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r>
              <w:rPr>
                <w:sz w:val="29"/>
                <w:szCs w:val="29"/>
              </w:rPr>
              <w:t>618,22</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Pr>
                <w:sz w:val="24"/>
                <w:szCs w:val="24"/>
              </w:rPr>
              <w:t>10,1</w:t>
            </w: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Pr>
                <w:sz w:val="24"/>
                <w:szCs w:val="24"/>
              </w:rPr>
              <w:t>608,12</w:t>
            </w: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r w:rsidRPr="008D6CA8">
              <w:rPr>
                <w:sz w:val="24"/>
                <w:szCs w:val="24"/>
              </w:rPr>
              <w:t>2</w:t>
            </w: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Vùng dễ bị hạn hán</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ha</w:t>
            </w: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65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57"/>
              <w:jc w:val="center"/>
              <w:rPr>
                <w:sz w:val="24"/>
                <w:szCs w:val="24"/>
              </w:rPr>
            </w:pPr>
          </w:p>
        </w:tc>
        <w:tc>
          <w:tcPr>
            <w:tcW w:w="246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95"/>
              <w:rPr>
                <w:sz w:val="24"/>
                <w:szCs w:val="24"/>
              </w:rPr>
            </w:pPr>
            <w:r w:rsidRPr="008D6CA8">
              <w:rPr>
                <w:sz w:val="24"/>
                <w:szCs w:val="24"/>
              </w:rPr>
              <w:t>…</w:t>
            </w:r>
          </w:p>
        </w:tc>
        <w:tc>
          <w:tcPr>
            <w:tcW w:w="9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83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60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bl>
    <w:p w:rsidR="00B5588A" w:rsidRDefault="00B5588A" w:rsidP="00B5588A">
      <w:pPr>
        <w:rPr>
          <w:b/>
          <w:sz w:val="26"/>
          <w:szCs w:val="26"/>
        </w:rPr>
      </w:pPr>
    </w:p>
    <w:p w:rsidR="00B5588A" w:rsidRPr="003D5A80" w:rsidRDefault="00B5588A" w:rsidP="00B5588A">
      <w:pPr>
        <w:jc w:val="center"/>
        <w:rPr>
          <w:b/>
          <w:sz w:val="26"/>
          <w:szCs w:val="26"/>
        </w:rPr>
      </w:pPr>
      <w:r w:rsidRPr="003D5A80">
        <w:rPr>
          <w:b/>
          <w:sz w:val="26"/>
          <w:szCs w:val="26"/>
        </w:rPr>
        <w:t>Bảng 5. Nguồn lực</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532"/>
        <w:gridCol w:w="1150"/>
        <w:gridCol w:w="990"/>
        <w:gridCol w:w="531"/>
        <w:gridCol w:w="531"/>
        <w:gridCol w:w="532"/>
        <w:gridCol w:w="531"/>
        <w:gridCol w:w="532"/>
        <w:gridCol w:w="1119"/>
      </w:tblGrid>
      <w:tr w:rsidR="00B5588A" w:rsidRPr="00211CDE" w:rsidTr="00BD7E48">
        <w:trPr>
          <w:jc w:val="center"/>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88"/>
              <w:jc w:val="center"/>
              <w:rPr>
                <w:b/>
                <w:sz w:val="24"/>
                <w:szCs w:val="24"/>
              </w:rPr>
            </w:pPr>
            <w:r w:rsidRPr="008D6CA8">
              <w:rPr>
                <w:b/>
                <w:sz w:val="24"/>
                <w:szCs w:val="24"/>
              </w:rPr>
              <w:t>STT</w:t>
            </w:r>
          </w:p>
        </w:tc>
        <w:tc>
          <w:tcPr>
            <w:tcW w:w="2532"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jc w:val="center"/>
              <w:rPr>
                <w:b/>
                <w:sz w:val="24"/>
                <w:szCs w:val="24"/>
              </w:rPr>
            </w:pPr>
            <w:r w:rsidRPr="008D6CA8">
              <w:rPr>
                <w:b/>
                <w:sz w:val="24"/>
                <w:szCs w:val="24"/>
              </w:rPr>
              <w:t>Tên mục</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62"/>
              <w:jc w:val="center"/>
              <w:rPr>
                <w:b/>
                <w:sz w:val="24"/>
                <w:szCs w:val="24"/>
              </w:rPr>
            </w:pPr>
            <w:r w:rsidRPr="008D6CA8">
              <w:rPr>
                <w:b/>
                <w:sz w:val="24"/>
                <w:szCs w:val="24"/>
              </w:rPr>
              <w:t>Đơn vị</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72"/>
              <w:jc w:val="center"/>
              <w:rPr>
                <w:b/>
                <w:sz w:val="24"/>
                <w:szCs w:val="24"/>
              </w:rPr>
            </w:pPr>
            <w:r w:rsidRPr="008D6CA8">
              <w:rPr>
                <w:b/>
                <w:sz w:val="24"/>
                <w:szCs w:val="24"/>
              </w:rPr>
              <w:t>Tổng toàn xã</w:t>
            </w:r>
          </w:p>
        </w:tc>
        <w:tc>
          <w:tcPr>
            <w:tcW w:w="2657" w:type="dxa"/>
            <w:gridSpan w:val="5"/>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108"/>
              <w:jc w:val="center"/>
              <w:rPr>
                <w:b/>
                <w:sz w:val="24"/>
                <w:szCs w:val="24"/>
              </w:rPr>
            </w:pPr>
            <w:r w:rsidRPr="008D6CA8">
              <w:rPr>
                <w:b/>
                <w:sz w:val="24"/>
                <w:szCs w:val="24"/>
              </w:rPr>
              <w:t>Phân chia theo thôn</w:t>
            </w: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60" w:after="60" w:line="288" w:lineRule="auto"/>
              <w:ind w:right="-123"/>
              <w:jc w:val="center"/>
              <w:rPr>
                <w:b/>
                <w:sz w:val="24"/>
                <w:szCs w:val="24"/>
              </w:rPr>
            </w:pPr>
            <w:r w:rsidRPr="008D6CA8">
              <w:rPr>
                <w:b/>
                <w:sz w:val="24"/>
                <w:szCs w:val="24"/>
              </w:rPr>
              <w:t>Ghi chú</w:t>
            </w:r>
          </w:p>
        </w:tc>
      </w:tr>
      <w:tr w:rsidR="00B5588A" w:rsidRPr="007819B0" w:rsidTr="00BD7E48">
        <w:trPr>
          <w:jc w:val="center"/>
        </w:trPr>
        <w:tc>
          <w:tcPr>
            <w:tcW w:w="71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5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1</w:t>
            </w:r>
          </w:p>
        </w:tc>
        <w:tc>
          <w:tcPr>
            <w:tcW w:w="5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2</w:t>
            </w:r>
          </w:p>
        </w:tc>
        <w:tc>
          <w:tcPr>
            <w:tcW w:w="53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3</w:t>
            </w:r>
          </w:p>
        </w:tc>
        <w:tc>
          <w:tcPr>
            <w:tcW w:w="5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4</w:t>
            </w:r>
          </w:p>
        </w:tc>
        <w:tc>
          <w:tcPr>
            <w:tcW w:w="53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60" w:after="60" w:line="288" w:lineRule="auto"/>
              <w:jc w:val="center"/>
              <w:rPr>
                <w:b/>
                <w:sz w:val="24"/>
                <w:szCs w:val="24"/>
              </w:rPr>
            </w:pPr>
            <w:r w:rsidRPr="008D6CA8">
              <w:rPr>
                <w:b/>
                <w:sz w:val="24"/>
                <w:szCs w:val="24"/>
              </w:rPr>
              <w:t>…</w:t>
            </w:r>
          </w:p>
        </w:tc>
        <w:tc>
          <w:tcPr>
            <w:tcW w:w="1119"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b/>
                <w:i/>
                <w:sz w:val="24"/>
                <w:szCs w:val="24"/>
              </w:rPr>
            </w:pPr>
            <w:r w:rsidRPr="008D6CA8">
              <w:rPr>
                <w:b/>
                <w:i/>
                <w:sz w:val="24"/>
                <w:szCs w:val="24"/>
              </w:rPr>
              <w:t>I</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b/>
                <w:i/>
                <w:sz w:val="24"/>
                <w:szCs w:val="24"/>
              </w:rPr>
            </w:pPr>
            <w:r w:rsidRPr="008D6CA8">
              <w:rPr>
                <w:b/>
                <w:i/>
                <w:sz w:val="24"/>
                <w:szCs w:val="24"/>
              </w:rPr>
              <w:t>Con người</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1</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 xml:space="preserve">Ban chỉ huy các cấp </w:t>
            </w:r>
          </w:p>
          <w:p w:rsidR="00B5588A" w:rsidRPr="008D6CA8" w:rsidRDefault="00B5588A" w:rsidP="00BD7E48">
            <w:pPr>
              <w:spacing w:before="60" w:after="60" w:line="288" w:lineRule="auto"/>
              <w:rPr>
                <w:sz w:val="24"/>
                <w:szCs w:val="24"/>
              </w:rPr>
            </w:pPr>
            <w:r w:rsidRPr="008D6CA8">
              <w:rPr>
                <w:sz w:val="24"/>
                <w:szCs w:val="24"/>
              </w:rPr>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35</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97"/>
              </w:tabs>
              <w:spacing w:before="60" w:after="60" w:line="288" w:lineRule="auto"/>
              <w:ind w:right="-88"/>
              <w:jc w:val="center"/>
              <w:rPr>
                <w:sz w:val="24"/>
                <w:szCs w:val="24"/>
              </w:rPr>
            </w:pPr>
            <w:r w:rsidRPr="008D6CA8">
              <w:rPr>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cơ động</w:t>
            </w:r>
          </w:p>
          <w:p w:rsidR="00B5588A" w:rsidRPr="008D6CA8" w:rsidRDefault="00B5588A" w:rsidP="00BD7E48">
            <w:pPr>
              <w:spacing w:before="60" w:after="60" w:line="288" w:lineRule="auto"/>
              <w:rPr>
                <w:sz w:val="24"/>
                <w:szCs w:val="24"/>
              </w:rPr>
            </w:pPr>
            <w:r w:rsidRPr="008D6CA8">
              <w:rPr>
                <w:sz w:val="24"/>
                <w:szCs w:val="24"/>
              </w:rPr>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24</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thanh niên xung kích</w:t>
            </w:r>
          </w:p>
          <w:p w:rsidR="00B5588A" w:rsidRPr="008D6CA8" w:rsidRDefault="00B5588A" w:rsidP="00BD7E48">
            <w:pPr>
              <w:spacing w:before="60" w:after="60" w:line="288" w:lineRule="auto"/>
              <w:rPr>
                <w:sz w:val="24"/>
                <w:szCs w:val="24"/>
              </w:rPr>
            </w:pPr>
            <w:r w:rsidRPr="008D6CA8">
              <w:rPr>
                <w:sz w:val="24"/>
                <w:szCs w:val="24"/>
              </w:rPr>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21</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dự bị động viên</w:t>
            </w:r>
          </w:p>
          <w:p w:rsidR="00B5588A" w:rsidRPr="008D6CA8" w:rsidRDefault="00B5588A" w:rsidP="00BD7E48">
            <w:pPr>
              <w:spacing w:before="60" w:after="60" w:line="288" w:lineRule="auto"/>
              <w:rPr>
                <w:sz w:val="24"/>
                <w:szCs w:val="24"/>
              </w:rPr>
            </w:pPr>
            <w:r w:rsidRPr="008D6CA8">
              <w:rPr>
                <w:sz w:val="24"/>
                <w:szCs w:val="24"/>
              </w:rPr>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159</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5</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dân quân</w:t>
            </w:r>
          </w:p>
          <w:p w:rsidR="00B5588A" w:rsidRPr="008D6CA8" w:rsidRDefault="00B5588A" w:rsidP="00BD7E48">
            <w:pPr>
              <w:spacing w:before="60" w:after="60" w:line="288" w:lineRule="auto"/>
              <w:rPr>
                <w:sz w:val="24"/>
                <w:szCs w:val="24"/>
              </w:rPr>
            </w:pPr>
            <w:r w:rsidRPr="008D6CA8">
              <w:rPr>
                <w:sz w:val="24"/>
                <w:szCs w:val="24"/>
              </w:rPr>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27</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6</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cứu hộ cứu nạn</w:t>
            </w:r>
          </w:p>
          <w:p w:rsidR="00B5588A" w:rsidRPr="008D6CA8" w:rsidRDefault="00B5588A" w:rsidP="00BD7E48">
            <w:pPr>
              <w:spacing w:before="60" w:after="60" w:line="288" w:lineRule="auto"/>
              <w:rPr>
                <w:sz w:val="24"/>
                <w:szCs w:val="24"/>
              </w:rPr>
            </w:pPr>
            <w:r w:rsidRPr="008D6CA8">
              <w:rPr>
                <w:sz w:val="24"/>
                <w:szCs w:val="24"/>
              </w:rPr>
              <w:lastRenderedPageBreak/>
              <w:t>Thành phần: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lastRenderedPageBreak/>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186</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lastRenderedPageBreak/>
              <w:t>7</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Lực lượng y tế</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Người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12</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Pr>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b/>
                <w:i/>
                <w:sz w:val="24"/>
                <w:szCs w:val="24"/>
              </w:rPr>
            </w:pPr>
            <w:r w:rsidRPr="008D6CA8">
              <w:rPr>
                <w:b/>
                <w:i/>
                <w:sz w:val="24"/>
                <w:szCs w:val="24"/>
              </w:rPr>
              <w:t>II</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b/>
                <w:i/>
                <w:sz w:val="24"/>
                <w:szCs w:val="24"/>
              </w:rPr>
            </w:pPr>
            <w:r w:rsidRPr="008D6CA8">
              <w:rPr>
                <w:b/>
                <w:i/>
                <w:sz w:val="24"/>
                <w:szCs w:val="24"/>
              </w:rPr>
              <w:t>Cơ sở hạ tầng</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1</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Đường bê tông, đường di tản an toàn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Km</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7,520</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Nhà kiên cố là nơi trú ẩn an toàn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65</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Hệ thống đê bao</w:t>
            </w:r>
            <w:r>
              <w:rPr>
                <w:sz w:val="24"/>
                <w:szCs w:val="24"/>
              </w:rPr>
              <w:t>, bờ bao</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Km</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b/>
                <w:i/>
                <w:sz w:val="24"/>
                <w:szCs w:val="24"/>
              </w:rPr>
            </w:pPr>
            <w:r w:rsidRPr="008D6CA8">
              <w:rPr>
                <w:b/>
                <w:i/>
                <w:sz w:val="24"/>
                <w:szCs w:val="24"/>
              </w:rPr>
              <w:t>III</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b/>
                <w:i/>
                <w:sz w:val="24"/>
                <w:szCs w:val="24"/>
              </w:rPr>
            </w:pPr>
            <w:r w:rsidRPr="008D6CA8">
              <w:rPr>
                <w:b/>
                <w:i/>
                <w:sz w:val="24"/>
                <w:szCs w:val="24"/>
              </w:rPr>
              <w:t>Vật tư, phương tiện, trang thiết bị, hậu cần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1</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Trang thiết bị cứu hộ cứu nạn</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Ô tô</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20</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Thuyền máy</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318</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Thuyền cứu hộ</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0</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Áo phao</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28</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Phao cứu sinh</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50</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2</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Hệ thống thông tin liên lạc</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Trạm phát thanh</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01</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Loa phóng thanh</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24</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Điện thoại liên lạc</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r>
              <w:rPr>
                <w:sz w:val="24"/>
                <w:szCs w:val="24"/>
              </w:rPr>
              <w:t>9.050</w:t>
            </w: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3</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Vật tư dự trữ</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Tre, nứa…</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Cây</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Bao tải cát</w:t>
            </w:r>
            <w:r>
              <w:rPr>
                <w:i/>
                <w:sz w:val="24"/>
                <w:szCs w:val="24"/>
              </w:rPr>
              <w:t>, rọ thép</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Bạt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Dây buộc</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Pr>
                <w:sz w:val="24"/>
                <w:szCs w:val="24"/>
              </w:rPr>
              <w:t>Cuộn</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Cát</w:t>
            </w:r>
            <w:r>
              <w:rPr>
                <w:i/>
                <w:sz w:val="24"/>
                <w:szCs w:val="24"/>
              </w:rPr>
              <w:t>, đá, sỏi</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Pr>
                <w:sz w:val="24"/>
                <w:szCs w:val="24"/>
              </w:rPr>
              <w:t>Tấn</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4</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Lương thực, thực phẩm dự trữ</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Gạo</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Kg</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Nước uống</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Lít</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Mì tôm</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Pr>
                <w:sz w:val="24"/>
                <w:szCs w:val="24"/>
              </w:rPr>
              <w:t>Thùng</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r w:rsidRPr="008D6CA8">
              <w:rPr>
                <w:sz w:val="24"/>
                <w:szCs w:val="24"/>
              </w:rPr>
              <w:t>5</w:t>
            </w: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Dụng cụ y tế</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i/>
                <w:sz w:val="24"/>
                <w:szCs w:val="24"/>
              </w:rPr>
            </w:pPr>
            <w:r w:rsidRPr="008D6CA8">
              <w:rPr>
                <w:i/>
                <w:sz w:val="24"/>
                <w:szCs w:val="24"/>
              </w:rPr>
              <w:t>Hộp thuốc dự phòng</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r w:rsidRPr="008D6CA8">
              <w:rPr>
                <w:sz w:val="24"/>
                <w:szCs w:val="24"/>
              </w:rPr>
              <w:t>Cái</w:t>
            </w: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r w:rsidR="00B5588A" w:rsidRPr="007819B0" w:rsidTr="00BD7E48">
        <w:trPr>
          <w:jc w:val="center"/>
        </w:trPr>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88"/>
              <w:jc w:val="center"/>
              <w:rPr>
                <w:sz w:val="24"/>
                <w:szCs w:val="24"/>
              </w:rPr>
            </w:pPr>
          </w:p>
        </w:tc>
        <w:tc>
          <w:tcPr>
            <w:tcW w:w="2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r w:rsidRPr="008D6CA8">
              <w:rPr>
                <w:sz w:val="24"/>
                <w:szCs w:val="24"/>
              </w:rPr>
              <w:t>…</w:t>
            </w:r>
          </w:p>
        </w:tc>
        <w:tc>
          <w:tcPr>
            <w:tcW w:w="115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62"/>
              <w:rPr>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ind w:right="-7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60" w:after="60" w:line="288" w:lineRule="auto"/>
              <w:rPr>
                <w:sz w:val="24"/>
                <w:szCs w:val="24"/>
              </w:rPr>
            </w:pPr>
          </w:p>
        </w:tc>
      </w:tr>
    </w:tbl>
    <w:p w:rsidR="00B5588A" w:rsidRDefault="00B5588A" w:rsidP="00B5588A">
      <w:pPr>
        <w:jc w:val="center"/>
        <w:rPr>
          <w:b/>
          <w:sz w:val="26"/>
          <w:szCs w:val="26"/>
        </w:rPr>
      </w:pPr>
    </w:p>
    <w:p w:rsidR="00B5588A" w:rsidRPr="00AF7A45" w:rsidRDefault="00B5588A" w:rsidP="00B5588A">
      <w:pPr>
        <w:jc w:val="center"/>
        <w:rPr>
          <w:b/>
          <w:sz w:val="26"/>
          <w:szCs w:val="26"/>
        </w:rPr>
      </w:pPr>
      <w:r w:rsidRPr="00AF7A45">
        <w:rPr>
          <w:b/>
          <w:sz w:val="26"/>
          <w:szCs w:val="26"/>
        </w:rPr>
        <w:t>Bảng 6.  về một số hoạt động cụ thể</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
        <w:gridCol w:w="1096"/>
        <w:gridCol w:w="752"/>
        <w:gridCol w:w="1191"/>
        <w:gridCol w:w="766"/>
        <w:gridCol w:w="1244"/>
        <w:gridCol w:w="609"/>
        <w:gridCol w:w="854"/>
        <w:gridCol w:w="320"/>
        <w:gridCol w:w="409"/>
        <w:gridCol w:w="854"/>
        <w:gridCol w:w="421"/>
        <w:gridCol w:w="538"/>
      </w:tblGrid>
      <w:tr w:rsidR="00B5588A" w:rsidRPr="006E7221" w:rsidTr="00BD7E48">
        <w:trPr>
          <w:jc w:val="center"/>
        </w:trPr>
        <w:tc>
          <w:tcPr>
            <w:tcW w:w="597"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ind w:left="-242" w:right="-116" w:firstLine="30"/>
              <w:jc w:val="center"/>
              <w:rPr>
                <w:b/>
                <w:sz w:val="24"/>
                <w:szCs w:val="24"/>
              </w:rPr>
            </w:pPr>
            <w:r w:rsidRPr="008D6CA8">
              <w:rPr>
                <w:b/>
                <w:sz w:val="24"/>
                <w:szCs w:val="24"/>
              </w:rPr>
              <w:t xml:space="preserve">  STT</w:t>
            </w:r>
          </w:p>
        </w:tc>
        <w:tc>
          <w:tcPr>
            <w:tcW w:w="2207"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ind w:right="-28"/>
              <w:jc w:val="center"/>
              <w:rPr>
                <w:b/>
                <w:sz w:val="24"/>
                <w:szCs w:val="24"/>
              </w:rPr>
            </w:pPr>
            <w:r w:rsidRPr="008D6CA8">
              <w:rPr>
                <w:b/>
                <w:sz w:val="24"/>
                <w:szCs w:val="24"/>
              </w:rPr>
              <w:t>Hoạt động</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ind w:right="-73"/>
              <w:jc w:val="center"/>
              <w:rPr>
                <w:b/>
                <w:sz w:val="24"/>
                <w:szCs w:val="24"/>
              </w:rPr>
            </w:pPr>
            <w:r w:rsidRPr="008D6CA8">
              <w:rPr>
                <w:b/>
                <w:sz w:val="24"/>
                <w:szCs w:val="24"/>
              </w:rPr>
              <w:t>Đơn vị</w:t>
            </w:r>
          </w:p>
        </w:tc>
        <w:tc>
          <w:tcPr>
            <w:tcW w:w="710"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jc w:val="center"/>
              <w:rPr>
                <w:b/>
                <w:sz w:val="24"/>
                <w:szCs w:val="24"/>
              </w:rPr>
            </w:pPr>
            <w:r w:rsidRPr="008D6CA8">
              <w:rPr>
                <w:b/>
                <w:sz w:val="24"/>
                <w:szCs w:val="24"/>
              </w:rPr>
              <w:t>Thời gian</w:t>
            </w:r>
          </w:p>
        </w:tc>
        <w:tc>
          <w:tcPr>
            <w:tcW w:w="755"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tabs>
                <w:tab w:val="left" w:pos="748"/>
                <w:tab w:val="left" w:pos="1173"/>
              </w:tabs>
              <w:spacing w:before="40" w:after="40" w:line="288" w:lineRule="auto"/>
              <w:ind w:right="-59"/>
              <w:jc w:val="center"/>
              <w:rPr>
                <w:b/>
                <w:sz w:val="24"/>
                <w:szCs w:val="24"/>
              </w:rPr>
            </w:pPr>
            <w:r w:rsidRPr="008D6CA8">
              <w:rPr>
                <w:b/>
                <w:sz w:val="24"/>
                <w:szCs w:val="24"/>
              </w:rPr>
              <w:t>Số lượng</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jc w:val="center"/>
              <w:rPr>
                <w:b/>
                <w:sz w:val="24"/>
                <w:szCs w:val="24"/>
              </w:rPr>
            </w:pPr>
            <w:r w:rsidRPr="008D6CA8">
              <w:rPr>
                <w:b/>
                <w:sz w:val="24"/>
                <w:szCs w:val="24"/>
              </w:rPr>
              <w:t>Địa điểm</w:t>
            </w:r>
          </w:p>
        </w:tc>
        <w:tc>
          <w:tcPr>
            <w:tcW w:w="645"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ind w:right="-105"/>
              <w:jc w:val="center"/>
              <w:rPr>
                <w:b/>
                <w:sz w:val="24"/>
                <w:szCs w:val="24"/>
              </w:rPr>
            </w:pPr>
            <w:r w:rsidRPr="008D6CA8">
              <w:rPr>
                <w:b/>
                <w:sz w:val="24"/>
                <w:szCs w:val="24"/>
              </w:rPr>
              <w:t>Tổng toàn xã</w:t>
            </w:r>
          </w:p>
        </w:tc>
        <w:tc>
          <w:tcPr>
            <w:tcW w:w="2439" w:type="dxa"/>
            <w:gridSpan w:val="5"/>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tabs>
                <w:tab w:val="left" w:pos="2257"/>
              </w:tabs>
              <w:spacing w:before="40" w:after="40" w:line="288" w:lineRule="auto"/>
              <w:ind w:right="-44"/>
              <w:jc w:val="center"/>
              <w:rPr>
                <w:b/>
                <w:sz w:val="24"/>
                <w:szCs w:val="24"/>
              </w:rPr>
            </w:pPr>
            <w:r w:rsidRPr="008D6CA8">
              <w:rPr>
                <w:b/>
                <w:sz w:val="24"/>
                <w:szCs w:val="24"/>
              </w:rPr>
              <w:t>Phân chia theo thôn</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A6A6A6"/>
          </w:tcPr>
          <w:p w:rsidR="00B5588A" w:rsidRPr="008D6CA8" w:rsidRDefault="00B5588A" w:rsidP="00BD7E48">
            <w:pPr>
              <w:spacing w:before="40" w:after="40" w:line="288" w:lineRule="auto"/>
              <w:ind w:right="-59"/>
              <w:rPr>
                <w:b/>
                <w:sz w:val="24"/>
                <w:szCs w:val="24"/>
              </w:rPr>
            </w:pPr>
            <w:r w:rsidRPr="008D6CA8">
              <w:rPr>
                <w:b/>
                <w:sz w:val="24"/>
                <w:szCs w:val="24"/>
              </w:rPr>
              <w:t>Ghi chú</w:t>
            </w:r>
          </w:p>
        </w:tc>
      </w:tr>
      <w:tr w:rsidR="00B5588A" w:rsidTr="00BD7E48">
        <w:trPr>
          <w:trHeight w:val="601"/>
          <w:jc w:val="center"/>
        </w:trPr>
        <w:tc>
          <w:tcPr>
            <w:tcW w:w="597"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p>
        </w:tc>
        <w:tc>
          <w:tcPr>
            <w:tcW w:w="76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jc w:val="center"/>
              <w:rPr>
                <w:b/>
                <w:sz w:val="24"/>
                <w:szCs w:val="24"/>
              </w:rPr>
            </w:pPr>
          </w:p>
        </w:tc>
        <w:tc>
          <w:tcPr>
            <w:tcW w:w="48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line="288" w:lineRule="auto"/>
              <w:jc w:val="center"/>
              <w:rPr>
                <w:b/>
                <w:sz w:val="24"/>
                <w:szCs w:val="24"/>
              </w:rPr>
            </w:pPr>
            <w:r w:rsidRPr="008D6CA8">
              <w:rPr>
                <w:b/>
                <w:sz w:val="24"/>
                <w:szCs w:val="24"/>
              </w:rPr>
              <w:t>1</w:t>
            </w:r>
          </w:p>
        </w:tc>
        <w:tc>
          <w:tcPr>
            <w:tcW w:w="48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601"/>
              </w:tabs>
              <w:spacing w:before="40" w:after="40" w:line="288" w:lineRule="auto"/>
              <w:ind w:right="-50"/>
              <w:jc w:val="center"/>
              <w:rPr>
                <w:b/>
                <w:sz w:val="24"/>
                <w:szCs w:val="24"/>
              </w:rPr>
            </w:pPr>
            <w:r w:rsidRPr="008D6CA8">
              <w:rPr>
                <w:b/>
                <w:sz w:val="24"/>
                <w:szCs w:val="24"/>
              </w:rPr>
              <w:t>2</w:t>
            </w:r>
          </w:p>
        </w:tc>
        <w:tc>
          <w:tcPr>
            <w:tcW w:w="48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line="288" w:lineRule="auto"/>
              <w:ind w:right="56"/>
              <w:jc w:val="center"/>
              <w:rPr>
                <w:b/>
                <w:sz w:val="24"/>
                <w:szCs w:val="24"/>
              </w:rPr>
            </w:pPr>
            <w:r w:rsidRPr="008D6CA8">
              <w:rPr>
                <w:b/>
                <w:sz w:val="24"/>
                <w:szCs w:val="24"/>
              </w:rPr>
              <w:t>3</w:t>
            </w:r>
          </w:p>
        </w:tc>
        <w:tc>
          <w:tcPr>
            <w:tcW w:w="487"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spacing w:before="40" w:after="40" w:line="288" w:lineRule="auto"/>
              <w:jc w:val="center"/>
              <w:rPr>
                <w:b/>
                <w:sz w:val="24"/>
                <w:szCs w:val="24"/>
              </w:rPr>
            </w:pPr>
            <w:r w:rsidRPr="008D6CA8">
              <w:rPr>
                <w:b/>
                <w:sz w:val="24"/>
                <w:szCs w:val="24"/>
              </w:rPr>
              <w:t>4</w:t>
            </w:r>
          </w:p>
        </w:tc>
        <w:tc>
          <w:tcPr>
            <w:tcW w:w="49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5588A" w:rsidRPr="008D6CA8" w:rsidRDefault="00B5588A" w:rsidP="00BD7E48">
            <w:pPr>
              <w:tabs>
                <w:tab w:val="left" w:pos="736"/>
              </w:tabs>
              <w:spacing w:before="40" w:after="40" w:line="288" w:lineRule="auto"/>
              <w:ind w:right="20"/>
              <w:jc w:val="center"/>
              <w:rPr>
                <w:b/>
                <w:sz w:val="24"/>
                <w:szCs w:val="24"/>
              </w:rPr>
            </w:pPr>
            <w:r w:rsidRPr="008D6CA8">
              <w:rPr>
                <w:b/>
                <w:sz w:val="24"/>
                <w:szCs w:val="24"/>
              </w:rPr>
              <w:t>…</w:t>
            </w:r>
          </w:p>
        </w:tc>
        <w:tc>
          <w:tcPr>
            <w:tcW w:w="648" w:type="dxa"/>
            <w:vMerge/>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r w:rsidRPr="008D6CA8">
              <w:rPr>
                <w:sz w:val="24"/>
                <w:szCs w:val="24"/>
              </w:rPr>
              <w:t>1</w:t>
            </w: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Tổ chức phòng ngừa</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Số buổi tuyên truyền, phổ biến kiến thức nâng cao nhận thức cộng đồng</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Buổi</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 xml:space="preserve">Số người </w:t>
            </w:r>
            <w:r w:rsidRPr="008D6CA8">
              <w:rPr>
                <w:i/>
                <w:sz w:val="24"/>
                <w:szCs w:val="24"/>
              </w:rPr>
              <w:lastRenderedPageBreak/>
              <w:t>được tuyên truyền, phổ biến kiến thức nâng cao nhận thức cộng đồng</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lastRenderedPageBreak/>
              <w:t>Người</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Các tin được phát trên trạm phát thanh, loa đài</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Lần</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Tổ chức diễn tập</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Lần</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r w:rsidRPr="008D6CA8">
              <w:rPr>
                <w:sz w:val="24"/>
                <w:szCs w:val="24"/>
              </w:rPr>
              <w:t>2</w:t>
            </w: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Hoạt động ứng phó</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Số nhà cửa được chằng chống</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Cái</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3C1CAD" w:rsidRDefault="00B5588A" w:rsidP="00BD7E48">
            <w:pPr>
              <w:spacing w:before="40" w:after="40" w:line="288" w:lineRule="auto"/>
              <w:ind w:right="-28"/>
              <w:rPr>
                <w:i/>
                <w:sz w:val="24"/>
                <w:szCs w:val="24"/>
                <w:lang w:val="it-IT"/>
              </w:rPr>
            </w:pPr>
            <w:r w:rsidRPr="003C1CAD">
              <w:rPr>
                <w:i/>
                <w:sz w:val="24"/>
                <w:szCs w:val="24"/>
                <w:lang w:val="it-IT"/>
              </w:rPr>
              <w:t xml:space="preserve">Sơ tán, di dời dân </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Người</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i/>
                <w:sz w:val="24"/>
                <w:szCs w:val="24"/>
              </w:rPr>
            </w:pPr>
            <w:r w:rsidRPr="008D6CA8">
              <w:rPr>
                <w:i/>
                <w:sz w:val="24"/>
                <w:szCs w:val="24"/>
              </w:rPr>
              <w:t>Diện tích hoa màu được thu hoạch sớm</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r w:rsidRPr="008D6CA8">
              <w:rPr>
                <w:sz w:val="24"/>
                <w:szCs w:val="24"/>
              </w:rPr>
              <w:t>Ha</w:t>
            </w: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r w:rsidRPr="008D6CA8">
              <w:rPr>
                <w:sz w:val="24"/>
                <w:szCs w:val="24"/>
              </w:rPr>
              <w:t>3</w:t>
            </w: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 xml:space="preserve">Tổ chức </w:t>
            </w:r>
            <w:r w:rsidRPr="008D6CA8">
              <w:rPr>
                <w:sz w:val="24"/>
                <w:szCs w:val="24"/>
              </w:rPr>
              <w:lastRenderedPageBreak/>
              <w:t>khắc phục, hậu quả</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r w:rsidR="00B5588A" w:rsidTr="00BD7E48">
        <w:trPr>
          <w:jc w:val="center"/>
        </w:trPr>
        <w:tc>
          <w:tcPr>
            <w:tcW w:w="59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left="-242" w:right="-116" w:firstLine="30"/>
              <w:jc w:val="center"/>
              <w:rPr>
                <w:sz w:val="24"/>
                <w:szCs w:val="24"/>
              </w:rPr>
            </w:pPr>
          </w:p>
        </w:tc>
        <w:tc>
          <w:tcPr>
            <w:tcW w:w="220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28"/>
              <w:rPr>
                <w:sz w:val="24"/>
                <w:szCs w:val="24"/>
              </w:rPr>
            </w:pPr>
            <w:r w:rsidRPr="008D6CA8">
              <w:rPr>
                <w:sz w:val="24"/>
                <w:szCs w:val="24"/>
              </w:rPr>
              <w:t>…</w:t>
            </w:r>
          </w:p>
        </w:tc>
        <w:tc>
          <w:tcPr>
            <w:tcW w:w="76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73"/>
              <w:rPr>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75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tabs>
                <w:tab w:val="left" w:pos="748"/>
                <w:tab w:val="left" w:pos="1173"/>
              </w:tabs>
              <w:spacing w:before="40" w:after="40" w:line="288" w:lineRule="auto"/>
              <w:ind w:right="-59"/>
              <w:rPr>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ind w:right="-105"/>
              <w:rPr>
                <w:sz w:val="24"/>
                <w:szCs w:val="24"/>
              </w:rPr>
            </w:pPr>
          </w:p>
        </w:tc>
        <w:tc>
          <w:tcPr>
            <w:tcW w:w="486"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87"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c>
          <w:tcPr>
            <w:tcW w:w="648" w:type="dxa"/>
            <w:tcBorders>
              <w:top w:val="single" w:sz="4" w:space="0" w:color="000000"/>
              <w:left w:val="single" w:sz="4" w:space="0" w:color="000000"/>
              <w:bottom w:val="single" w:sz="4" w:space="0" w:color="000000"/>
              <w:right w:val="single" w:sz="4" w:space="0" w:color="000000"/>
            </w:tcBorders>
          </w:tcPr>
          <w:p w:rsidR="00B5588A" w:rsidRPr="008D6CA8" w:rsidRDefault="00B5588A" w:rsidP="00BD7E48">
            <w:pPr>
              <w:spacing w:before="40" w:after="40" w:line="288" w:lineRule="auto"/>
              <w:rPr>
                <w:sz w:val="24"/>
                <w:szCs w:val="24"/>
              </w:rPr>
            </w:pPr>
          </w:p>
        </w:tc>
      </w:tr>
    </w:tbl>
    <w:p w:rsidR="00B5588A" w:rsidRDefault="00B5588A" w:rsidP="00B5588A"/>
    <w:p w:rsidR="00B5588A" w:rsidRDefault="00B5588A" w:rsidP="00B5588A"/>
    <w:p w:rsidR="00B5588A" w:rsidRDefault="00B5588A" w:rsidP="00AE27A5">
      <w:pPr>
        <w:tabs>
          <w:tab w:val="left" w:pos="562"/>
        </w:tabs>
        <w:spacing w:after="120" w:line="240" w:lineRule="auto"/>
        <w:ind w:right="0"/>
        <w:jc w:val="center"/>
        <w:rPr>
          <w:rFonts w:asciiTheme="majorHAnsi" w:hAnsiTheme="majorHAnsi" w:cstheme="majorHAnsi"/>
          <w:b/>
          <w:sz w:val="26"/>
          <w:szCs w:val="26"/>
          <w:lang w:val="vi-VN"/>
        </w:rPr>
      </w:pPr>
    </w:p>
    <w:p w:rsidR="007201DD" w:rsidRPr="00B5588A" w:rsidRDefault="007201DD" w:rsidP="00AE27A5">
      <w:pPr>
        <w:tabs>
          <w:tab w:val="left" w:pos="562"/>
        </w:tabs>
        <w:spacing w:after="120" w:line="240" w:lineRule="auto"/>
        <w:ind w:right="0"/>
        <w:jc w:val="center"/>
        <w:rPr>
          <w:rFonts w:asciiTheme="majorHAnsi" w:hAnsiTheme="majorHAnsi" w:cstheme="majorHAnsi"/>
          <w:b/>
          <w:sz w:val="26"/>
          <w:szCs w:val="26"/>
          <w:lang w:val="vi-VN"/>
        </w:rPr>
      </w:pPr>
      <w:r w:rsidRPr="00B5588A">
        <w:rPr>
          <w:rFonts w:asciiTheme="majorHAnsi" w:hAnsiTheme="majorHAnsi" w:cstheme="majorHAnsi"/>
          <w:b/>
          <w:sz w:val="26"/>
          <w:szCs w:val="26"/>
          <w:lang w:val="vi-VN"/>
        </w:rPr>
        <w:t>Bảng 1. Đặc điểm tự nhiên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348"/>
        <w:gridCol w:w="3938"/>
        <w:gridCol w:w="1935"/>
      </w:tblGrid>
      <w:tr w:rsidR="007201DD" w:rsidRPr="00D42985" w:rsidTr="00AF1C16">
        <w:trPr>
          <w:trHeight w:val="285"/>
        </w:trPr>
        <w:tc>
          <w:tcPr>
            <w:tcW w:w="851" w:type="dxa"/>
            <w:shd w:val="clear" w:color="auto" w:fill="A6A6A6"/>
          </w:tcPr>
          <w:p w:rsidR="007201DD" w:rsidRPr="00D42985" w:rsidRDefault="007201DD" w:rsidP="00AE27A5">
            <w:pPr>
              <w:spacing w:after="120" w:line="240" w:lineRule="auto"/>
              <w:ind w:right="-10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STT</w:t>
            </w:r>
          </w:p>
        </w:tc>
        <w:tc>
          <w:tcPr>
            <w:tcW w:w="2348" w:type="dxa"/>
            <w:shd w:val="clear" w:color="auto" w:fill="A6A6A6"/>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Tên mục</w:t>
            </w:r>
          </w:p>
        </w:tc>
        <w:tc>
          <w:tcPr>
            <w:tcW w:w="3938" w:type="dxa"/>
            <w:shd w:val="clear" w:color="auto" w:fill="A6A6A6"/>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Nội dung</w:t>
            </w:r>
          </w:p>
        </w:tc>
        <w:tc>
          <w:tcPr>
            <w:tcW w:w="1935" w:type="dxa"/>
            <w:shd w:val="clear" w:color="auto" w:fill="A6A6A6"/>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trHeight w:val="1173"/>
        </w:trPr>
        <w:tc>
          <w:tcPr>
            <w:tcW w:w="851" w:type="dxa"/>
            <w:shd w:val="clear" w:color="auto" w:fill="auto"/>
          </w:tcPr>
          <w:p w:rsidR="007201DD" w:rsidRPr="00D42985" w:rsidRDefault="007201DD" w:rsidP="00AE27A5">
            <w:pPr>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I</w:t>
            </w:r>
          </w:p>
        </w:tc>
        <w:tc>
          <w:tcPr>
            <w:tcW w:w="234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Vị trí địa lý</w:t>
            </w:r>
          </w:p>
        </w:tc>
        <w:tc>
          <w:tcPr>
            <w:tcW w:w="393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Phía Bắc giáp:………</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Phía Nam giáp:….</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Phía Đông giáp:…</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Phía Tây giáp:….</w:t>
            </w:r>
          </w:p>
        </w:tc>
        <w:tc>
          <w:tcPr>
            <w:tcW w:w="193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rHeight w:val="1458"/>
        </w:trPr>
        <w:tc>
          <w:tcPr>
            <w:tcW w:w="851" w:type="dxa"/>
            <w:shd w:val="clear" w:color="auto" w:fill="auto"/>
          </w:tcPr>
          <w:p w:rsidR="007201DD" w:rsidRPr="00D42985" w:rsidRDefault="007201DD" w:rsidP="00AE27A5">
            <w:pPr>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II</w:t>
            </w:r>
          </w:p>
        </w:tc>
        <w:tc>
          <w:tcPr>
            <w:tcW w:w="234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Địa hình</w:t>
            </w:r>
          </w:p>
        </w:tc>
        <w:tc>
          <w:tcPr>
            <w:tcW w:w="393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Đồng bằng</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Vùng ven biển</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Vùng trũng</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Miền núi</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Trung du….</w:t>
            </w:r>
          </w:p>
        </w:tc>
        <w:tc>
          <w:tcPr>
            <w:tcW w:w="193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rHeight w:val="889"/>
        </w:trPr>
        <w:tc>
          <w:tcPr>
            <w:tcW w:w="851" w:type="dxa"/>
            <w:shd w:val="clear" w:color="auto" w:fill="auto"/>
          </w:tcPr>
          <w:p w:rsidR="007201DD" w:rsidRPr="00D42985" w:rsidRDefault="007201DD" w:rsidP="00AE27A5">
            <w:pPr>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III</w:t>
            </w:r>
          </w:p>
        </w:tc>
        <w:tc>
          <w:tcPr>
            <w:tcW w:w="234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Sông ngòi</w:t>
            </w:r>
          </w:p>
        </w:tc>
        <w:tc>
          <w:tcPr>
            <w:tcW w:w="393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Hệ thống sông lớn chảy qua:</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xml:space="preserve">- Đặc điểm sông: </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93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rHeight w:val="889"/>
        </w:trPr>
        <w:tc>
          <w:tcPr>
            <w:tcW w:w="851" w:type="dxa"/>
            <w:shd w:val="clear" w:color="auto" w:fill="auto"/>
          </w:tcPr>
          <w:p w:rsidR="007201DD" w:rsidRPr="00D42985" w:rsidRDefault="007201DD" w:rsidP="00AE27A5">
            <w:pPr>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IV</w:t>
            </w:r>
          </w:p>
        </w:tc>
        <w:tc>
          <w:tcPr>
            <w:tcW w:w="234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Đất đai</w:t>
            </w:r>
          </w:p>
        </w:tc>
        <w:tc>
          <w:tcPr>
            <w:tcW w:w="3938" w:type="dxa"/>
            <w:shd w:val="clear" w:color="auto" w:fill="auto"/>
          </w:tcPr>
          <w:p w:rsidR="007201DD" w:rsidRPr="00D42985" w:rsidRDefault="007201DD" w:rsidP="00AE27A5">
            <w:pPr>
              <w:tabs>
                <w:tab w:val="left" w:pos="3722"/>
              </w:tabs>
              <w:spacing w:after="120" w:line="240" w:lineRule="auto"/>
              <w:ind w:right="-81"/>
              <w:jc w:val="left"/>
              <w:rPr>
                <w:rFonts w:asciiTheme="majorHAnsi" w:eastAsia="Calibri" w:hAnsiTheme="majorHAnsi" w:cstheme="majorHAnsi"/>
                <w:sz w:val="24"/>
                <w:szCs w:val="24"/>
              </w:rPr>
            </w:pPr>
            <w:r w:rsidRPr="00D42985">
              <w:rPr>
                <w:rFonts w:asciiTheme="majorHAnsi" w:eastAsia="Calibri" w:hAnsiTheme="majorHAnsi" w:cstheme="majorHAnsi"/>
                <w:sz w:val="24"/>
                <w:szCs w:val="24"/>
              </w:rPr>
              <w:t>- Tổng diện tích đất tự nhiên:.......ha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sz w:val="24"/>
                <w:szCs w:val="24"/>
              </w:rPr>
            </w:pPr>
            <w:r w:rsidRPr="00D42985">
              <w:rPr>
                <w:rFonts w:asciiTheme="majorHAnsi" w:eastAsia="Calibri" w:hAnsiTheme="majorHAnsi" w:cstheme="majorHAnsi"/>
                <w:sz w:val="24"/>
                <w:szCs w:val="24"/>
              </w:rPr>
              <w:t>- Đất thổ cư:.......ha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sz w:val="24"/>
                <w:szCs w:val="24"/>
              </w:rPr>
            </w:pPr>
            <w:r w:rsidRPr="00D42985">
              <w:rPr>
                <w:rFonts w:asciiTheme="majorHAnsi" w:eastAsia="Calibri" w:hAnsiTheme="majorHAnsi" w:cstheme="majorHAnsi"/>
                <w:sz w:val="24"/>
                <w:szCs w:val="24"/>
              </w:rPr>
              <w:t>- Đất nông nghiệp:........ha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i/>
                <w:sz w:val="24"/>
                <w:szCs w:val="24"/>
              </w:rPr>
            </w:pPr>
            <w:r w:rsidRPr="00D42985">
              <w:rPr>
                <w:rFonts w:asciiTheme="majorHAnsi" w:eastAsia="Calibri" w:hAnsiTheme="majorHAnsi" w:cstheme="majorHAnsi"/>
                <w:i/>
                <w:sz w:val="24"/>
                <w:szCs w:val="24"/>
              </w:rPr>
              <w:t>+ Đất trồng lúa:.......ha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i/>
                <w:sz w:val="24"/>
                <w:szCs w:val="24"/>
              </w:rPr>
            </w:pPr>
            <w:r w:rsidRPr="00D42985">
              <w:rPr>
                <w:rFonts w:asciiTheme="majorHAnsi" w:eastAsia="Calibri" w:hAnsiTheme="majorHAnsi" w:cstheme="majorHAnsi"/>
                <w:i/>
                <w:sz w:val="24"/>
                <w:szCs w:val="24"/>
              </w:rPr>
              <w:t>+ Đất trồng cây:..........ha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i/>
                <w:sz w:val="24"/>
                <w:szCs w:val="24"/>
              </w:rPr>
            </w:pPr>
            <w:r w:rsidRPr="00D42985">
              <w:rPr>
                <w:rFonts w:asciiTheme="majorHAnsi" w:eastAsia="Calibri" w:hAnsiTheme="majorHAnsi" w:cstheme="majorHAnsi"/>
                <w:i/>
                <w:sz w:val="24"/>
                <w:szCs w:val="24"/>
              </w:rPr>
              <w:t>+ Đất rừng:........ha</w:t>
            </w:r>
          </w:p>
          <w:p w:rsidR="007201DD" w:rsidRPr="00D42985" w:rsidRDefault="007201DD" w:rsidP="00AE27A5">
            <w:pPr>
              <w:tabs>
                <w:tab w:val="left" w:pos="3722"/>
              </w:tabs>
              <w:spacing w:after="120" w:line="240" w:lineRule="auto"/>
              <w:ind w:right="-81"/>
              <w:jc w:val="left"/>
              <w:rPr>
                <w:rFonts w:asciiTheme="majorHAnsi" w:eastAsia="Calibri" w:hAnsiTheme="majorHAnsi" w:cstheme="majorHAnsi"/>
                <w:i/>
                <w:sz w:val="24"/>
                <w:szCs w:val="24"/>
              </w:rPr>
            </w:pPr>
            <w:r w:rsidRPr="00D42985">
              <w:rPr>
                <w:rFonts w:asciiTheme="majorHAnsi" w:eastAsia="Calibri" w:hAnsiTheme="majorHAnsi" w:cstheme="majorHAnsi"/>
                <w:i/>
                <w:sz w:val="24"/>
                <w:szCs w:val="24"/>
              </w:rPr>
              <w:t>+ Đất nuôi trồng thủy sản:.........ha</w:t>
            </w:r>
          </w:p>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 Đất khác:....</w:t>
            </w:r>
          </w:p>
        </w:tc>
        <w:tc>
          <w:tcPr>
            <w:tcW w:w="193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rHeight w:val="889"/>
        </w:trPr>
        <w:tc>
          <w:tcPr>
            <w:tcW w:w="851" w:type="dxa"/>
            <w:shd w:val="clear" w:color="auto" w:fill="auto"/>
          </w:tcPr>
          <w:p w:rsidR="007201DD" w:rsidRPr="00D42985" w:rsidRDefault="007201DD" w:rsidP="00AE27A5">
            <w:pPr>
              <w:spacing w:after="120" w:line="240" w:lineRule="auto"/>
              <w:ind w:right="-108"/>
              <w:jc w:val="center"/>
              <w:rPr>
                <w:rFonts w:asciiTheme="majorHAnsi" w:eastAsia="Calibri" w:hAnsiTheme="majorHAnsi" w:cstheme="majorHAnsi"/>
                <w:sz w:val="24"/>
                <w:szCs w:val="24"/>
              </w:rPr>
            </w:pPr>
          </w:p>
        </w:tc>
        <w:tc>
          <w:tcPr>
            <w:tcW w:w="234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393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93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p>
    <w:p w:rsidR="007201DD" w:rsidRPr="00D42985" w:rsidRDefault="007201DD" w:rsidP="00AE27A5">
      <w:pPr>
        <w:spacing w:after="120" w:line="240" w:lineRule="auto"/>
        <w:ind w:firstLine="709"/>
        <w:jc w:val="center"/>
        <w:rPr>
          <w:rFonts w:asciiTheme="majorHAnsi" w:hAnsiTheme="majorHAnsi" w:cstheme="majorHAnsi"/>
          <w:b/>
          <w:sz w:val="26"/>
          <w:szCs w:val="26"/>
        </w:rPr>
      </w:pPr>
      <w:r w:rsidRPr="00D42985">
        <w:rPr>
          <w:rFonts w:asciiTheme="majorHAnsi" w:hAnsiTheme="majorHAnsi" w:cstheme="majorHAnsi"/>
          <w:b/>
          <w:sz w:val="26"/>
          <w:szCs w:val="26"/>
        </w:rPr>
        <w:t>Bảng 2. Đặc điểm dân sinh, kinh tế - xã hội và cơ sở hạ tầng</w:t>
      </w:r>
    </w:p>
    <w:tbl>
      <w:tblPr>
        <w:tblW w:w="90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692"/>
        <w:gridCol w:w="909"/>
        <w:gridCol w:w="1266"/>
        <w:gridCol w:w="469"/>
        <w:gridCol w:w="469"/>
        <w:gridCol w:w="470"/>
        <w:gridCol w:w="469"/>
        <w:gridCol w:w="470"/>
        <w:gridCol w:w="1119"/>
      </w:tblGrid>
      <w:tr w:rsidR="007201DD" w:rsidRPr="00D42985" w:rsidTr="00AF1C16">
        <w:trPr>
          <w:tblHeader/>
        </w:trPr>
        <w:tc>
          <w:tcPr>
            <w:tcW w:w="710" w:type="dxa"/>
            <w:vMerge w:val="restart"/>
            <w:shd w:val="clear" w:color="auto" w:fill="A6A6A6"/>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STT</w:t>
            </w:r>
          </w:p>
        </w:tc>
        <w:tc>
          <w:tcPr>
            <w:tcW w:w="2692" w:type="dxa"/>
            <w:vMerge w:val="restart"/>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Tên mục</w:t>
            </w:r>
          </w:p>
        </w:tc>
        <w:tc>
          <w:tcPr>
            <w:tcW w:w="909" w:type="dxa"/>
            <w:vMerge w:val="restart"/>
            <w:shd w:val="clear" w:color="auto" w:fill="A6A6A6"/>
            <w:vAlign w:val="center"/>
          </w:tcPr>
          <w:p w:rsidR="007201DD" w:rsidRPr="00D42985" w:rsidRDefault="007201DD" w:rsidP="00AE27A5">
            <w:pPr>
              <w:tabs>
                <w:tab w:val="left" w:pos="1133"/>
              </w:tabs>
              <w:spacing w:after="120" w:line="240" w:lineRule="auto"/>
              <w:ind w:right="-94"/>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Đơn vị</w:t>
            </w:r>
          </w:p>
        </w:tc>
        <w:tc>
          <w:tcPr>
            <w:tcW w:w="1266" w:type="dxa"/>
            <w:vMerge w:val="restart"/>
            <w:shd w:val="clear" w:color="auto" w:fill="A6A6A6"/>
            <w:vAlign w:val="center"/>
          </w:tcPr>
          <w:p w:rsidR="007201DD" w:rsidRPr="00D42985" w:rsidRDefault="007201DD" w:rsidP="00AE27A5">
            <w:pPr>
              <w:tabs>
                <w:tab w:val="left" w:pos="1050"/>
              </w:tabs>
              <w:spacing w:after="120" w:line="240" w:lineRule="auto"/>
              <w:ind w:right="-103"/>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Tổng toàn xã</w:t>
            </w:r>
          </w:p>
        </w:tc>
        <w:tc>
          <w:tcPr>
            <w:tcW w:w="2347" w:type="dxa"/>
            <w:gridSpan w:val="5"/>
            <w:shd w:val="clear" w:color="auto" w:fill="A6A6A6"/>
            <w:vAlign w:val="center"/>
          </w:tcPr>
          <w:p w:rsidR="007201DD" w:rsidRPr="00D42985" w:rsidRDefault="007201DD" w:rsidP="00AE27A5">
            <w:pPr>
              <w:tabs>
                <w:tab w:val="left" w:pos="2131"/>
              </w:tabs>
              <w:spacing w:after="120" w:line="240" w:lineRule="auto"/>
              <w:ind w:right="-166"/>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Phân chia theo thôn</w:t>
            </w:r>
          </w:p>
        </w:tc>
        <w:tc>
          <w:tcPr>
            <w:tcW w:w="1119" w:type="dxa"/>
            <w:vMerge w:val="restart"/>
            <w:shd w:val="clear" w:color="auto" w:fill="A6A6A6"/>
            <w:vAlign w:val="center"/>
          </w:tcPr>
          <w:p w:rsidR="007201DD" w:rsidRPr="00D42985" w:rsidRDefault="007201DD" w:rsidP="00AE27A5">
            <w:pPr>
              <w:spacing w:after="120" w:line="240" w:lineRule="auto"/>
              <w:ind w:right="-181"/>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tblHeader/>
        </w:trPr>
        <w:tc>
          <w:tcPr>
            <w:tcW w:w="710" w:type="dxa"/>
            <w:vMerge/>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vMerge/>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909" w:type="dxa"/>
            <w:vMerge/>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vMerge/>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1</w:t>
            </w:r>
          </w:p>
        </w:tc>
        <w:tc>
          <w:tcPr>
            <w:tcW w:w="469"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2</w:t>
            </w:r>
          </w:p>
        </w:tc>
        <w:tc>
          <w:tcPr>
            <w:tcW w:w="470"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3</w:t>
            </w:r>
          </w:p>
        </w:tc>
        <w:tc>
          <w:tcPr>
            <w:tcW w:w="469"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4</w:t>
            </w:r>
          </w:p>
        </w:tc>
        <w:tc>
          <w:tcPr>
            <w:tcW w:w="470"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w:t>
            </w:r>
          </w:p>
        </w:tc>
        <w:tc>
          <w:tcPr>
            <w:tcW w:w="1119" w:type="dxa"/>
            <w:vMerge/>
            <w:shd w:val="clear" w:color="auto" w:fill="auto"/>
            <w:vAlign w:val="center"/>
          </w:tcPr>
          <w:p w:rsidR="007201DD" w:rsidRPr="00D42985" w:rsidRDefault="007201DD" w:rsidP="00AE27A5">
            <w:pPr>
              <w:spacing w:after="120" w:line="240" w:lineRule="auto"/>
              <w:jc w:val="center"/>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Dân cư</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Tổng số hộ</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Hộ</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Tổng số dân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 xml:space="preserve">Nam </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Nữ</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Cơ cấu độ tuổi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Trẻ em (Dưới 16 tuổi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Thanh niên và Trung niên (Từ 16-60 tuổi)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Người già (Trên 60 tuổi)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4</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Số lao động trong độ tuổi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Nam (16-60)</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Nữ (16-55)</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Dân tộc</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Kinh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Khác</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6</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Tôn giáo</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Ngành nghề chính/Nguồn thu nhập</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Nông nghiệp</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Diện tích trồng trọt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lượng gia súc, gia cầm…</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con</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lao động trong ngành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Lâm nghiệp</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i/>
                <w:sz w:val="24"/>
                <w:szCs w:val="24"/>
              </w:rPr>
            </w:pPr>
            <w:r w:rsidRPr="00D42985">
              <w:rPr>
                <w:rFonts w:asciiTheme="majorHAnsi" w:eastAsia="Calibri" w:hAnsiTheme="majorHAnsi" w:cstheme="majorHAnsi"/>
                <w:i/>
                <w:sz w:val="24"/>
                <w:szCs w:val="24"/>
              </w:rPr>
              <w:t>Diện tích trồng rừng</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left"/>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ind w:right="-108"/>
              <w:jc w:val="left"/>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lao động trong ngành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Nuôi trồng thủy hải sản, đánh bắt cá</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Diện tích nuôi trồng thủy hải sản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lao động trong ngành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4</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Công nghiệp</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lao động trong ngành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Tiểu thủ công nghiệp</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hộ gia đình trong ngành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Hộ</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6</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Nghề khác</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III</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 xml:space="preserve">Cơ sở hạ tầng, vật chất </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Công trình công cộng (có thể tận dụng làm nơi trú ẩn an toàn)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Trường học</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Trạm y tế</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Hội trường, nhà văn hóa</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Nhà ở</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Nhà kiên cố (có thể tận dụng làm nơi trú ẩn an toàn)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Nhà tạm, dễ sập</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Nhà ven sông</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Nhà ven núi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giao thông</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Đường đất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Đường bê tông</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Cầu cống kiên cố</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4</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thủy lợi</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 xml:space="preserve">Đê </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Hồ chứa</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Kênh mương</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đường điện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Trạm biến áp</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Đường dây điện</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6</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nước sinh hoạt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Công trình nước sạch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Giếng nước sạch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7</w:t>
            </w: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thông tin liên lạc</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Trạm phát thanh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i/>
                <w:sz w:val="24"/>
                <w:szCs w:val="24"/>
              </w:rPr>
            </w:pPr>
            <w:r w:rsidRPr="00D42985">
              <w:rPr>
                <w:rFonts w:asciiTheme="majorHAnsi" w:eastAsia="Calibri" w:hAnsiTheme="majorHAnsi" w:cstheme="majorHAnsi"/>
                <w:i/>
                <w:sz w:val="24"/>
                <w:szCs w:val="24"/>
              </w:rPr>
              <w:t>Loa phóng thanh</w:t>
            </w:r>
          </w:p>
        </w:tc>
        <w:tc>
          <w:tcPr>
            <w:tcW w:w="909" w:type="dxa"/>
            <w:shd w:val="clear" w:color="auto" w:fill="auto"/>
            <w:vAlign w:val="center"/>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blHeader/>
        </w:trPr>
        <w:tc>
          <w:tcPr>
            <w:tcW w:w="710" w:type="dxa"/>
            <w:shd w:val="clear" w:color="auto" w:fill="auto"/>
            <w:vAlign w:val="center"/>
          </w:tcPr>
          <w:p w:rsidR="007201DD" w:rsidRPr="00D42985" w:rsidRDefault="007201DD" w:rsidP="00AE27A5">
            <w:pPr>
              <w:tabs>
                <w:tab w:val="left" w:pos="-391"/>
              </w:tabs>
              <w:spacing w:after="120" w:line="240" w:lineRule="auto"/>
              <w:ind w:right="-108"/>
              <w:jc w:val="center"/>
              <w:rPr>
                <w:rFonts w:asciiTheme="majorHAnsi" w:eastAsia="Calibri" w:hAnsiTheme="majorHAnsi" w:cstheme="majorHAnsi"/>
                <w:sz w:val="24"/>
                <w:szCs w:val="24"/>
              </w:rPr>
            </w:pPr>
          </w:p>
        </w:tc>
        <w:tc>
          <w:tcPr>
            <w:tcW w:w="2692"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0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266"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6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470"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vAlign w:val="center"/>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r w:rsidRPr="00D42985">
        <w:rPr>
          <w:rFonts w:asciiTheme="majorHAnsi" w:hAnsiTheme="majorHAnsi" w:cstheme="majorHAnsi"/>
          <w:b/>
          <w:sz w:val="26"/>
          <w:szCs w:val="26"/>
        </w:rPr>
        <w:t>Bảng 3. Tình hình thiên tai gần đây (5 – 10 năm)</w:t>
      </w:r>
    </w:p>
    <w:tbl>
      <w:tblPr>
        <w:tblW w:w="8999" w:type="dxa"/>
        <w:jc w:val="center"/>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1179"/>
        <w:gridCol w:w="1224"/>
        <w:gridCol w:w="1144"/>
        <w:gridCol w:w="2045"/>
        <w:gridCol w:w="1996"/>
        <w:gridCol w:w="754"/>
      </w:tblGrid>
      <w:tr w:rsidR="007201DD" w:rsidRPr="00D42985" w:rsidTr="00AF1C16">
        <w:trPr>
          <w:jc w:val="center"/>
        </w:trPr>
        <w:tc>
          <w:tcPr>
            <w:tcW w:w="657" w:type="dxa"/>
            <w:shd w:val="clear" w:color="auto" w:fill="A6A6A6"/>
          </w:tcPr>
          <w:p w:rsidR="007201DD" w:rsidRPr="00D42985" w:rsidRDefault="007201DD" w:rsidP="00AE27A5">
            <w:pPr>
              <w:spacing w:after="120" w:line="240" w:lineRule="auto"/>
              <w:ind w:right="-164" w:hanging="154"/>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STT</w:t>
            </w:r>
          </w:p>
        </w:tc>
        <w:tc>
          <w:tcPr>
            <w:tcW w:w="1179" w:type="dxa"/>
            <w:shd w:val="clear" w:color="auto" w:fill="A6A6A6"/>
          </w:tcPr>
          <w:p w:rsidR="007201DD" w:rsidRPr="00D42985" w:rsidRDefault="007201DD" w:rsidP="00AE27A5">
            <w:pPr>
              <w:spacing w:after="120" w:line="240" w:lineRule="auto"/>
              <w:ind w:right="-10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Thiên tai</w:t>
            </w:r>
          </w:p>
        </w:tc>
        <w:tc>
          <w:tcPr>
            <w:tcW w:w="1224" w:type="dxa"/>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 xml:space="preserve">Thời gian </w:t>
            </w:r>
          </w:p>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xảy ra</w:t>
            </w:r>
          </w:p>
        </w:tc>
        <w:tc>
          <w:tcPr>
            <w:tcW w:w="1144" w:type="dxa"/>
            <w:shd w:val="clear" w:color="auto" w:fill="A6A6A6"/>
          </w:tcPr>
          <w:p w:rsidR="007201DD" w:rsidRPr="00D42985" w:rsidRDefault="007201DD" w:rsidP="00AE27A5">
            <w:pPr>
              <w:spacing w:after="120" w:line="240" w:lineRule="auto"/>
              <w:ind w:right="-2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Khu vực bị ảnh hưởng</w:t>
            </w:r>
          </w:p>
        </w:tc>
        <w:tc>
          <w:tcPr>
            <w:tcW w:w="2045" w:type="dxa"/>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Thiệt hại</w:t>
            </w:r>
          </w:p>
        </w:tc>
        <w:tc>
          <w:tcPr>
            <w:tcW w:w="1996" w:type="dxa"/>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Bài học kinh nghiệm nhằm giảm thiệt hại</w:t>
            </w:r>
          </w:p>
        </w:tc>
        <w:tc>
          <w:tcPr>
            <w:tcW w:w="754" w:type="dxa"/>
            <w:shd w:val="clear" w:color="auto" w:fill="A6A6A6"/>
          </w:tcPr>
          <w:p w:rsidR="007201DD" w:rsidRPr="00D42985" w:rsidRDefault="007201DD" w:rsidP="00AE27A5">
            <w:pPr>
              <w:spacing w:after="120" w:line="240" w:lineRule="auto"/>
              <w:ind w:right="-49"/>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jc w:val="center"/>
        </w:trPr>
        <w:tc>
          <w:tcPr>
            <w:tcW w:w="657" w:type="dxa"/>
            <w:shd w:val="clear" w:color="auto" w:fill="auto"/>
          </w:tcPr>
          <w:p w:rsidR="007201DD" w:rsidRPr="00D42985" w:rsidRDefault="007201DD" w:rsidP="00AE27A5">
            <w:pPr>
              <w:spacing w:after="120" w:line="240" w:lineRule="auto"/>
              <w:ind w:right="-164"/>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1179" w:type="dxa"/>
            <w:shd w:val="clear" w:color="auto" w:fill="auto"/>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Bão</w:t>
            </w:r>
          </w:p>
        </w:tc>
        <w:tc>
          <w:tcPr>
            <w:tcW w:w="1224"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Tháng…</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năm…</w:t>
            </w:r>
          </w:p>
          <w:p w:rsidR="007201DD" w:rsidRPr="00D42985" w:rsidRDefault="007201DD" w:rsidP="00AE27A5">
            <w:pPr>
              <w:spacing w:after="120" w:line="240" w:lineRule="auto"/>
              <w:ind w:right="0"/>
              <w:rPr>
                <w:rFonts w:asciiTheme="majorHAnsi" w:eastAsia="Calibri" w:hAnsiTheme="majorHAnsi" w:cstheme="majorHAnsi"/>
                <w:sz w:val="24"/>
                <w:szCs w:val="24"/>
              </w:rPr>
            </w:pPr>
          </w:p>
          <w:p w:rsidR="007201DD" w:rsidRPr="00D42985" w:rsidRDefault="007201DD" w:rsidP="00AE27A5">
            <w:pPr>
              <w:spacing w:after="120" w:line="240" w:lineRule="auto"/>
              <w:ind w:right="0"/>
              <w:rPr>
                <w:rFonts w:asciiTheme="majorHAnsi" w:eastAsia="Calibri" w:hAnsiTheme="majorHAnsi" w:cstheme="majorHAnsi"/>
                <w:sz w:val="24"/>
                <w:szCs w:val="24"/>
              </w:rPr>
            </w:pPr>
          </w:p>
          <w:p w:rsidR="007201DD" w:rsidRPr="00D42985" w:rsidRDefault="007201DD" w:rsidP="00AE27A5">
            <w:pPr>
              <w:spacing w:after="120" w:line="240" w:lineRule="auto"/>
              <w:ind w:right="0"/>
              <w:rPr>
                <w:rFonts w:asciiTheme="majorHAnsi" w:eastAsia="Calibri" w:hAnsiTheme="majorHAnsi" w:cstheme="majorHAnsi"/>
                <w:sz w:val="24"/>
                <w:szCs w:val="24"/>
              </w:rPr>
            </w:pPr>
          </w:p>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44" w:type="dxa"/>
            <w:shd w:val="clear" w:color="auto" w:fill="auto"/>
          </w:tcPr>
          <w:p w:rsidR="007201DD" w:rsidRPr="00D42985" w:rsidRDefault="007201DD" w:rsidP="00AE27A5">
            <w:pPr>
              <w:spacing w:after="120" w:line="240" w:lineRule="auto"/>
              <w:ind w:right="-20"/>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Thôn…</w:t>
            </w:r>
          </w:p>
        </w:tc>
        <w:tc>
          <w:tcPr>
            <w:tcW w:w="2045"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Số người chết, bị thương</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Số nhà sập, tốc mái.</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 Giảm năng suất và thiệt hại về cây trồng.</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Gia súc-gia cầm chết, bị cuốn trôi</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Hư hỏng sản phẩm sản xuất</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996"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 Xây dựng kế hoạch Phòng, chống thiên tai cần cụ thể, chi tiết và sát thực…</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 Cảnh báo sớm</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Tổ chức di dời dân</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Chằng chống nhà cửa</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Tổ chức thu hoạch sớm</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Kê cao đồ đạc</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Chặt tỉa cành cây</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754" w:type="dxa"/>
            <w:shd w:val="clear" w:color="auto" w:fill="auto"/>
          </w:tcPr>
          <w:p w:rsidR="007201DD" w:rsidRPr="00D42985" w:rsidRDefault="007201DD" w:rsidP="00AE27A5">
            <w:pPr>
              <w:spacing w:after="120" w:line="240" w:lineRule="auto"/>
              <w:ind w:right="-41"/>
              <w:rPr>
                <w:rFonts w:asciiTheme="majorHAnsi" w:eastAsia="Calibri" w:hAnsiTheme="majorHAnsi" w:cstheme="majorHAnsi"/>
                <w:sz w:val="24"/>
                <w:szCs w:val="24"/>
              </w:rPr>
            </w:pPr>
          </w:p>
        </w:tc>
      </w:tr>
      <w:tr w:rsidR="007201DD" w:rsidRPr="00D42985" w:rsidTr="00AF1C16">
        <w:trPr>
          <w:jc w:val="center"/>
        </w:trPr>
        <w:tc>
          <w:tcPr>
            <w:tcW w:w="657" w:type="dxa"/>
            <w:shd w:val="clear" w:color="auto" w:fill="auto"/>
          </w:tcPr>
          <w:p w:rsidR="007201DD" w:rsidRPr="00D42985" w:rsidRDefault="007201DD" w:rsidP="00AE27A5">
            <w:pPr>
              <w:spacing w:after="120" w:line="240" w:lineRule="auto"/>
              <w:ind w:right="-164"/>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2</w:t>
            </w:r>
          </w:p>
        </w:tc>
        <w:tc>
          <w:tcPr>
            <w:tcW w:w="1179" w:type="dxa"/>
            <w:shd w:val="clear" w:color="auto" w:fill="auto"/>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Lũ</w:t>
            </w:r>
          </w:p>
        </w:tc>
        <w:tc>
          <w:tcPr>
            <w:tcW w:w="1224"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44" w:type="dxa"/>
            <w:shd w:val="clear" w:color="auto" w:fill="auto"/>
          </w:tcPr>
          <w:p w:rsidR="007201DD" w:rsidRPr="00D42985" w:rsidRDefault="007201DD" w:rsidP="00AE27A5">
            <w:pPr>
              <w:spacing w:after="120" w:line="240" w:lineRule="auto"/>
              <w:ind w:right="-20"/>
              <w:rPr>
                <w:rFonts w:asciiTheme="majorHAnsi" w:eastAsia="Calibri" w:hAnsiTheme="majorHAnsi" w:cstheme="majorHAnsi"/>
                <w:sz w:val="24"/>
                <w:szCs w:val="24"/>
              </w:rPr>
            </w:pPr>
          </w:p>
        </w:tc>
        <w:tc>
          <w:tcPr>
            <w:tcW w:w="2045"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996"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754"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7" w:type="dxa"/>
            <w:shd w:val="clear" w:color="auto" w:fill="auto"/>
          </w:tcPr>
          <w:p w:rsidR="007201DD" w:rsidRPr="00D42985" w:rsidRDefault="007201DD" w:rsidP="00AE27A5">
            <w:pPr>
              <w:spacing w:after="120" w:line="240" w:lineRule="auto"/>
              <w:ind w:right="-164"/>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1179" w:type="dxa"/>
            <w:shd w:val="clear" w:color="auto" w:fill="auto"/>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Lũ quét</w:t>
            </w:r>
          </w:p>
        </w:tc>
        <w:tc>
          <w:tcPr>
            <w:tcW w:w="1224"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44" w:type="dxa"/>
            <w:shd w:val="clear" w:color="auto" w:fill="auto"/>
          </w:tcPr>
          <w:p w:rsidR="007201DD" w:rsidRPr="00D42985" w:rsidRDefault="007201DD" w:rsidP="00AE27A5">
            <w:pPr>
              <w:spacing w:after="120" w:line="240" w:lineRule="auto"/>
              <w:ind w:right="-20"/>
              <w:rPr>
                <w:rFonts w:asciiTheme="majorHAnsi" w:eastAsia="Calibri" w:hAnsiTheme="majorHAnsi" w:cstheme="majorHAnsi"/>
                <w:sz w:val="24"/>
                <w:szCs w:val="24"/>
              </w:rPr>
            </w:pPr>
          </w:p>
        </w:tc>
        <w:tc>
          <w:tcPr>
            <w:tcW w:w="2045"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996"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754"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7" w:type="dxa"/>
            <w:shd w:val="clear" w:color="auto" w:fill="auto"/>
          </w:tcPr>
          <w:p w:rsidR="007201DD" w:rsidRPr="00D42985" w:rsidRDefault="007201DD" w:rsidP="00AE27A5">
            <w:pPr>
              <w:spacing w:after="120" w:line="240" w:lineRule="auto"/>
              <w:ind w:right="-164"/>
              <w:jc w:val="center"/>
              <w:rPr>
                <w:rFonts w:asciiTheme="majorHAnsi" w:eastAsia="Calibri" w:hAnsiTheme="majorHAnsi" w:cstheme="majorHAnsi"/>
                <w:sz w:val="24"/>
                <w:szCs w:val="24"/>
              </w:rPr>
            </w:pPr>
          </w:p>
        </w:tc>
        <w:tc>
          <w:tcPr>
            <w:tcW w:w="1179" w:type="dxa"/>
            <w:shd w:val="clear" w:color="auto" w:fill="auto"/>
          </w:tcPr>
          <w:p w:rsidR="007201DD" w:rsidRPr="00D42985" w:rsidRDefault="007201DD" w:rsidP="00AE27A5">
            <w:pPr>
              <w:spacing w:after="120" w:line="240" w:lineRule="auto"/>
              <w:ind w:right="-108"/>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224"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44" w:type="dxa"/>
            <w:shd w:val="clear" w:color="auto" w:fill="auto"/>
          </w:tcPr>
          <w:p w:rsidR="007201DD" w:rsidRPr="00D42985" w:rsidRDefault="007201DD" w:rsidP="00AE27A5">
            <w:pPr>
              <w:spacing w:after="120" w:line="240" w:lineRule="auto"/>
              <w:ind w:right="-20"/>
              <w:rPr>
                <w:rFonts w:asciiTheme="majorHAnsi" w:eastAsia="Calibri" w:hAnsiTheme="majorHAnsi" w:cstheme="majorHAnsi"/>
                <w:sz w:val="24"/>
                <w:szCs w:val="24"/>
              </w:rPr>
            </w:pPr>
          </w:p>
        </w:tc>
        <w:tc>
          <w:tcPr>
            <w:tcW w:w="2045"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996"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754"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spacing w:after="120" w:line="240" w:lineRule="auto"/>
        <w:ind w:left="709"/>
        <w:rPr>
          <w:rFonts w:asciiTheme="majorHAnsi" w:hAnsiTheme="majorHAnsi" w:cstheme="majorHAnsi"/>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lang w:val="vi-VN"/>
        </w:rPr>
      </w:pPr>
    </w:p>
    <w:p w:rsidR="00F67BA1" w:rsidRPr="00D42985" w:rsidRDefault="00F67BA1" w:rsidP="00AE27A5">
      <w:pPr>
        <w:spacing w:after="120" w:line="240" w:lineRule="auto"/>
        <w:jc w:val="center"/>
        <w:rPr>
          <w:rFonts w:asciiTheme="majorHAnsi" w:hAnsiTheme="majorHAnsi" w:cstheme="majorHAnsi"/>
          <w:b/>
          <w:sz w:val="26"/>
          <w:szCs w:val="26"/>
          <w:lang w:val="vi-VN"/>
        </w:rPr>
      </w:pPr>
    </w:p>
    <w:p w:rsidR="007201DD" w:rsidRPr="00D42985" w:rsidRDefault="007201DD" w:rsidP="00AE27A5">
      <w:pPr>
        <w:spacing w:after="120" w:line="240" w:lineRule="auto"/>
        <w:jc w:val="center"/>
        <w:rPr>
          <w:rFonts w:asciiTheme="majorHAnsi" w:hAnsiTheme="majorHAnsi" w:cstheme="majorHAnsi"/>
          <w:b/>
          <w:sz w:val="26"/>
          <w:szCs w:val="26"/>
          <w:lang w:val="vi-VN"/>
        </w:rPr>
      </w:pPr>
      <w:r w:rsidRPr="00D42985">
        <w:rPr>
          <w:rFonts w:asciiTheme="majorHAnsi" w:hAnsiTheme="majorHAnsi" w:cstheme="majorHAnsi"/>
          <w:b/>
          <w:sz w:val="26"/>
          <w:szCs w:val="26"/>
          <w:lang w:val="vi-VN"/>
        </w:rPr>
        <w:t>Bảng 4. Các yếu tố dễ bị tổn thương</w:t>
      </w:r>
    </w:p>
    <w:tbl>
      <w:tblPr>
        <w:tblW w:w="9180"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6"/>
        <w:gridCol w:w="2464"/>
        <w:gridCol w:w="950"/>
        <w:gridCol w:w="835"/>
        <w:gridCol w:w="605"/>
        <w:gridCol w:w="606"/>
        <w:gridCol w:w="605"/>
        <w:gridCol w:w="606"/>
        <w:gridCol w:w="606"/>
        <w:gridCol w:w="1247"/>
      </w:tblGrid>
      <w:tr w:rsidR="007201DD" w:rsidRPr="00D42985" w:rsidTr="00AF1C16">
        <w:trPr>
          <w:jc w:val="center"/>
        </w:trPr>
        <w:tc>
          <w:tcPr>
            <w:tcW w:w="656" w:type="dxa"/>
            <w:vMerge w:val="restart"/>
            <w:shd w:val="clear" w:color="auto" w:fill="A6A6A6"/>
          </w:tcPr>
          <w:p w:rsidR="007201DD" w:rsidRPr="00D42985" w:rsidRDefault="007201DD" w:rsidP="00AE27A5">
            <w:pPr>
              <w:spacing w:after="120" w:line="240" w:lineRule="auto"/>
              <w:ind w:right="-57"/>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STT</w:t>
            </w:r>
          </w:p>
        </w:tc>
        <w:tc>
          <w:tcPr>
            <w:tcW w:w="2464" w:type="dxa"/>
            <w:vMerge w:val="restart"/>
            <w:shd w:val="clear" w:color="auto" w:fill="A6A6A6"/>
          </w:tcPr>
          <w:p w:rsidR="007201DD" w:rsidRPr="00D42985" w:rsidRDefault="007201DD" w:rsidP="00AE27A5">
            <w:pPr>
              <w:spacing w:after="120" w:line="240" w:lineRule="auto"/>
              <w:ind w:right="-95"/>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Tên mục</w:t>
            </w:r>
          </w:p>
        </w:tc>
        <w:tc>
          <w:tcPr>
            <w:tcW w:w="950" w:type="dxa"/>
            <w:vMerge w:val="restart"/>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Đơn vị</w:t>
            </w:r>
          </w:p>
        </w:tc>
        <w:tc>
          <w:tcPr>
            <w:tcW w:w="835" w:type="dxa"/>
            <w:vMerge w:val="restart"/>
            <w:shd w:val="clear" w:color="auto" w:fill="A6A6A6"/>
          </w:tcPr>
          <w:p w:rsidR="007201DD" w:rsidRPr="00D42985" w:rsidRDefault="007201DD" w:rsidP="00AE27A5">
            <w:pPr>
              <w:spacing w:after="120" w:line="240" w:lineRule="auto"/>
              <w:ind w:right="7"/>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Tổng toàn xã</w:t>
            </w:r>
          </w:p>
        </w:tc>
        <w:tc>
          <w:tcPr>
            <w:tcW w:w="3028" w:type="dxa"/>
            <w:gridSpan w:val="5"/>
            <w:shd w:val="clear" w:color="auto" w:fill="A6A6A6"/>
          </w:tcPr>
          <w:p w:rsidR="007201DD" w:rsidRPr="00D42985" w:rsidRDefault="007201DD" w:rsidP="00AE27A5">
            <w:pPr>
              <w:spacing w:after="120" w:line="240" w:lineRule="auto"/>
              <w:ind w:right="-8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Phân chia theo thôn</w:t>
            </w:r>
          </w:p>
        </w:tc>
        <w:tc>
          <w:tcPr>
            <w:tcW w:w="1247" w:type="dxa"/>
            <w:vMerge w:val="restart"/>
            <w:shd w:val="clear" w:color="auto" w:fill="A6A6A6"/>
          </w:tcPr>
          <w:p w:rsidR="007201DD" w:rsidRPr="00D42985" w:rsidRDefault="007201DD" w:rsidP="00AE27A5">
            <w:pPr>
              <w:tabs>
                <w:tab w:val="left" w:pos="1769"/>
              </w:tabs>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jc w:val="center"/>
        </w:trPr>
        <w:tc>
          <w:tcPr>
            <w:tcW w:w="656" w:type="dxa"/>
            <w:vMerge/>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p>
        </w:tc>
        <w:tc>
          <w:tcPr>
            <w:tcW w:w="2464" w:type="dxa"/>
            <w:vMerge/>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p>
        </w:tc>
        <w:tc>
          <w:tcPr>
            <w:tcW w:w="950" w:type="dxa"/>
            <w:vMerge/>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vMerge/>
            <w:shd w:val="clear" w:color="auto" w:fill="A6A6A6"/>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1</w:t>
            </w:r>
          </w:p>
        </w:tc>
        <w:tc>
          <w:tcPr>
            <w:tcW w:w="606"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2</w:t>
            </w:r>
          </w:p>
        </w:tc>
        <w:tc>
          <w:tcPr>
            <w:tcW w:w="605"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3</w:t>
            </w:r>
          </w:p>
        </w:tc>
        <w:tc>
          <w:tcPr>
            <w:tcW w:w="606"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4</w:t>
            </w:r>
          </w:p>
        </w:tc>
        <w:tc>
          <w:tcPr>
            <w:tcW w:w="606"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w:t>
            </w:r>
          </w:p>
        </w:tc>
        <w:tc>
          <w:tcPr>
            <w:tcW w:w="1247" w:type="dxa"/>
            <w:vMerge/>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Con người</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Trẻ em</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 già</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 khuyết tật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4</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Phụ nữ đang mang thai, nuôi con dưới 12 tháng tuổi</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Phụ nữ đơn thân</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6</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Số hộ nghèo</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Hộ</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7</w:t>
            </w:r>
          </w:p>
        </w:tc>
        <w:tc>
          <w:tcPr>
            <w:tcW w:w="2464" w:type="dxa"/>
            <w:shd w:val="clear" w:color="auto" w:fill="auto"/>
          </w:tcPr>
          <w:p w:rsidR="007201DD" w:rsidRPr="00D42985" w:rsidRDefault="007201DD" w:rsidP="00AE27A5">
            <w:pPr>
              <w:spacing w:after="120" w:line="240" w:lineRule="auto"/>
              <w:ind w:right="-95"/>
              <w:jc w:val="left"/>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 bị bệnh hiểm nghèo</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8</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Số người bị sơ tán, di dời trước thiên tai</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Cơ sở hạ tầng</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xml:space="preserve"> </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Nhà tạm, dễ sập</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Nhà ven sông, ven suối</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Nhà ven núi, sườn đồi, mái dốc</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III</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Sản xuất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Vùng dễ bị ngập lụt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Vùng dễ bị hạn hán</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656" w:type="dxa"/>
            <w:shd w:val="clear" w:color="auto" w:fill="auto"/>
          </w:tcPr>
          <w:p w:rsidR="007201DD" w:rsidRPr="00D42985" w:rsidRDefault="007201DD" w:rsidP="00AE27A5">
            <w:pPr>
              <w:spacing w:after="120" w:line="240" w:lineRule="auto"/>
              <w:ind w:right="-57"/>
              <w:jc w:val="center"/>
              <w:rPr>
                <w:rFonts w:asciiTheme="majorHAnsi" w:eastAsia="Calibri" w:hAnsiTheme="majorHAnsi" w:cstheme="majorHAnsi"/>
                <w:sz w:val="24"/>
                <w:szCs w:val="24"/>
              </w:rPr>
            </w:pPr>
          </w:p>
        </w:tc>
        <w:tc>
          <w:tcPr>
            <w:tcW w:w="2464" w:type="dxa"/>
            <w:shd w:val="clear" w:color="auto" w:fill="auto"/>
          </w:tcPr>
          <w:p w:rsidR="007201DD" w:rsidRPr="00D42985" w:rsidRDefault="007201DD" w:rsidP="00AE27A5">
            <w:pPr>
              <w:spacing w:after="120" w:line="240" w:lineRule="auto"/>
              <w:ind w:right="-95"/>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95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835" w:type="dxa"/>
            <w:shd w:val="clear" w:color="auto" w:fill="auto"/>
          </w:tcPr>
          <w:p w:rsidR="007201DD" w:rsidRPr="00D42985" w:rsidRDefault="007201DD" w:rsidP="00AE27A5">
            <w:pPr>
              <w:spacing w:after="120" w:line="240" w:lineRule="auto"/>
              <w:ind w:right="7"/>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5"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06"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24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r w:rsidRPr="00D42985">
        <w:rPr>
          <w:rFonts w:asciiTheme="majorHAnsi" w:hAnsiTheme="majorHAnsi" w:cstheme="majorHAnsi"/>
          <w:b/>
          <w:sz w:val="26"/>
          <w:szCs w:val="26"/>
        </w:rPr>
        <w:t>Bảng 5. Nguồn lực</w:t>
      </w:r>
    </w:p>
    <w:tbl>
      <w:tblPr>
        <w:tblW w:w="9158"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532"/>
        <w:gridCol w:w="1150"/>
        <w:gridCol w:w="990"/>
        <w:gridCol w:w="531"/>
        <w:gridCol w:w="531"/>
        <w:gridCol w:w="532"/>
        <w:gridCol w:w="531"/>
        <w:gridCol w:w="532"/>
        <w:gridCol w:w="1119"/>
      </w:tblGrid>
      <w:tr w:rsidR="007201DD" w:rsidRPr="00D42985" w:rsidTr="00AF1C16">
        <w:trPr>
          <w:jc w:val="center"/>
        </w:trPr>
        <w:tc>
          <w:tcPr>
            <w:tcW w:w="710" w:type="dxa"/>
            <w:vMerge w:val="restart"/>
            <w:shd w:val="clear" w:color="auto" w:fill="A6A6A6"/>
          </w:tcPr>
          <w:p w:rsidR="007201DD" w:rsidRPr="00D42985" w:rsidRDefault="007201DD" w:rsidP="00AE27A5">
            <w:pPr>
              <w:spacing w:after="120" w:line="240" w:lineRule="auto"/>
              <w:ind w:right="-8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STT</w:t>
            </w:r>
          </w:p>
        </w:tc>
        <w:tc>
          <w:tcPr>
            <w:tcW w:w="2532" w:type="dxa"/>
            <w:vMerge w:val="restart"/>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Tên mục</w:t>
            </w:r>
          </w:p>
        </w:tc>
        <w:tc>
          <w:tcPr>
            <w:tcW w:w="1150" w:type="dxa"/>
            <w:vMerge w:val="restart"/>
            <w:shd w:val="clear" w:color="auto" w:fill="A6A6A6"/>
          </w:tcPr>
          <w:p w:rsidR="007201DD" w:rsidRPr="00D42985" w:rsidRDefault="007201DD" w:rsidP="00AE27A5">
            <w:pPr>
              <w:spacing w:after="120" w:line="240" w:lineRule="auto"/>
              <w:ind w:right="-62"/>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Đơn vị</w:t>
            </w:r>
          </w:p>
        </w:tc>
        <w:tc>
          <w:tcPr>
            <w:tcW w:w="990" w:type="dxa"/>
            <w:vMerge w:val="restart"/>
            <w:shd w:val="clear" w:color="auto" w:fill="A6A6A6"/>
          </w:tcPr>
          <w:p w:rsidR="007201DD" w:rsidRPr="00D42985" w:rsidRDefault="007201DD" w:rsidP="00AE27A5">
            <w:pPr>
              <w:spacing w:after="120" w:line="240" w:lineRule="auto"/>
              <w:ind w:right="-72"/>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Tổng toàn xã</w:t>
            </w:r>
          </w:p>
        </w:tc>
        <w:tc>
          <w:tcPr>
            <w:tcW w:w="2657" w:type="dxa"/>
            <w:gridSpan w:val="5"/>
            <w:shd w:val="clear" w:color="auto" w:fill="A6A6A6"/>
          </w:tcPr>
          <w:p w:rsidR="007201DD" w:rsidRPr="00D42985" w:rsidRDefault="007201DD" w:rsidP="00AE27A5">
            <w:pPr>
              <w:spacing w:after="120" w:line="240" w:lineRule="auto"/>
              <w:ind w:right="-10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Phân chia theo thôn</w:t>
            </w:r>
          </w:p>
        </w:tc>
        <w:tc>
          <w:tcPr>
            <w:tcW w:w="1119" w:type="dxa"/>
            <w:vMerge w:val="restart"/>
            <w:shd w:val="clear" w:color="auto" w:fill="A6A6A6"/>
          </w:tcPr>
          <w:p w:rsidR="007201DD" w:rsidRPr="00D42985" w:rsidRDefault="007201DD" w:rsidP="00AE27A5">
            <w:pPr>
              <w:spacing w:after="120" w:line="240" w:lineRule="auto"/>
              <w:ind w:right="-123"/>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jc w:val="center"/>
        </w:trPr>
        <w:tc>
          <w:tcPr>
            <w:tcW w:w="710" w:type="dxa"/>
            <w:vMerge/>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vMerge/>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50" w:type="dxa"/>
            <w:vMerge/>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vMerge/>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1</w:t>
            </w:r>
          </w:p>
        </w:tc>
        <w:tc>
          <w:tcPr>
            <w:tcW w:w="531"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2</w:t>
            </w:r>
          </w:p>
        </w:tc>
        <w:tc>
          <w:tcPr>
            <w:tcW w:w="532"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3</w:t>
            </w:r>
          </w:p>
        </w:tc>
        <w:tc>
          <w:tcPr>
            <w:tcW w:w="531"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4</w:t>
            </w:r>
          </w:p>
        </w:tc>
        <w:tc>
          <w:tcPr>
            <w:tcW w:w="532" w:type="dxa"/>
            <w:shd w:val="clear" w:color="auto" w:fill="A6A6A6"/>
            <w:vAlign w:val="center"/>
          </w:tcPr>
          <w:p w:rsidR="007201DD" w:rsidRPr="00D42985" w:rsidRDefault="007201DD" w:rsidP="00AE27A5">
            <w:pPr>
              <w:spacing w:after="120" w:line="240" w:lineRule="auto"/>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w:t>
            </w:r>
          </w:p>
        </w:tc>
        <w:tc>
          <w:tcPr>
            <w:tcW w:w="1119" w:type="dxa"/>
            <w:vMerge/>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Con người</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 xml:space="preserve">Ban chỉ huy các cấp </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tabs>
                <w:tab w:val="left" w:pos="797"/>
              </w:tabs>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lastRenderedPageBreak/>
              <w:t>2</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cơ động</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thanh niên xung kích</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4</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dự bị động viên</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dân quân</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6</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cứu hộ cứu nạn</w:t>
            </w:r>
          </w:p>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Thành phần: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7</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Lực lượng y tế</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Cơ sở hạ tầng</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Đường bê tông, đường di tản an toàn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Nhà kiên cố là nơi trú ẩn an toàn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đê bao, bờ bao</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Km</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III</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b/>
                <w:i/>
                <w:sz w:val="24"/>
                <w:szCs w:val="24"/>
              </w:rPr>
            </w:pPr>
            <w:r w:rsidRPr="00D42985">
              <w:rPr>
                <w:rFonts w:asciiTheme="majorHAnsi" w:eastAsia="Calibri" w:hAnsiTheme="majorHAnsi" w:cstheme="majorHAnsi"/>
                <w:b/>
                <w:i/>
                <w:sz w:val="24"/>
                <w:szCs w:val="24"/>
              </w:rPr>
              <w:t>Vật tư, phương tiện, trang thiết bị, hậu cần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Trang thiết bị cứu hộ cứu nạn</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Ô tô</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Thuyền máy</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Thuyền cứu hộ</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Áo phao</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Phao cứu sinh</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Hệ thống thông tin liên lạc</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Trạm phát thanh</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Loa phóng thanh</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Điện thoại liên lạc</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Vật tư dự trữ</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Tre, nứa…</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Cây</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Bao tải cát, rọ thép</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Bạt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Dây buộc</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Cuộn</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Cát, đá, sỏi</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Tấn</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4</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Lương thực, thực phẩm dự trữ</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Gạo</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Kg</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Nước uống</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Lít</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Mì tôm</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Thùng</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5</w:t>
            </w: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Dụng cụ y tế</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trHeight w:val="581"/>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i/>
                <w:sz w:val="24"/>
                <w:szCs w:val="24"/>
              </w:rPr>
            </w:pPr>
            <w:r w:rsidRPr="00D42985">
              <w:rPr>
                <w:rFonts w:asciiTheme="majorHAnsi" w:eastAsia="Calibri" w:hAnsiTheme="majorHAnsi" w:cstheme="majorHAnsi"/>
                <w:i/>
                <w:sz w:val="24"/>
                <w:szCs w:val="24"/>
              </w:rPr>
              <w:t>Hộp thuốc dự phòng</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710" w:type="dxa"/>
            <w:shd w:val="clear" w:color="auto" w:fill="auto"/>
          </w:tcPr>
          <w:p w:rsidR="007201DD" w:rsidRPr="00D42985" w:rsidRDefault="007201DD" w:rsidP="00AE27A5">
            <w:pPr>
              <w:spacing w:after="120" w:line="240" w:lineRule="auto"/>
              <w:ind w:right="-88"/>
              <w:jc w:val="center"/>
              <w:rPr>
                <w:rFonts w:asciiTheme="majorHAnsi" w:eastAsia="Calibri" w:hAnsiTheme="majorHAnsi" w:cstheme="majorHAnsi"/>
                <w:sz w:val="24"/>
                <w:szCs w:val="24"/>
              </w:rPr>
            </w:pPr>
          </w:p>
        </w:tc>
        <w:tc>
          <w:tcPr>
            <w:tcW w:w="2532"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1150" w:type="dxa"/>
            <w:shd w:val="clear" w:color="auto" w:fill="auto"/>
          </w:tcPr>
          <w:p w:rsidR="007201DD" w:rsidRPr="00D42985" w:rsidRDefault="007201DD" w:rsidP="00AE27A5">
            <w:pPr>
              <w:spacing w:after="120" w:line="240" w:lineRule="auto"/>
              <w:ind w:right="-62"/>
              <w:rPr>
                <w:rFonts w:asciiTheme="majorHAnsi" w:eastAsia="Calibri" w:hAnsiTheme="majorHAnsi" w:cstheme="majorHAnsi"/>
                <w:sz w:val="24"/>
                <w:szCs w:val="24"/>
              </w:rPr>
            </w:pPr>
          </w:p>
        </w:tc>
        <w:tc>
          <w:tcPr>
            <w:tcW w:w="990" w:type="dxa"/>
            <w:shd w:val="clear" w:color="auto" w:fill="auto"/>
          </w:tcPr>
          <w:p w:rsidR="007201DD" w:rsidRPr="00D42985" w:rsidRDefault="007201DD" w:rsidP="00AE27A5">
            <w:pPr>
              <w:spacing w:after="120" w:line="240" w:lineRule="auto"/>
              <w:ind w:right="-72"/>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53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1119"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p>
    <w:p w:rsidR="007201DD" w:rsidRPr="00D42985" w:rsidRDefault="007201DD" w:rsidP="00AE27A5">
      <w:pPr>
        <w:spacing w:after="120" w:line="240" w:lineRule="auto"/>
        <w:jc w:val="center"/>
        <w:rPr>
          <w:rFonts w:asciiTheme="majorHAnsi" w:hAnsiTheme="majorHAnsi" w:cstheme="majorHAnsi"/>
          <w:b/>
          <w:sz w:val="26"/>
          <w:szCs w:val="26"/>
        </w:rPr>
      </w:pPr>
      <w:r w:rsidRPr="00D42985">
        <w:rPr>
          <w:rFonts w:asciiTheme="majorHAnsi" w:hAnsiTheme="majorHAnsi" w:cstheme="majorHAnsi"/>
          <w:b/>
          <w:sz w:val="26"/>
          <w:szCs w:val="26"/>
        </w:rPr>
        <w:t>Bảng 6. Một số hoạt động cụ thể</w:t>
      </w:r>
    </w:p>
    <w:tbl>
      <w:tblPr>
        <w:tblW w:w="9222" w:type="dxa"/>
        <w:jc w:val="center"/>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4"/>
        <w:gridCol w:w="2057"/>
        <w:gridCol w:w="760"/>
        <w:gridCol w:w="710"/>
        <w:gridCol w:w="755"/>
        <w:gridCol w:w="723"/>
        <w:gridCol w:w="645"/>
        <w:gridCol w:w="470"/>
        <w:gridCol w:w="462"/>
        <w:gridCol w:w="477"/>
        <w:gridCol w:w="471"/>
        <w:gridCol w:w="492"/>
        <w:gridCol w:w="636"/>
      </w:tblGrid>
      <w:tr w:rsidR="007201DD" w:rsidRPr="00D42985" w:rsidTr="00AF1C16">
        <w:trPr>
          <w:jc w:val="center"/>
        </w:trPr>
        <w:tc>
          <w:tcPr>
            <w:tcW w:w="578" w:type="dxa"/>
            <w:vMerge w:val="restart"/>
            <w:shd w:val="clear" w:color="auto" w:fill="A6A6A6"/>
          </w:tcPr>
          <w:p w:rsidR="007201DD" w:rsidRPr="00D42985" w:rsidRDefault="007201DD" w:rsidP="00AE27A5">
            <w:pPr>
              <w:spacing w:after="120" w:line="240" w:lineRule="auto"/>
              <w:ind w:left="-242" w:right="-116" w:firstLine="3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lastRenderedPageBreak/>
              <w:t xml:space="preserve">  STT</w:t>
            </w:r>
          </w:p>
        </w:tc>
        <w:tc>
          <w:tcPr>
            <w:tcW w:w="2123" w:type="dxa"/>
            <w:vMerge w:val="restart"/>
            <w:shd w:val="clear" w:color="auto" w:fill="A6A6A6"/>
          </w:tcPr>
          <w:p w:rsidR="007201DD" w:rsidRPr="00D42985" w:rsidRDefault="007201DD" w:rsidP="00AE27A5">
            <w:pPr>
              <w:spacing w:after="120" w:line="240" w:lineRule="auto"/>
              <w:ind w:right="-28"/>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Hoạt động</w:t>
            </w:r>
          </w:p>
        </w:tc>
        <w:tc>
          <w:tcPr>
            <w:tcW w:w="760" w:type="dxa"/>
            <w:vMerge w:val="restart"/>
            <w:shd w:val="clear" w:color="auto" w:fill="A6A6A6"/>
          </w:tcPr>
          <w:p w:rsidR="007201DD" w:rsidRPr="00D42985" w:rsidRDefault="007201DD" w:rsidP="00AE27A5">
            <w:pPr>
              <w:spacing w:after="120" w:line="240" w:lineRule="auto"/>
              <w:ind w:right="-73"/>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Đơn vị</w:t>
            </w:r>
          </w:p>
        </w:tc>
        <w:tc>
          <w:tcPr>
            <w:tcW w:w="710" w:type="dxa"/>
            <w:vMerge w:val="restart"/>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Thời gian</w:t>
            </w:r>
          </w:p>
        </w:tc>
        <w:tc>
          <w:tcPr>
            <w:tcW w:w="640" w:type="dxa"/>
            <w:vMerge w:val="restart"/>
            <w:shd w:val="clear" w:color="auto" w:fill="A6A6A6"/>
          </w:tcPr>
          <w:p w:rsidR="007201DD" w:rsidRPr="00D42985" w:rsidRDefault="007201DD" w:rsidP="00AE27A5">
            <w:pPr>
              <w:tabs>
                <w:tab w:val="left" w:pos="748"/>
                <w:tab w:val="left" w:pos="1173"/>
              </w:tabs>
              <w:spacing w:after="120" w:line="240" w:lineRule="auto"/>
              <w:ind w:right="-59"/>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Số lượng</w:t>
            </w:r>
          </w:p>
        </w:tc>
        <w:tc>
          <w:tcPr>
            <w:tcW w:w="723" w:type="dxa"/>
            <w:vMerge w:val="restart"/>
            <w:shd w:val="clear" w:color="auto" w:fill="A6A6A6"/>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Địa điểm</w:t>
            </w:r>
          </w:p>
        </w:tc>
        <w:tc>
          <w:tcPr>
            <w:tcW w:w="645" w:type="dxa"/>
            <w:vMerge w:val="restart"/>
            <w:shd w:val="clear" w:color="auto" w:fill="A6A6A6"/>
          </w:tcPr>
          <w:p w:rsidR="007201DD" w:rsidRPr="00D42985" w:rsidRDefault="007201DD" w:rsidP="00AE27A5">
            <w:pPr>
              <w:spacing w:after="120" w:line="240" w:lineRule="auto"/>
              <w:ind w:right="-105"/>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Tổng toàn xã</w:t>
            </w:r>
          </w:p>
        </w:tc>
        <w:tc>
          <w:tcPr>
            <w:tcW w:w="2402" w:type="dxa"/>
            <w:gridSpan w:val="5"/>
            <w:shd w:val="clear" w:color="auto" w:fill="A6A6A6"/>
          </w:tcPr>
          <w:p w:rsidR="007201DD" w:rsidRPr="00D42985" w:rsidRDefault="007201DD" w:rsidP="00AE27A5">
            <w:pPr>
              <w:tabs>
                <w:tab w:val="left" w:pos="2257"/>
              </w:tabs>
              <w:spacing w:after="120" w:line="240" w:lineRule="auto"/>
              <w:ind w:right="-44"/>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Phân chia theo thôn</w:t>
            </w:r>
          </w:p>
        </w:tc>
        <w:tc>
          <w:tcPr>
            <w:tcW w:w="641" w:type="dxa"/>
            <w:vMerge w:val="restart"/>
            <w:shd w:val="clear" w:color="auto" w:fill="A6A6A6"/>
          </w:tcPr>
          <w:p w:rsidR="007201DD" w:rsidRPr="00D42985" w:rsidRDefault="007201DD" w:rsidP="00AE27A5">
            <w:pPr>
              <w:spacing w:after="120" w:line="240" w:lineRule="auto"/>
              <w:ind w:right="-59"/>
              <w:rPr>
                <w:rFonts w:asciiTheme="majorHAnsi" w:eastAsia="Calibri" w:hAnsiTheme="majorHAnsi" w:cstheme="majorHAnsi"/>
                <w:b/>
                <w:sz w:val="24"/>
                <w:szCs w:val="24"/>
              </w:rPr>
            </w:pPr>
            <w:r w:rsidRPr="00D42985">
              <w:rPr>
                <w:rFonts w:asciiTheme="majorHAnsi" w:eastAsia="Calibri" w:hAnsiTheme="majorHAnsi" w:cstheme="majorHAnsi"/>
                <w:b/>
                <w:sz w:val="24"/>
                <w:szCs w:val="24"/>
              </w:rPr>
              <w:t>Ghi chú</w:t>
            </w:r>
          </w:p>
        </w:tc>
      </w:tr>
      <w:tr w:rsidR="007201DD" w:rsidRPr="00D42985" w:rsidTr="00AF1C16">
        <w:trPr>
          <w:trHeight w:val="601"/>
          <w:jc w:val="center"/>
        </w:trPr>
        <w:tc>
          <w:tcPr>
            <w:tcW w:w="578" w:type="dxa"/>
            <w:vMerge/>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vMerge/>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p>
        </w:tc>
        <w:tc>
          <w:tcPr>
            <w:tcW w:w="760" w:type="dxa"/>
            <w:vMerge/>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vMerge/>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vMerge/>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vMerge/>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vMerge/>
            <w:shd w:val="clear" w:color="auto" w:fill="auto"/>
          </w:tcPr>
          <w:p w:rsidR="007201DD" w:rsidRPr="00D42985" w:rsidRDefault="007201DD" w:rsidP="00AE27A5">
            <w:pPr>
              <w:spacing w:after="120" w:line="240" w:lineRule="auto"/>
              <w:ind w:right="-105"/>
              <w:jc w:val="center"/>
              <w:rPr>
                <w:rFonts w:asciiTheme="majorHAnsi" w:eastAsia="Calibri" w:hAnsiTheme="majorHAnsi" w:cstheme="majorHAnsi"/>
                <w:b/>
                <w:sz w:val="24"/>
                <w:szCs w:val="24"/>
              </w:rPr>
            </w:pPr>
          </w:p>
        </w:tc>
        <w:tc>
          <w:tcPr>
            <w:tcW w:w="477" w:type="dxa"/>
            <w:shd w:val="clear" w:color="auto" w:fill="A6A6A6"/>
            <w:vAlign w:val="center"/>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1</w:t>
            </w:r>
          </w:p>
        </w:tc>
        <w:tc>
          <w:tcPr>
            <w:tcW w:w="472" w:type="dxa"/>
            <w:shd w:val="clear" w:color="auto" w:fill="A6A6A6"/>
            <w:vAlign w:val="center"/>
          </w:tcPr>
          <w:p w:rsidR="007201DD" w:rsidRPr="00D42985" w:rsidRDefault="007201DD" w:rsidP="00AE27A5">
            <w:pPr>
              <w:tabs>
                <w:tab w:val="left" w:pos="601"/>
              </w:tabs>
              <w:spacing w:after="120" w:line="240" w:lineRule="auto"/>
              <w:ind w:right="-5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2</w:t>
            </w:r>
          </w:p>
        </w:tc>
        <w:tc>
          <w:tcPr>
            <w:tcW w:w="482" w:type="dxa"/>
            <w:shd w:val="clear" w:color="auto" w:fill="A6A6A6"/>
            <w:vAlign w:val="center"/>
          </w:tcPr>
          <w:p w:rsidR="007201DD" w:rsidRPr="00D42985" w:rsidRDefault="007201DD" w:rsidP="00AE27A5">
            <w:pPr>
              <w:spacing w:after="120" w:line="240" w:lineRule="auto"/>
              <w:ind w:right="56"/>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3</w:t>
            </w:r>
          </w:p>
        </w:tc>
        <w:tc>
          <w:tcPr>
            <w:tcW w:w="478" w:type="dxa"/>
            <w:shd w:val="clear" w:color="auto" w:fill="A6A6A6"/>
            <w:vAlign w:val="center"/>
          </w:tcPr>
          <w:p w:rsidR="007201DD" w:rsidRPr="00D42985" w:rsidRDefault="007201DD" w:rsidP="00AE27A5">
            <w:pPr>
              <w:spacing w:after="120" w:line="240" w:lineRule="auto"/>
              <w:ind w:right="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4</w:t>
            </w:r>
          </w:p>
        </w:tc>
        <w:tc>
          <w:tcPr>
            <w:tcW w:w="493" w:type="dxa"/>
            <w:shd w:val="clear" w:color="auto" w:fill="A6A6A6"/>
            <w:vAlign w:val="center"/>
          </w:tcPr>
          <w:p w:rsidR="007201DD" w:rsidRPr="00D42985" w:rsidRDefault="007201DD" w:rsidP="00AE27A5">
            <w:pPr>
              <w:tabs>
                <w:tab w:val="left" w:pos="736"/>
              </w:tabs>
              <w:spacing w:after="120" w:line="240" w:lineRule="auto"/>
              <w:ind w:right="20"/>
              <w:jc w:val="center"/>
              <w:rPr>
                <w:rFonts w:asciiTheme="majorHAnsi" w:eastAsia="Calibri" w:hAnsiTheme="majorHAnsi" w:cstheme="majorHAnsi"/>
                <w:b/>
                <w:sz w:val="24"/>
                <w:szCs w:val="24"/>
              </w:rPr>
            </w:pPr>
            <w:r w:rsidRPr="00D42985">
              <w:rPr>
                <w:rFonts w:asciiTheme="majorHAnsi" w:eastAsia="Calibri" w:hAnsiTheme="majorHAnsi" w:cstheme="majorHAnsi"/>
                <w:b/>
                <w:sz w:val="24"/>
                <w:szCs w:val="24"/>
              </w:rPr>
              <w:t>…</w:t>
            </w:r>
          </w:p>
        </w:tc>
        <w:tc>
          <w:tcPr>
            <w:tcW w:w="641" w:type="dxa"/>
            <w:vMerge/>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1</w:t>
            </w: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Tổ chức phòng ngừa</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buổi tuyên truyền, phổ biến kiến thức nâng cao nhận thức cộng đồng</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Buổi</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người được tuyên truyền, phổ biến kiến thức nâng cao nhận thức cộng đồng</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Các tin được phát trên trạm phát thanh, loa đài</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Lần</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Tổ chức diễn tập</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Lần</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 xml:space="preserve">Xây dựng công trình quy mô nhỏ </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2</w:t>
            </w: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Hoạt động ứng phó</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Số nhà cửa được chằng chống</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Cái</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 xml:space="preserve">Sơ tán, di dời dân </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Người</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i/>
                <w:sz w:val="24"/>
                <w:szCs w:val="24"/>
              </w:rPr>
            </w:pPr>
            <w:r w:rsidRPr="00D42985">
              <w:rPr>
                <w:rFonts w:asciiTheme="majorHAnsi" w:eastAsia="Calibri" w:hAnsiTheme="majorHAnsi" w:cstheme="majorHAnsi"/>
                <w:i/>
                <w:sz w:val="24"/>
                <w:szCs w:val="24"/>
              </w:rPr>
              <w:t>Diện tích hoa màu được thu hoạch sớm</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r w:rsidRPr="00D42985">
              <w:rPr>
                <w:rFonts w:asciiTheme="majorHAnsi" w:eastAsia="Calibri" w:hAnsiTheme="majorHAnsi" w:cstheme="majorHAnsi"/>
                <w:sz w:val="24"/>
                <w:szCs w:val="24"/>
              </w:rPr>
              <w:t>Ha</w:t>
            </w: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r w:rsidRPr="00D42985">
              <w:rPr>
                <w:rFonts w:asciiTheme="majorHAnsi" w:eastAsia="Calibri" w:hAnsiTheme="majorHAnsi" w:cstheme="majorHAnsi"/>
                <w:sz w:val="24"/>
                <w:szCs w:val="24"/>
              </w:rPr>
              <w:t>3</w:t>
            </w: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Tổ chức khắc phục, hậu quả</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r w:rsidR="007201DD" w:rsidRPr="00D42985" w:rsidTr="00AF1C16">
        <w:trPr>
          <w:jc w:val="center"/>
        </w:trPr>
        <w:tc>
          <w:tcPr>
            <w:tcW w:w="578" w:type="dxa"/>
            <w:shd w:val="clear" w:color="auto" w:fill="auto"/>
          </w:tcPr>
          <w:p w:rsidR="007201DD" w:rsidRPr="00D42985" w:rsidRDefault="007201DD" w:rsidP="00AE27A5">
            <w:pPr>
              <w:spacing w:after="120" w:line="240" w:lineRule="auto"/>
              <w:ind w:left="-242" w:right="-116" w:firstLine="30"/>
              <w:jc w:val="center"/>
              <w:rPr>
                <w:rFonts w:asciiTheme="majorHAnsi" w:eastAsia="Calibri" w:hAnsiTheme="majorHAnsi" w:cstheme="majorHAnsi"/>
                <w:sz w:val="24"/>
                <w:szCs w:val="24"/>
              </w:rPr>
            </w:pPr>
          </w:p>
        </w:tc>
        <w:tc>
          <w:tcPr>
            <w:tcW w:w="2123" w:type="dxa"/>
            <w:shd w:val="clear" w:color="auto" w:fill="auto"/>
          </w:tcPr>
          <w:p w:rsidR="007201DD" w:rsidRPr="00D42985" w:rsidRDefault="007201DD" w:rsidP="00AE27A5">
            <w:pPr>
              <w:spacing w:after="120" w:line="240" w:lineRule="auto"/>
              <w:ind w:right="-28"/>
              <w:rPr>
                <w:rFonts w:asciiTheme="majorHAnsi" w:eastAsia="Calibri" w:hAnsiTheme="majorHAnsi" w:cstheme="majorHAnsi"/>
                <w:sz w:val="24"/>
                <w:szCs w:val="24"/>
              </w:rPr>
            </w:pPr>
            <w:r w:rsidRPr="00D42985">
              <w:rPr>
                <w:rFonts w:asciiTheme="majorHAnsi" w:eastAsia="Calibri" w:hAnsiTheme="majorHAnsi" w:cstheme="majorHAnsi"/>
                <w:sz w:val="24"/>
                <w:szCs w:val="24"/>
              </w:rPr>
              <w:t>…</w:t>
            </w:r>
          </w:p>
        </w:tc>
        <w:tc>
          <w:tcPr>
            <w:tcW w:w="760" w:type="dxa"/>
            <w:shd w:val="clear" w:color="auto" w:fill="auto"/>
          </w:tcPr>
          <w:p w:rsidR="007201DD" w:rsidRPr="00D42985" w:rsidRDefault="007201DD" w:rsidP="00AE27A5">
            <w:pPr>
              <w:spacing w:after="120" w:line="240" w:lineRule="auto"/>
              <w:ind w:right="-73"/>
              <w:rPr>
                <w:rFonts w:asciiTheme="majorHAnsi" w:eastAsia="Calibri" w:hAnsiTheme="majorHAnsi" w:cstheme="majorHAnsi"/>
                <w:sz w:val="24"/>
                <w:szCs w:val="24"/>
              </w:rPr>
            </w:pPr>
          </w:p>
        </w:tc>
        <w:tc>
          <w:tcPr>
            <w:tcW w:w="710"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0" w:type="dxa"/>
            <w:shd w:val="clear" w:color="auto" w:fill="auto"/>
          </w:tcPr>
          <w:p w:rsidR="007201DD" w:rsidRPr="00D42985" w:rsidRDefault="007201DD" w:rsidP="00AE27A5">
            <w:pPr>
              <w:tabs>
                <w:tab w:val="left" w:pos="748"/>
                <w:tab w:val="left" w:pos="1173"/>
              </w:tabs>
              <w:spacing w:after="120" w:line="240" w:lineRule="auto"/>
              <w:ind w:right="-59"/>
              <w:rPr>
                <w:rFonts w:asciiTheme="majorHAnsi" w:eastAsia="Calibri" w:hAnsiTheme="majorHAnsi" w:cstheme="majorHAnsi"/>
                <w:sz w:val="24"/>
                <w:szCs w:val="24"/>
              </w:rPr>
            </w:pPr>
          </w:p>
        </w:tc>
        <w:tc>
          <w:tcPr>
            <w:tcW w:w="723" w:type="dxa"/>
            <w:shd w:val="clear" w:color="auto" w:fill="auto"/>
          </w:tcPr>
          <w:p w:rsidR="007201DD" w:rsidRPr="00D42985" w:rsidRDefault="007201DD" w:rsidP="00AE27A5">
            <w:pPr>
              <w:spacing w:after="120" w:line="240" w:lineRule="auto"/>
              <w:ind w:right="0"/>
              <w:rPr>
                <w:rFonts w:asciiTheme="majorHAnsi" w:eastAsia="Calibri" w:hAnsiTheme="majorHAnsi" w:cstheme="majorHAnsi"/>
                <w:sz w:val="24"/>
                <w:szCs w:val="24"/>
              </w:rPr>
            </w:pPr>
          </w:p>
        </w:tc>
        <w:tc>
          <w:tcPr>
            <w:tcW w:w="645" w:type="dxa"/>
            <w:shd w:val="clear" w:color="auto" w:fill="auto"/>
          </w:tcPr>
          <w:p w:rsidR="007201DD" w:rsidRPr="00D42985" w:rsidRDefault="007201DD" w:rsidP="00AE27A5">
            <w:pPr>
              <w:spacing w:after="120" w:line="240" w:lineRule="auto"/>
              <w:ind w:right="-105"/>
              <w:rPr>
                <w:rFonts w:asciiTheme="majorHAnsi" w:eastAsia="Calibri" w:hAnsiTheme="majorHAnsi" w:cstheme="majorHAnsi"/>
                <w:sz w:val="24"/>
                <w:szCs w:val="24"/>
              </w:rPr>
            </w:pPr>
          </w:p>
        </w:tc>
        <w:tc>
          <w:tcPr>
            <w:tcW w:w="477"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82"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78"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493"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c>
          <w:tcPr>
            <w:tcW w:w="641" w:type="dxa"/>
            <w:shd w:val="clear" w:color="auto" w:fill="auto"/>
          </w:tcPr>
          <w:p w:rsidR="007201DD" w:rsidRPr="00D42985" w:rsidRDefault="007201DD" w:rsidP="00AE27A5">
            <w:pPr>
              <w:spacing w:after="120" w:line="240" w:lineRule="auto"/>
              <w:rPr>
                <w:rFonts w:asciiTheme="majorHAnsi" w:eastAsia="Calibri" w:hAnsiTheme="majorHAnsi" w:cstheme="majorHAnsi"/>
                <w:sz w:val="24"/>
                <w:szCs w:val="24"/>
              </w:rPr>
            </w:pPr>
          </w:p>
        </w:tc>
      </w:tr>
    </w:tbl>
    <w:p w:rsidR="007201DD" w:rsidRPr="00D42985" w:rsidRDefault="007201DD" w:rsidP="00AE27A5">
      <w:pPr>
        <w:tabs>
          <w:tab w:val="left" w:pos="562"/>
        </w:tabs>
        <w:spacing w:after="120" w:line="240" w:lineRule="auto"/>
        <w:ind w:right="-1"/>
        <w:rPr>
          <w:rFonts w:asciiTheme="majorHAnsi" w:hAnsiTheme="majorHAnsi" w:cstheme="majorHAnsi"/>
          <w:bCs/>
          <w:iCs/>
          <w:color w:val="000000"/>
          <w:sz w:val="26"/>
          <w:szCs w:val="26"/>
        </w:rPr>
      </w:pPr>
      <w:r w:rsidRPr="00D42985">
        <w:rPr>
          <w:rFonts w:asciiTheme="majorHAnsi" w:hAnsiTheme="majorHAnsi" w:cstheme="majorHAnsi"/>
          <w:sz w:val="24"/>
          <w:szCs w:val="24"/>
        </w:rPr>
        <w:tab/>
      </w:r>
    </w:p>
    <w:p w:rsidR="007201DD" w:rsidRPr="00D42985" w:rsidRDefault="007201DD" w:rsidP="00AE27A5">
      <w:pPr>
        <w:tabs>
          <w:tab w:val="left" w:pos="1636"/>
        </w:tabs>
        <w:spacing w:after="120" w:line="240" w:lineRule="auto"/>
        <w:jc w:val="center"/>
        <w:rPr>
          <w:rFonts w:asciiTheme="majorHAnsi" w:hAnsiTheme="majorHAnsi" w:cstheme="majorHAnsi"/>
          <w:b/>
          <w:sz w:val="26"/>
          <w:szCs w:val="26"/>
        </w:rPr>
      </w:pPr>
    </w:p>
    <w:p w:rsidR="007201DD" w:rsidRPr="00D42985" w:rsidRDefault="007201DD" w:rsidP="00AE27A5">
      <w:pPr>
        <w:tabs>
          <w:tab w:val="left" w:pos="1636"/>
        </w:tabs>
        <w:spacing w:after="120" w:line="240" w:lineRule="auto"/>
        <w:jc w:val="center"/>
        <w:rPr>
          <w:rFonts w:asciiTheme="majorHAnsi" w:hAnsiTheme="majorHAnsi" w:cstheme="majorHAnsi"/>
          <w:b/>
          <w:sz w:val="26"/>
          <w:szCs w:val="26"/>
        </w:rPr>
      </w:pPr>
    </w:p>
    <w:p w:rsidR="007201DD" w:rsidRPr="00D42985" w:rsidRDefault="007201DD" w:rsidP="00AE27A5">
      <w:pPr>
        <w:tabs>
          <w:tab w:val="left" w:pos="1636"/>
        </w:tabs>
        <w:spacing w:after="120" w:line="240" w:lineRule="auto"/>
        <w:ind w:right="-19"/>
        <w:rPr>
          <w:rFonts w:asciiTheme="majorHAnsi" w:hAnsiTheme="majorHAnsi" w:cstheme="majorHAnsi"/>
          <w:sz w:val="26"/>
          <w:szCs w:val="26"/>
        </w:rPr>
      </w:pPr>
      <w:r w:rsidRPr="00D42985">
        <w:rPr>
          <w:rFonts w:asciiTheme="majorHAnsi" w:hAnsiTheme="majorHAnsi" w:cstheme="majorHAnsi"/>
          <w:sz w:val="26"/>
          <w:szCs w:val="26"/>
        </w:rPr>
        <w:lastRenderedPageBreak/>
        <w:t>Ví dụ về Sơ đồ rủi ro thiên tai do người dân tự vẽ tại xã Xuân Lâm – Huyện Tĩnh Gia – tỉnh Thanh Hóa:</w:t>
      </w:r>
    </w:p>
    <w:p w:rsidR="007201DD" w:rsidRPr="00D42985" w:rsidRDefault="00B56ACA" w:rsidP="00AE27A5">
      <w:pPr>
        <w:tabs>
          <w:tab w:val="left" w:pos="1636"/>
        </w:tabs>
        <w:spacing w:after="120" w:line="240" w:lineRule="auto"/>
        <w:rPr>
          <w:rFonts w:asciiTheme="majorHAnsi" w:hAnsiTheme="majorHAnsi" w:cstheme="majorHAnsi"/>
          <w:sz w:val="24"/>
          <w:szCs w:val="24"/>
        </w:rPr>
      </w:pPr>
      <w:r w:rsidRPr="00B56ACA">
        <w:rPr>
          <w:rFonts w:asciiTheme="majorHAnsi" w:hAnsiTheme="majorHAnsi" w:cstheme="majorHAnsi"/>
          <w:noProof/>
          <w:sz w:val="24"/>
          <w:szCs w:val="24"/>
          <w:lang w:val="en-US" w:eastAsia="en-US"/>
        </w:rPr>
        <w:pict>
          <v:rect id="_x0000_s1026" style="position:absolute;left:0;text-align:left;margin-left:281.5pt;margin-top:8.7pt;width:165.75pt;height:14.25pt;z-index:251657728" stroked="f"/>
        </w:pict>
      </w:r>
      <w:r w:rsidR="00565E3A">
        <w:rPr>
          <w:rFonts w:asciiTheme="majorHAnsi" w:hAnsiTheme="majorHAnsi" w:cstheme="majorHAnsi"/>
          <w:noProof/>
          <w:sz w:val="24"/>
          <w:szCs w:val="24"/>
          <w:lang w:val="vi-VN" w:eastAsia="vi-VN"/>
        </w:rPr>
        <w:drawing>
          <wp:inline distT="0" distB="0" distL="0" distR="0">
            <wp:extent cx="5762625" cy="4181475"/>
            <wp:effectExtent l="19050" t="0" r="9525" b="0"/>
            <wp:docPr id="1" name="Picture 1" descr="Ban do QLTT - Xuan 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do QLTT - Xuan Lam"/>
                    <pic:cNvPicPr>
                      <a:picLocks noChangeAspect="1" noChangeArrowheads="1"/>
                    </pic:cNvPicPr>
                  </pic:nvPicPr>
                  <pic:blipFill>
                    <a:blip r:embed="rId36" cstate="print"/>
                    <a:srcRect/>
                    <a:stretch>
                      <a:fillRect/>
                    </a:stretch>
                  </pic:blipFill>
                  <pic:spPr bwMode="auto">
                    <a:xfrm>
                      <a:off x="0" y="0"/>
                      <a:ext cx="5762625" cy="4181475"/>
                    </a:xfrm>
                    <a:prstGeom prst="rect">
                      <a:avLst/>
                    </a:prstGeom>
                    <a:noFill/>
                    <a:ln w="9525">
                      <a:noFill/>
                      <a:miter lim="800000"/>
                      <a:headEnd/>
                      <a:tailEnd/>
                    </a:ln>
                  </pic:spPr>
                </pic:pic>
              </a:graphicData>
            </a:graphic>
          </wp:inline>
        </w:drawing>
      </w:r>
    </w:p>
    <w:p w:rsidR="007201DD" w:rsidRPr="00D42985" w:rsidRDefault="007201DD" w:rsidP="00AE27A5">
      <w:pPr>
        <w:pStyle w:val="ListParagraph"/>
        <w:spacing w:after="120" w:line="240" w:lineRule="auto"/>
        <w:ind w:left="0"/>
        <w:rPr>
          <w:rFonts w:asciiTheme="majorHAnsi" w:hAnsiTheme="majorHAnsi" w:cstheme="majorHAnsi"/>
          <w:i/>
          <w:szCs w:val="24"/>
          <w:lang w:val="en-US"/>
        </w:rPr>
      </w:pPr>
      <w:r w:rsidRPr="00D42985">
        <w:rPr>
          <w:rFonts w:asciiTheme="majorHAnsi" w:hAnsiTheme="majorHAnsi" w:cstheme="majorHAnsi"/>
          <w:i/>
          <w:szCs w:val="24"/>
          <w:lang w:val="en-US"/>
        </w:rPr>
        <w:t xml:space="preserve">(Nguồn: </w:t>
      </w:r>
      <w:r w:rsidRPr="00D42985">
        <w:rPr>
          <w:rFonts w:asciiTheme="majorHAnsi" w:hAnsiTheme="majorHAnsi" w:cstheme="majorHAnsi"/>
          <w:i/>
          <w:color w:val="000000"/>
          <w:szCs w:val="24"/>
          <w:shd w:val="clear" w:color="auto" w:fill="FFFFFF"/>
        </w:rPr>
        <w:t>Dự án tăng cường năng lực chống chịu thông qua thực hiện Quản lý rủi ro thiên tai dựa vào cộng đồng – BRICK)</w:t>
      </w:r>
    </w:p>
    <w:p w:rsidR="007201DD" w:rsidRPr="00D42985" w:rsidRDefault="007201DD" w:rsidP="00AE27A5">
      <w:pPr>
        <w:pStyle w:val="ListParagraph"/>
        <w:spacing w:after="120" w:line="240" w:lineRule="auto"/>
        <w:ind w:left="0"/>
        <w:rPr>
          <w:rFonts w:asciiTheme="majorHAnsi" w:hAnsiTheme="majorHAnsi" w:cstheme="majorHAnsi"/>
          <w:szCs w:val="24"/>
          <w:lang w:val="en-US"/>
        </w:rPr>
      </w:pPr>
    </w:p>
    <w:p w:rsidR="007201DD" w:rsidRPr="00D42985" w:rsidRDefault="007201DD" w:rsidP="00AE27A5">
      <w:pPr>
        <w:pStyle w:val="ListParagraph"/>
        <w:spacing w:after="120" w:line="240" w:lineRule="auto"/>
        <w:ind w:left="0"/>
        <w:rPr>
          <w:rFonts w:asciiTheme="majorHAnsi" w:hAnsiTheme="majorHAnsi" w:cstheme="majorHAnsi"/>
          <w:szCs w:val="24"/>
          <w:lang w:val="en-US"/>
        </w:rPr>
      </w:pPr>
    </w:p>
    <w:p w:rsidR="007201DD" w:rsidRPr="00D42985" w:rsidRDefault="007201DD" w:rsidP="00AE27A5">
      <w:pPr>
        <w:pStyle w:val="ListParagraph"/>
        <w:spacing w:after="120" w:line="240" w:lineRule="auto"/>
        <w:ind w:left="0"/>
        <w:rPr>
          <w:rFonts w:asciiTheme="majorHAnsi" w:hAnsiTheme="majorHAnsi" w:cstheme="majorHAnsi"/>
          <w:szCs w:val="24"/>
          <w:lang w:val="en-US"/>
        </w:rPr>
      </w:pPr>
    </w:p>
    <w:p w:rsidR="007201DD" w:rsidRPr="00D42985" w:rsidRDefault="007201DD" w:rsidP="00AE27A5">
      <w:pPr>
        <w:pStyle w:val="ListParagraph"/>
        <w:spacing w:after="120" w:line="240" w:lineRule="auto"/>
        <w:ind w:left="0"/>
        <w:rPr>
          <w:rFonts w:asciiTheme="majorHAnsi" w:hAnsiTheme="majorHAnsi" w:cstheme="majorHAnsi"/>
          <w:szCs w:val="24"/>
          <w:lang w:val="en-US"/>
        </w:rPr>
      </w:pPr>
    </w:p>
    <w:bookmarkEnd w:id="0"/>
    <w:bookmarkEnd w:id="1"/>
    <w:bookmarkEnd w:id="2"/>
    <w:bookmarkEnd w:id="3"/>
    <w:bookmarkEnd w:id="4"/>
    <w:bookmarkEnd w:id="5"/>
    <w:bookmarkEnd w:id="6"/>
    <w:bookmarkEnd w:id="7"/>
    <w:bookmarkEnd w:id="8"/>
    <w:bookmarkEnd w:id="9"/>
    <w:p w:rsidR="007201DD" w:rsidRPr="00D42985" w:rsidRDefault="007201DD" w:rsidP="00AE27A5">
      <w:pPr>
        <w:spacing w:after="120" w:line="240" w:lineRule="auto"/>
        <w:jc w:val="center"/>
        <w:rPr>
          <w:rFonts w:asciiTheme="majorHAnsi" w:hAnsiTheme="majorHAnsi" w:cstheme="majorHAnsi"/>
          <w:b/>
          <w:color w:val="2F5496"/>
          <w:sz w:val="26"/>
          <w:szCs w:val="26"/>
        </w:rPr>
      </w:pPr>
    </w:p>
    <w:p w:rsidR="007201DD" w:rsidRPr="00D42985" w:rsidRDefault="007201DD" w:rsidP="00AE27A5">
      <w:pPr>
        <w:spacing w:after="120" w:line="240" w:lineRule="auto"/>
        <w:jc w:val="center"/>
        <w:rPr>
          <w:rFonts w:asciiTheme="majorHAnsi" w:hAnsiTheme="majorHAnsi" w:cstheme="majorHAnsi"/>
          <w:b/>
          <w:color w:val="2F5496"/>
          <w:sz w:val="26"/>
          <w:szCs w:val="26"/>
        </w:rPr>
      </w:pPr>
    </w:p>
    <w:p w:rsidR="007201DD" w:rsidRPr="00D42985" w:rsidRDefault="007201DD" w:rsidP="00AE27A5">
      <w:pPr>
        <w:spacing w:after="120" w:line="240" w:lineRule="auto"/>
        <w:jc w:val="center"/>
        <w:rPr>
          <w:rFonts w:asciiTheme="majorHAnsi" w:hAnsiTheme="majorHAnsi" w:cstheme="majorHAnsi"/>
          <w:b/>
          <w:color w:val="2F5496"/>
          <w:sz w:val="26"/>
          <w:szCs w:val="26"/>
        </w:rPr>
      </w:pPr>
    </w:p>
    <w:p w:rsidR="007201DD" w:rsidRPr="00D42985" w:rsidRDefault="007201DD" w:rsidP="00AE27A5">
      <w:pPr>
        <w:spacing w:after="120" w:line="240" w:lineRule="auto"/>
        <w:jc w:val="center"/>
        <w:rPr>
          <w:rFonts w:asciiTheme="majorHAnsi" w:hAnsiTheme="majorHAnsi" w:cstheme="majorHAnsi"/>
          <w:b/>
          <w:color w:val="2F5496"/>
          <w:sz w:val="26"/>
          <w:szCs w:val="26"/>
        </w:rPr>
      </w:pPr>
    </w:p>
    <w:p w:rsidR="007201DD" w:rsidRPr="00D42985" w:rsidRDefault="007201DD" w:rsidP="00AE27A5">
      <w:pPr>
        <w:spacing w:after="120" w:line="240" w:lineRule="auto"/>
        <w:jc w:val="center"/>
        <w:rPr>
          <w:rFonts w:asciiTheme="majorHAnsi" w:hAnsiTheme="majorHAnsi" w:cstheme="majorHAnsi"/>
          <w:b/>
          <w:color w:val="2F5496"/>
          <w:sz w:val="26"/>
          <w:szCs w:val="26"/>
        </w:rPr>
      </w:pPr>
    </w:p>
    <w:p w:rsidR="00596D80" w:rsidRPr="00D42985" w:rsidRDefault="00596D80" w:rsidP="00AE27A5">
      <w:pPr>
        <w:spacing w:after="120" w:line="240" w:lineRule="auto"/>
        <w:rPr>
          <w:rFonts w:asciiTheme="majorHAnsi" w:hAnsiTheme="majorHAnsi" w:cstheme="majorHAnsi"/>
        </w:rPr>
      </w:pPr>
    </w:p>
    <w:sectPr w:rsidR="00596D80" w:rsidRPr="00D42985" w:rsidSect="00764AE6">
      <w:footerReference w:type="even" r:id="rId37"/>
      <w:footerReference w:type="default" r:id="rId38"/>
      <w:pgSz w:w="11906" w:h="16838"/>
      <w:pgMar w:top="1134" w:right="849" w:bottom="851" w:left="1701" w:header="709" w:footer="393"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12" w:rsidRDefault="00BC4212" w:rsidP="00D42985">
      <w:pPr>
        <w:spacing w:before="0" w:after="0" w:line="240" w:lineRule="auto"/>
      </w:pPr>
      <w:r>
        <w:separator/>
      </w:r>
    </w:p>
  </w:endnote>
  <w:endnote w:type="continuationSeparator" w:id="0">
    <w:p w:rsidR="00BC4212" w:rsidRDefault="00BC4212" w:rsidP="00D4298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Westminster">
    <w:panose1 w:val="04040506030F02020702"/>
    <w:charset w:val="00"/>
    <w:family w:val="decorativ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Roman">
    <w:altName w:val="Times New Roman"/>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A3"/>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A54" w:rsidRDefault="00E37A54" w:rsidP="00BD7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7A54" w:rsidRDefault="00E37A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6936"/>
      <w:docPartObj>
        <w:docPartGallery w:val="Page Numbers (Bottom of Page)"/>
        <w:docPartUnique/>
      </w:docPartObj>
    </w:sdtPr>
    <w:sdtContent>
      <w:p w:rsidR="00E37A54" w:rsidRDefault="00E37A54">
        <w:pPr>
          <w:pStyle w:val="Footer"/>
          <w:jc w:val="right"/>
        </w:pPr>
        <w:fldSimple w:instr=" PAGE   \* MERGEFORMAT ">
          <w:r>
            <w:rPr>
              <w:noProof/>
            </w:rPr>
            <w:t>15</w:t>
          </w:r>
        </w:fldSimple>
      </w:p>
    </w:sdtContent>
  </w:sdt>
  <w:p w:rsidR="00E37A54" w:rsidRDefault="00E37A54">
    <w:pPr>
      <w:widowControl w:val="0"/>
      <w:autoSpaceDE w:val="0"/>
      <w:autoSpaceDN w:val="0"/>
      <w:adjustRightInd w:val="0"/>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12" w:rsidRDefault="00BC4212" w:rsidP="00D42985">
      <w:pPr>
        <w:spacing w:before="0" w:after="0" w:line="240" w:lineRule="auto"/>
      </w:pPr>
      <w:r>
        <w:separator/>
      </w:r>
    </w:p>
  </w:footnote>
  <w:footnote w:type="continuationSeparator" w:id="0">
    <w:p w:rsidR="00BC4212" w:rsidRDefault="00BC4212" w:rsidP="00D42985">
      <w:pPr>
        <w:spacing w:before="0" w:after="0" w:line="240" w:lineRule="auto"/>
      </w:pPr>
      <w:r>
        <w:continuationSeparator/>
      </w:r>
    </w:p>
  </w:footnote>
  <w:footnote w:id="1">
    <w:p w:rsidR="00E37A54" w:rsidRPr="008C733F" w:rsidRDefault="00E37A54" w:rsidP="00121FFC">
      <w:pPr>
        <w:pStyle w:val="FootnoteText"/>
        <w:spacing w:after="120" w:line="240" w:lineRule="auto"/>
        <w:contextualSpacing/>
        <w:rPr>
          <w:lang w:val="vi-VN"/>
        </w:rPr>
      </w:pPr>
      <w:r>
        <w:rPr>
          <w:rStyle w:val="FootnoteReference"/>
        </w:rPr>
        <w:footnoteRef/>
      </w:r>
      <w:r w:rsidRPr="003F18C3">
        <w:rPr>
          <w:lang w:val="vi-VN"/>
        </w:rPr>
        <w:t xml:space="preserve"> </w:t>
      </w:r>
      <w:r w:rsidRPr="008C733F">
        <w:rPr>
          <w:rFonts w:ascii="Times New Roman" w:hAnsi="Times New Roman"/>
          <w:i/>
          <w:color w:val="000000"/>
          <w:sz w:val="24"/>
          <w:szCs w:val="26"/>
          <w:lang w:val="vi-VN"/>
        </w:rPr>
        <w:t>Tác tượng đá Granits xuất khẩu gắn với trung tâm công viên cây xanh nghĩ dưỡng</w:t>
      </w:r>
    </w:p>
  </w:footnote>
  <w:footnote w:id="2">
    <w:p w:rsidR="00E37A54" w:rsidRPr="00616145" w:rsidRDefault="00E37A54" w:rsidP="007458FB">
      <w:pPr>
        <w:spacing w:after="120" w:line="240" w:lineRule="auto"/>
        <w:ind w:right="-1"/>
        <w:rPr>
          <w:rFonts w:ascii="Times New Roman" w:hAnsi="Times New Roman" w:cs="Times New Roman"/>
          <w:szCs w:val="26"/>
          <w:lang w:val="vi-VN"/>
        </w:rPr>
      </w:pPr>
      <w:r>
        <w:rPr>
          <w:rStyle w:val="FootnoteReference"/>
        </w:rPr>
        <w:footnoteRef/>
      </w:r>
      <w:r w:rsidRPr="00616145">
        <w:rPr>
          <w:lang w:val="vi-VN"/>
        </w:rPr>
        <w:t xml:space="preserve"> </w:t>
      </w:r>
      <w:r w:rsidRPr="00616145">
        <w:rPr>
          <w:rFonts w:ascii="Times New Roman" w:hAnsi="Times New Roman" w:cs="Times New Roman"/>
          <w:szCs w:val="26"/>
          <w:lang w:val="vi-VN"/>
        </w:rPr>
        <w:t>Phương tiện, vật chất trên đề nghị được mua sắm trang bị cho lực lượng vũ trang làm nhiệm vụ.</w:t>
      </w:r>
    </w:p>
    <w:p w:rsidR="00E37A54" w:rsidRPr="00616145" w:rsidRDefault="00E37A54" w:rsidP="007458FB">
      <w:pPr>
        <w:pStyle w:val="FootnoteText"/>
        <w:rPr>
          <w:lang w:val="vi-VN"/>
        </w:rPr>
      </w:pPr>
    </w:p>
  </w:footnote>
  <w:footnote w:id="3">
    <w:p w:rsidR="00E37A54" w:rsidRPr="00D13B83" w:rsidRDefault="00E37A54" w:rsidP="007458FB">
      <w:pPr>
        <w:pStyle w:val="FootnoteText"/>
        <w:rPr>
          <w:lang w:val="vi-VN"/>
        </w:rPr>
      </w:pPr>
      <w:r>
        <w:rPr>
          <w:rStyle w:val="FootnoteReference"/>
        </w:rPr>
        <w:footnoteRef/>
      </w:r>
      <w:r w:rsidRPr="00D13B83">
        <w:rPr>
          <w:lang w:val="vi-VN"/>
        </w:rPr>
        <w:t xml:space="preserve"> Phụ lục danh sách số điện thoại di động của thành viên BCH PCTT</w:t>
      </w:r>
    </w:p>
  </w:footnote>
  <w:footnote w:id="4">
    <w:p w:rsidR="00E37A54" w:rsidRPr="00D13B83" w:rsidRDefault="00E37A54" w:rsidP="007458FB">
      <w:pPr>
        <w:pStyle w:val="FootnoteText"/>
        <w:rPr>
          <w:lang w:val="vi-VN"/>
        </w:rPr>
      </w:pPr>
      <w:r>
        <w:rPr>
          <w:rStyle w:val="FootnoteReference"/>
        </w:rPr>
        <w:footnoteRef/>
      </w:r>
      <w:r w:rsidRPr="00D13B83">
        <w:rPr>
          <w:lang w:val="vi-VN"/>
        </w:rPr>
        <w:t xml:space="preserve"> Phụ lục danh sách số điện thoại di động của thành viên BCH PCTT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F704776"/>
    <w:lvl w:ilvl="0">
      <w:start w:val="1"/>
      <w:numFmt w:val="none"/>
      <w:pStyle w:val="Heading1"/>
      <w:suff w:val="nothing"/>
      <w:lvlText w:val=""/>
      <w:lvlJc w:val="left"/>
      <w:pPr>
        <w:tabs>
          <w:tab w:val="num" w:pos="0"/>
        </w:tabs>
        <w:ind w:left="432" w:hanging="432"/>
      </w:pPr>
      <w:rPr>
        <w:rFonts w:ascii="Wingdings" w:hAnsi="Wingdings" w:cs="Wingdings" w:hint="default"/>
        <w:szCs w:val="28"/>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numFmt w:val="bullet"/>
      <w:lvlText w:val="•"/>
      <w:lvlJc w:val="left"/>
      <w:pPr>
        <w:tabs>
          <w:tab w:val="num" w:pos="0"/>
        </w:tabs>
        <w:ind w:left="360" w:hanging="360"/>
      </w:pPr>
      <w:rPr>
        <w:rFonts w:ascii="Calibri" w:hAnsi="Calibri" w:hint="default"/>
      </w:rPr>
    </w:lvl>
    <w:lvl w:ilvl="1">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00000005"/>
    <w:multiLevelType w:val="multilevel"/>
    <w:tmpl w:val="00000005"/>
    <w:name w:val="WW8Num5"/>
    <w:lvl w:ilvl="0">
      <w:start w:val="1"/>
      <w:numFmt w:val="upperRoman"/>
      <w:lvlText w:val="%1."/>
      <w:lvlJc w:val="left"/>
      <w:pPr>
        <w:tabs>
          <w:tab w:val="num" w:pos="1800"/>
        </w:tabs>
        <w:ind w:left="1800" w:hanging="720"/>
      </w:pPr>
      <w:rPr>
        <w:rFonts w:hint="default"/>
      </w:rPr>
    </w:lvl>
    <w:lvl w:ilvl="1">
      <w:start w:val="1"/>
      <w:numFmt w:val="decimal"/>
      <w:lvlText w:val="%2."/>
      <w:lvlJc w:val="left"/>
      <w:pPr>
        <w:tabs>
          <w:tab w:val="num" w:pos="360"/>
        </w:tabs>
        <w:ind w:left="360" w:hanging="360"/>
      </w:pPr>
      <w:rPr>
        <w:rFonts w:ascii="Times New Roman" w:hAnsi="Times New Roman" w:cs="Times New Roman" w:hint="default"/>
        <w:b/>
        <w:i w:val="0"/>
        <w:sz w:val="24"/>
        <w:szCs w:val="20"/>
        <w:lang w:val="en-US"/>
      </w:rPr>
    </w:lvl>
    <w:lvl w:ilvl="2">
      <w:start w:val="1"/>
      <w:numFmt w:val="decimal"/>
      <w:lvlText w:val="2.%3."/>
      <w:lvlJc w:val="left"/>
      <w:pPr>
        <w:tabs>
          <w:tab w:val="num" w:pos="-543"/>
        </w:tabs>
        <w:ind w:left="543" w:firstLine="1623"/>
      </w:pPr>
      <w:rPr>
        <w:rFonts w:hint="default"/>
        <w:b/>
        <w:i/>
        <w:sz w:val="22"/>
        <w:szCs w:val="22"/>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color w:val="000000"/>
        <w:szCs w:val="18"/>
      </w:r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hint="default"/>
      </w:rPr>
    </w:lvl>
  </w:abstractNum>
  <w:abstractNum w:abstractNumId="5">
    <w:nsid w:val="0000000D"/>
    <w:multiLevelType w:val="singleLevel"/>
    <w:tmpl w:val="0000000D"/>
    <w:name w:val="WW8Num13"/>
    <w:lvl w:ilvl="0">
      <w:start w:val="1"/>
      <w:numFmt w:val="decimal"/>
      <w:pStyle w:val="Style2-Heading3"/>
      <w:lvlText w:val="%1."/>
      <w:lvlJc w:val="left"/>
      <w:pPr>
        <w:tabs>
          <w:tab w:val="num" w:pos="0"/>
        </w:tabs>
        <w:ind w:left="1440" w:hanging="360"/>
      </w:pPr>
      <w:rPr>
        <w:rFonts w:ascii="Wingdings" w:hAnsi="Wingdings" w:cs="Wingdings" w:hint="default"/>
        <w:color w:val="000000"/>
        <w:szCs w:val="24"/>
        <w:lang w:val="en-US"/>
      </w:rPr>
    </w:lvl>
  </w:abstractNum>
  <w:abstractNum w:abstractNumId="6">
    <w:nsid w:val="0000000E"/>
    <w:multiLevelType w:val="singleLevel"/>
    <w:tmpl w:val="0000000E"/>
    <w:name w:val="WW8Num14"/>
    <w:lvl w:ilvl="0">
      <w:start w:val="1"/>
      <w:numFmt w:val="bullet"/>
      <w:lvlText w:val=""/>
      <w:lvlJc w:val="left"/>
      <w:pPr>
        <w:tabs>
          <w:tab w:val="num" w:pos="0"/>
        </w:tabs>
        <w:ind w:left="360" w:hanging="360"/>
      </w:pPr>
      <w:rPr>
        <w:rFonts w:ascii="Wingdings" w:hAnsi="Wingdings" w:cs="Wingdings" w:hint="default"/>
        <w:color w:val="000000"/>
        <w:szCs w:val="24"/>
      </w:rPr>
    </w:lvl>
  </w:abstractNum>
  <w:abstractNum w:abstractNumId="7">
    <w:nsid w:val="0000000F"/>
    <w:multiLevelType w:val="singleLevel"/>
    <w:tmpl w:val="0000000F"/>
    <w:name w:val="WW8Num15"/>
    <w:lvl w:ilvl="0">
      <w:start w:val="1"/>
      <w:numFmt w:val="bullet"/>
      <w:lvlText w:val=""/>
      <w:lvlJc w:val="left"/>
      <w:pPr>
        <w:tabs>
          <w:tab w:val="num" w:pos="0"/>
        </w:tabs>
        <w:ind w:left="360" w:hanging="360"/>
      </w:pPr>
      <w:rPr>
        <w:rFonts w:ascii="Wingdings" w:hAnsi="Wingdings" w:hint="default"/>
        <w:sz w:val="8"/>
      </w:rPr>
    </w:lvl>
  </w:abstractNum>
  <w:abstractNum w:abstractNumId="8">
    <w:nsid w:val="00000011"/>
    <w:multiLevelType w:val="singleLevel"/>
    <w:tmpl w:val="00000011"/>
    <w:name w:val="WW8Num17"/>
    <w:lvl w:ilvl="0">
      <w:start w:val="1"/>
      <w:numFmt w:val="bullet"/>
      <w:lvlText w:val=""/>
      <w:lvlJc w:val="left"/>
      <w:pPr>
        <w:tabs>
          <w:tab w:val="num" w:pos="0"/>
        </w:tabs>
        <w:ind w:left="720" w:hanging="360"/>
      </w:pPr>
      <w:rPr>
        <w:rFonts w:ascii="Wingdings" w:hAnsi="Wingdings" w:cs="Times New Roman" w:hint="default"/>
        <w:sz w:val="24"/>
        <w:szCs w:val="24"/>
        <w:shd w:val="clear" w:color="auto" w:fill="FFFFFF"/>
        <w:lang w:val="vi-VN"/>
      </w:rPr>
    </w:lvl>
  </w:abstractNum>
  <w:abstractNum w:abstractNumId="9">
    <w:nsid w:val="00000013"/>
    <w:multiLevelType w:val="singleLevel"/>
    <w:tmpl w:val="00000013"/>
    <w:name w:val="WW8Num20"/>
    <w:lvl w:ilvl="0">
      <w:start w:val="1"/>
      <w:numFmt w:val="bullet"/>
      <w:lvlText w:val=""/>
      <w:lvlJc w:val="left"/>
      <w:pPr>
        <w:tabs>
          <w:tab w:val="num" w:pos="0"/>
        </w:tabs>
        <w:ind w:left="720" w:hanging="360"/>
      </w:pPr>
      <w:rPr>
        <w:rFonts w:ascii="Wingdings" w:hAnsi="Wingdings" w:cs="Times New Roman" w:hint="default"/>
        <w:sz w:val="24"/>
        <w:szCs w:val="24"/>
        <w:lang w:val="en-US"/>
      </w:rPr>
    </w:lvl>
  </w:abstractNum>
  <w:abstractNum w:abstractNumId="10">
    <w:nsid w:val="00000014"/>
    <w:multiLevelType w:val="singleLevel"/>
    <w:tmpl w:val="00000014"/>
    <w:name w:val="WW8Num21"/>
    <w:lvl w:ilvl="0">
      <w:start w:val="1"/>
      <w:numFmt w:val="bullet"/>
      <w:lvlText w:val=""/>
      <w:lvlJc w:val="left"/>
      <w:pPr>
        <w:tabs>
          <w:tab w:val="num" w:pos="0"/>
        </w:tabs>
        <w:ind w:left="1080" w:hanging="360"/>
      </w:pPr>
      <w:rPr>
        <w:rFonts w:ascii="Wingdings" w:hAnsi="Wingdings" w:cs="Wingdings" w:hint="default"/>
        <w:color w:val="000000"/>
        <w:sz w:val="22"/>
        <w:szCs w:val="24"/>
        <w:lang w:val="vi-VN"/>
      </w:rPr>
    </w:lvl>
  </w:abstractNum>
  <w:abstractNum w:abstractNumId="11">
    <w:nsid w:val="00000019"/>
    <w:multiLevelType w:val="singleLevel"/>
    <w:tmpl w:val="00000019"/>
    <w:name w:val="WW8Num26"/>
    <w:lvl w:ilvl="0">
      <w:start w:val="1"/>
      <w:numFmt w:val="bullet"/>
      <w:lvlText w:val=""/>
      <w:lvlJc w:val="left"/>
      <w:pPr>
        <w:tabs>
          <w:tab w:val="num" w:pos="0"/>
        </w:tabs>
        <w:ind w:left="360" w:hanging="360"/>
      </w:pPr>
      <w:rPr>
        <w:rFonts w:ascii="Wingdings" w:hAnsi="Wingdings" w:cs="Wingdings" w:hint="default"/>
      </w:rPr>
    </w:lvl>
  </w:abstractNum>
  <w:abstractNum w:abstractNumId="12">
    <w:nsid w:val="0000001B"/>
    <w:multiLevelType w:val="singleLevel"/>
    <w:tmpl w:val="0000001B"/>
    <w:name w:val="WW8Num28"/>
    <w:lvl w:ilvl="0">
      <w:numFmt w:val="bullet"/>
      <w:lvlText w:val=""/>
      <w:lvlJc w:val="left"/>
      <w:pPr>
        <w:tabs>
          <w:tab w:val="num" w:pos="0"/>
        </w:tabs>
        <w:ind w:left="720" w:hanging="360"/>
      </w:pPr>
      <w:rPr>
        <w:rFonts w:ascii="Wingdings" w:hAnsi="Wingdings" w:cs="Times New Roman" w:hint="default"/>
        <w:b/>
        <w:i/>
        <w:color w:val="000000"/>
        <w:szCs w:val="24"/>
      </w:rPr>
    </w:lvl>
  </w:abstractNum>
  <w:abstractNum w:abstractNumId="13">
    <w:nsid w:val="02B15EE2"/>
    <w:multiLevelType w:val="hybridMultilevel"/>
    <w:tmpl w:val="9AC042E2"/>
    <w:lvl w:ilvl="0" w:tplc="042A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02D42CC4"/>
    <w:multiLevelType w:val="hybridMultilevel"/>
    <w:tmpl w:val="7B2CE1D6"/>
    <w:lvl w:ilvl="0" w:tplc="042A001B">
      <w:start w:val="1"/>
      <w:numFmt w:val="lowerRoman"/>
      <w:lvlText w:val="%1."/>
      <w:lvlJc w:val="right"/>
      <w:pPr>
        <w:ind w:left="717" w:hanging="360"/>
      </w:p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15">
    <w:nsid w:val="072E1591"/>
    <w:multiLevelType w:val="multilevel"/>
    <w:tmpl w:val="145E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7433E0D"/>
    <w:multiLevelType w:val="hybridMultilevel"/>
    <w:tmpl w:val="53C05162"/>
    <w:lvl w:ilvl="0" w:tplc="9C1C8AA2">
      <w:start w:val="1"/>
      <w:numFmt w:val="bullet"/>
      <w:lvlText w:val="-"/>
      <w:lvlJc w:val="left"/>
      <w:pPr>
        <w:ind w:left="1080" w:hanging="360"/>
      </w:pPr>
      <w:rPr>
        <w:rFonts w:ascii="Westminster" w:hAnsi="Westminster"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nsid w:val="09385023"/>
    <w:multiLevelType w:val="hybridMultilevel"/>
    <w:tmpl w:val="07BE4B1C"/>
    <w:lvl w:ilvl="0" w:tplc="042A000F">
      <w:start w:val="1"/>
      <w:numFmt w:val="decimal"/>
      <w:lvlText w:val="%1."/>
      <w:lvlJc w:val="left"/>
      <w:pPr>
        <w:ind w:left="864" w:hanging="360"/>
      </w:p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18">
    <w:nsid w:val="09E67FE0"/>
    <w:multiLevelType w:val="hybridMultilevel"/>
    <w:tmpl w:val="BE400E72"/>
    <w:lvl w:ilvl="0" w:tplc="042A0009">
      <w:start w:val="1"/>
      <w:numFmt w:val="bullet"/>
      <w:lvlText w:val=""/>
      <w:lvlJc w:val="left"/>
      <w:pPr>
        <w:ind w:left="1080" w:hanging="360"/>
      </w:pPr>
      <w:rPr>
        <w:rFonts w:ascii="Wingdings" w:hAnsi="Wingdings" w:hint="default"/>
        <w:b/>
      </w:rPr>
    </w:lvl>
    <w:lvl w:ilvl="1" w:tplc="042A000B">
      <w:start w:val="1"/>
      <w:numFmt w:val="bullet"/>
      <w:lvlText w:val=""/>
      <w:lvlJc w:val="left"/>
      <w:pPr>
        <w:ind w:left="1800" w:hanging="360"/>
      </w:pPr>
      <w:rPr>
        <w:rFonts w:ascii="Wingdings" w:hAnsi="Wingding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0BEC1219"/>
    <w:multiLevelType w:val="hybridMultilevel"/>
    <w:tmpl w:val="92AC6940"/>
    <w:lvl w:ilvl="0" w:tplc="042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2850D1"/>
    <w:multiLevelType w:val="hybridMultilevel"/>
    <w:tmpl w:val="D4A6A2CA"/>
    <w:lvl w:ilvl="0" w:tplc="AC8C2618">
      <w:start w:val="1"/>
      <w:numFmt w:val="lowerLetter"/>
      <w:lvlText w:val="%1."/>
      <w:lvlJc w:val="left"/>
      <w:pPr>
        <w:ind w:left="1080" w:hanging="360"/>
      </w:pPr>
      <w:rPr>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0EA469A8"/>
    <w:multiLevelType w:val="hybridMultilevel"/>
    <w:tmpl w:val="844022AA"/>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2">
    <w:nsid w:val="144F5956"/>
    <w:multiLevelType w:val="hybridMultilevel"/>
    <w:tmpl w:val="073CD716"/>
    <w:lvl w:ilvl="0" w:tplc="9C1C8AA2">
      <w:start w:val="1"/>
      <w:numFmt w:val="bullet"/>
      <w:lvlText w:val="-"/>
      <w:lvlJc w:val="left"/>
      <w:pPr>
        <w:ind w:left="714" w:hanging="360"/>
      </w:pPr>
      <w:rPr>
        <w:rFonts w:ascii="Westminster" w:hAnsi="Westminster" w:hint="default"/>
      </w:rPr>
    </w:lvl>
    <w:lvl w:ilvl="1" w:tplc="042A0003" w:tentative="1">
      <w:start w:val="1"/>
      <w:numFmt w:val="bullet"/>
      <w:lvlText w:val="o"/>
      <w:lvlJc w:val="left"/>
      <w:pPr>
        <w:ind w:left="1434" w:hanging="360"/>
      </w:pPr>
      <w:rPr>
        <w:rFonts w:ascii="Courier New" w:hAnsi="Courier New" w:cs="Courier New" w:hint="default"/>
      </w:rPr>
    </w:lvl>
    <w:lvl w:ilvl="2" w:tplc="042A0005" w:tentative="1">
      <w:start w:val="1"/>
      <w:numFmt w:val="bullet"/>
      <w:lvlText w:val=""/>
      <w:lvlJc w:val="left"/>
      <w:pPr>
        <w:ind w:left="2154" w:hanging="360"/>
      </w:pPr>
      <w:rPr>
        <w:rFonts w:ascii="Wingdings" w:hAnsi="Wingdings" w:hint="default"/>
      </w:rPr>
    </w:lvl>
    <w:lvl w:ilvl="3" w:tplc="042A0001" w:tentative="1">
      <w:start w:val="1"/>
      <w:numFmt w:val="bullet"/>
      <w:lvlText w:val=""/>
      <w:lvlJc w:val="left"/>
      <w:pPr>
        <w:ind w:left="2874" w:hanging="360"/>
      </w:pPr>
      <w:rPr>
        <w:rFonts w:ascii="Symbol" w:hAnsi="Symbol" w:hint="default"/>
      </w:rPr>
    </w:lvl>
    <w:lvl w:ilvl="4" w:tplc="042A0003" w:tentative="1">
      <w:start w:val="1"/>
      <w:numFmt w:val="bullet"/>
      <w:lvlText w:val="o"/>
      <w:lvlJc w:val="left"/>
      <w:pPr>
        <w:ind w:left="3594" w:hanging="360"/>
      </w:pPr>
      <w:rPr>
        <w:rFonts w:ascii="Courier New" w:hAnsi="Courier New" w:cs="Courier New" w:hint="default"/>
      </w:rPr>
    </w:lvl>
    <w:lvl w:ilvl="5" w:tplc="042A0005" w:tentative="1">
      <w:start w:val="1"/>
      <w:numFmt w:val="bullet"/>
      <w:lvlText w:val=""/>
      <w:lvlJc w:val="left"/>
      <w:pPr>
        <w:ind w:left="4314" w:hanging="360"/>
      </w:pPr>
      <w:rPr>
        <w:rFonts w:ascii="Wingdings" w:hAnsi="Wingdings" w:hint="default"/>
      </w:rPr>
    </w:lvl>
    <w:lvl w:ilvl="6" w:tplc="042A0001" w:tentative="1">
      <w:start w:val="1"/>
      <w:numFmt w:val="bullet"/>
      <w:lvlText w:val=""/>
      <w:lvlJc w:val="left"/>
      <w:pPr>
        <w:ind w:left="5034" w:hanging="360"/>
      </w:pPr>
      <w:rPr>
        <w:rFonts w:ascii="Symbol" w:hAnsi="Symbol" w:hint="default"/>
      </w:rPr>
    </w:lvl>
    <w:lvl w:ilvl="7" w:tplc="042A0003" w:tentative="1">
      <w:start w:val="1"/>
      <w:numFmt w:val="bullet"/>
      <w:lvlText w:val="o"/>
      <w:lvlJc w:val="left"/>
      <w:pPr>
        <w:ind w:left="5754" w:hanging="360"/>
      </w:pPr>
      <w:rPr>
        <w:rFonts w:ascii="Courier New" w:hAnsi="Courier New" w:cs="Courier New" w:hint="default"/>
      </w:rPr>
    </w:lvl>
    <w:lvl w:ilvl="8" w:tplc="042A0005" w:tentative="1">
      <w:start w:val="1"/>
      <w:numFmt w:val="bullet"/>
      <w:lvlText w:val=""/>
      <w:lvlJc w:val="left"/>
      <w:pPr>
        <w:ind w:left="6474" w:hanging="360"/>
      </w:pPr>
      <w:rPr>
        <w:rFonts w:ascii="Wingdings" w:hAnsi="Wingdings" w:hint="default"/>
      </w:rPr>
    </w:lvl>
  </w:abstractNum>
  <w:abstractNum w:abstractNumId="23">
    <w:nsid w:val="14901093"/>
    <w:multiLevelType w:val="hybridMultilevel"/>
    <w:tmpl w:val="2AA20F9A"/>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17D75876"/>
    <w:multiLevelType w:val="multilevel"/>
    <w:tmpl w:val="D61C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AF97D5A"/>
    <w:multiLevelType w:val="hybridMultilevel"/>
    <w:tmpl w:val="8B5CE3FC"/>
    <w:lvl w:ilvl="0" w:tplc="042A0009">
      <w:start w:val="1"/>
      <w:numFmt w:val="bullet"/>
      <w:lvlText w:val=""/>
      <w:lvlJc w:val="left"/>
      <w:pPr>
        <w:ind w:left="717" w:hanging="360"/>
      </w:pPr>
      <w:rPr>
        <w:rFonts w:ascii="Wingdings" w:hAnsi="Wingdings" w:hint="default"/>
      </w:rPr>
    </w:lvl>
    <w:lvl w:ilvl="1" w:tplc="042A0003">
      <w:start w:val="1"/>
      <w:numFmt w:val="bullet"/>
      <w:lvlText w:val="o"/>
      <w:lvlJc w:val="left"/>
      <w:pPr>
        <w:ind w:left="1437" w:hanging="360"/>
      </w:pPr>
      <w:rPr>
        <w:rFonts w:ascii="Courier New" w:hAnsi="Courier New" w:cs="Courier New" w:hint="default"/>
      </w:rPr>
    </w:lvl>
    <w:lvl w:ilvl="2" w:tplc="042A0005">
      <w:start w:val="1"/>
      <w:numFmt w:val="bullet"/>
      <w:lvlText w:val=""/>
      <w:lvlJc w:val="left"/>
      <w:pPr>
        <w:ind w:left="2157" w:hanging="360"/>
      </w:pPr>
      <w:rPr>
        <w:rFonts w:ascii="Wingdings" w:hAnsi="Wingdings" w:hint="default"/>
      </w:rPr>
    </w:lvl>
    <w:lvl w:ilvl="3" w:tplc="042A000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26">
    <w:nsid w:val="1CED6C27"/>
    <w:multiLevelType w:val="hybridMultilevel"/>
    <w:tmpl w:val="EB8E3CE0"/>
    <w:lvl w:ilvl="0" w:tplc="9C1C8AA2">
      <w:start w:val="1"/>
      <w:numFmt w:val="bullet"/>
      <w:lvlText w:val="-"/>
      <w:lvlJc w:val="left"/>
      <w:pPr>
        <w:ind w:left="1440" w:hanging="360"/>
      </w:pPr>
      <w:rPr>
        <w:rFonts w:ascii="Westminster" w:hAnsi="Westminster"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7">
    <w:nsid w:val="1D282CAC"/>
    <w:multiLevelType w:val="hybridMultilevel"/>
    <w:tmpl w:val="03A89482"/>
    <w:lvl w:ilvl="0" w:tplc="042A0003">
      <w:start w:val="1"/>
      <w:numFmt w:val="bullet"/>
      <w:lvlText w:val="o"/>
      <w:lvlJc w:val="left"/>
      <w:pPr>
        <w:ind w:left="1287" w:hanging="360"/>
      </w:pPr>
      <w:rPr>
        <w:rFonts w:ascii="Courier New" w:hAnsi="Courier New" w:cs="Courier New" w:hint="default"/>
      </w:rPr>
    </w:lvl>
    <w:lvl w:ilvl="1" w:tplc="9C1C8AA2">
      <w:start w:val="1"/>
      <w:numFmt w:val="bullet"/>
      <w:lvlText w:val="-"/>
      <w:lvlJc w:val="left"/>
      <w:pPr>
        <w:ind w:left="2007" w:hanging="360"/>
      </w:pPr>
      <w:rPr>
        <w:rFonts w:ascii="Westminster" w:hAnsi="Westminster"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8">
    <w:nsid w:val="1E972FD7"/>
    <w:multiLevelType w:val="hybridMultilevel"/>
    <w:tmpl w:val="7FF67500"/>
    <w:lvl w:ilvl="0" w:tplc="9686245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231B0699"/>
    <w:multiLevelType w:val="hybridMultilevel"/>
    <w:tmpl w:val="2F460A14"/>
    <w:lvl w:ilvl="0" w:tplc="042A000B">
      <w:start w:val="1"/>
      <w:numFmt w:val="bullet"/>
      <w:lvlText w:val=""/>
      <w:lvlJc w:val="left"/>
      <w:pPr>
        <w:ind w:left="2380" w:hanging="360"/>
      </w:pPr>
      <w:rPr>
        <w:rFonts w:ascii="Wingdings" w:hAnsi="Wingdings" w:hint="default"/>
      </w:rPr>
    </w:lvl>
    <w:lvl w:ilvl="1" w:tplc="042A0003" w:tentative="1">
      <w:start w:val="1"/>
      <w:numFmt w:val="bullet"/>
      <w:lvlText w:val="o"/>
      <w:lvlJc w:val="left"/>
      <w:pPr>
        <w:ind w:left="3100" w:hanging="360"/>
      </w:pPr>
      <w:rPr>
        <w:rFonts w:ascii="Courier New" w:hAnsi="Courier New" w:cs="Courier New" w:hint="default"/>
      </w:rPr>
    </w:lvl>
    <w:lvl w:ilvl="2" w:tplc="042A0005" w:tentative="1">
      <w:start w:val="1"/>
      <w:numFmt w:val="bullet"/>
      <w:lvlText w:val=""/>
      <w:lvlJc w:val="left"/>
      <w:pPr>
        <w:ind w:left="3820" w:hanging="360"/>
      </w:pPr>
      <w:rPr>
        <w:rFonts w:ascii="Wingdings" w:hAnsi="Wingdings" w:hint="default"/>
      </w:rPr>
    </w:lvl>
    <w:lvl w:ilvl="3" w:tplc="042A0001" w:tentative="1">
      <w:start w:val="1"/>
      <w:numFmt w:val="bullet"/>
      <w:lvlText w:val=""/>
      <w:lvlJc w:val="left"/>
      <w:pPr>
        <w:ind w:left="4540" w:hanging="360"/>
      </w:pPr>
      <w:rPr>
        <w:rFonts w:ascii="Symbol" w:hAnsi="Symbol" w:hint="default"/>
      </w:rPr>
    </w:lvl>
    <w:lvl w:ilvl="4" w:tplc="042A0003" w:tentative="1">
      <w:start w:val="1"/>
      <w:numFmt w:val="bullet"/>
      <w:lvlText w:val="o"/>
      <w:lvlJc w:val="left"/>
      <w:pPr>
        <w:ind w:left="5260" w:hanging="360"/>
      </w:pPr>
      <w:rPr>
        <w:rFonts w:ascii="Courier New" w:hAnsi="Courier New" w:cs="Courier New" w:hint="default"/>
      </w:rPr>
    </w:lvl>
    <w:lvl w:ilvl="5" w:tplc="042A0005" w:tentative="1">
      <w:start w:val="1"/>
      <w:numFmt w:val="bullet"/>
      <w:lvlText w:val=""/>
      <w:lvlJc w:val="left"/>
      <w:pPr>
        <w:ind w:left="5980" w:hanging="360"/>
      </w:pPr>
      <w:rPr>
        <w:rFonts w:ascii="Wingdings" w:hAnsi="Wingdings" w:hint="default"/>
      </w:rPr>
    </w:lvl>
    <w:lvl w:ilvl="6" w:tplc="042A0001" w:tentative="1">
      <w:start w:val="1"/>
      <w:numFmt w:val="bullet"/>
      <w:lvlText w:val=""/>
      <w:lvlJc w:val="left"/>
      <w:pPr>
        <w:ind w:left="6700" w:hanging="360"/>
      </w:pPr>
      <w:rPr>
        <w:rFonts w:ascii="Symbol" w:hAnsi="Symbol" w:hint="default"/>
      </w:rPr>
    </w:lvl>
    <w:lvl w:ilvl="7" w:tplc="042A0003" w:tentative="1">
      <w:start w:val="1"/>
      <w:numFmt w:val="bullet"/>
      <w:lvlText w:val="o"/>
      <w:lvlJc w:val="left"/>
      <w:pPr>
        <w:ind w:left="7420" w:hanging="360"/>
      </w:pPr>
      <w:rPr>
        <w:rFonts w:ascii="Courier New" w:hAnsi="Courier New" w:cs="Courier New" w:hint="default"/>
      </w:rPr>
    </w:lvl>
    <w:lvl w:ilvl="8" w:tplc="042A0005" w:tentative="1">
      <w:start w:val="1"/>
      <w:numFmt w:val="bullet"/>
      <w:lvlText w:val=""/>
      <w:lvlJc w:val="left"/>
      <w:pPr>
        <w:ind w:left="8140" w:hanging="360"/>
      </w:pPr>
      <w:rPr>
        <w:rFonts w:ascii="Wingdings" w:hAnsi="Wingdings" w:hint="default"/>
      </w:rPr>
    </w:lvl>
  </w:abstractNum>
  <w:abstractNum w:abstractNumId="30">
    <w:nsid w:val="29710033"/>
    <w:multiLevelType w:val="hybridMultilevel"/>
    <w:tmpl w:val="96A011C2"/>
    <w:lvl w:ilvl="0" w:tplc="9C1C8AA2">
      <w:start w:val="1"/>
      <w:numFmt w:val="bullet"/>
      <w:lvlText w:val="-"/>
      <w:lvlJc w:val="left"/>
      <w:pPr>
        <w:ind w:left="1515" w:hanging="360"/>
      </w:pPr>
      <w:rPr>
        <w:rFonts w:ascii="Westminster" w:hAnsi="Westminster" w:hint="default"/>
      </w:rPr>
    </w:lvl>
    <w:lvl w:ilvl="1" w:tplc="042A0003" w:tentative="1">
      <w:start w:val="1"/>
      <w:numFmt w:val="bullet"/>
      <w:lvlText w:val="o"/>
      <w:lvlJc w:val="left"/>
      <w:pPr>
        <w:ind w:left="2235" w:hanging="360"/>
      </w:pPr>
      <w:rPr>
        <w:rFonts w:ascii="Courier New" w:hAnsi="Courier New" w:cs="Courier New" w:hint="default"/>
      </w:rPr>
    </w:lvl>
    <w:lvl w:ilvl="2" w:tplc="042A0005" w:tentative="1">
      <w:start w:val="1"/>
      <w:numFmt w:val="bullet"/>
      <w:lvlText w:val=""/>
      <w:lvlJc w:val="left"/>
      <w:pPr>
        <w:ind w:left="2955" w:hanging="360"/>
      </w:pPr>
      <w:rPr>
        <w:rFonts w:ascii="Wingdings" w:hAnsi="Wingdings" w:hint="default"/>
      </w:rPr>
    </w:lvl>
    <w:lvl w:ilvl="3" w:tplc="042A0001" w:tentative="1">
      <w:start w:val="1"/>
      <w:numFmt w:val="bullet"/>
      <w:lvlText w:val=""/>
      <w:lvlJc w:val="left"/>
      <w:pPr>
        <w:ind w:left="3675" w:hanging="360"/>
      </w:pPr>
      <w:rPr>
        <w:rFonts w:ascii="Symbol" w:hAnsi="Symbol" w:hint="default"/>
      </w:rPr>
    </w:lvl>
    <w:lvl w:ilvl="4" w:tplc="042A0003" w:tentative="1">
      <w:start w:val="1"/>
      <w:numFmt w:val="bullet"/>
      <w:lvlText w:val="o"/>
      <w:lvlJc w:val="left"/>
      <w:pPr>
        <w:ind w:left="4395" w:hanging="360"/>
      </w:pPr>
      <w:rPr>
        <w:rFonts w:ascii="Courier New" w:hAnsi="Courier New" w:cs="Courier New" w:hint="default"/>
      </w:rPr>
    </w:lvl>
    <w:lvl w:ilvl="5" w:tplc="042A0005" w:tentative="1">
      <w:start w:val="1"/>
      <w:numFmt w:val="bullet"/>
      <w:lvlText w:val=""/>
      <w:lvlJc w:val="left"/>
      <w:pPr>
        <w:ind w:left="5115" w:hanging="360"/>
      </w:pPr>
      <w:rPr>
        <w:rFonts w:ascii="Wingdings" w:hAnsi="Wingdings" w:hint="default"/>
      </w:rPr>
    </w:lvl>
    <w:lvl w:ilvl="6" w:tplc="042A0001" w:tentative="1">
      <w:start w:val="1"/>
      <w:numFmt w:val="bullet"/>
      <w:lvlText w:val=""/>
      <w:lvlJc w:val="left"/>
      <w:pPr>
        <w:ind w:left="5835" w:hanging="360"/>
      </w:pPr>
      <w:rPr>
        <w:rFonts w:ascii="Symbol" w:hAnsi="Symbol" w:hint="default"/>
      </w:rPr>
    </w:lvl>
    <w:lvl w:ilvl="7" w:tplc="042A0003" w:tentative="1">
      <w:start w:val="1"/>
      <w:numFmt w:val="bullet"/>
      <w:lvlText w:val="o"/>
      <w:lvlJc w:val="left"/>
      <w:pPr>
        <w:ind w:left="6555" w:hanging="360"/>
      </w:pPr>
      <w:rPr>
        <w:rFonts w:ascii="Courier New" w:hAnsi="Courier New" w:cs="Courier New" w:hint="default"/>
      </w:rPr>
    </w:lvl>
    <w:lvl w:ilvl="8" w:tplc="042A0005" w:tentative="1">
      <w:start w:val="1"/>
      <w:numFmt w:val="bullet"/>
      <w:lvlText w:val=""/>
      <w:lvlJc w:val="left"/>
      <w:pPr>
        <w:ind w:left="7275" w:hanging="360"/>
      </w:pPr>
      <w:rPr>
        <w:rFonts w:ascii="Wingdings" w:hAnsi="Wingdings" w:hint="default"/>
      </w:rPr>
    </w:lvl>
  </w:abstractNum>
  <w:abstractNum w:abstractNumId="31">
    <w:nsid w:val="2A9677D7"/>
    <w:multiLevelType w:val="hybridMultilevel"/>
    <w:tmpl w:val="8D9ABF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2B4D5987"/>
    <w:multiLevelType w:val="hybridMultilevel"/>
    <w:tmpl w:val="B816AB20"/>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2DA41885"/>
    <w:multiLevelType w:val="hybridMultilevel"/>
    <w:tmpl w:val="BFDE536A"/>
    <w:lvl w:ilvl="0" w:tplc="000000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EDE1025"/>
    <w:multiLevelType w:val="hybridMultilevel"/>
    <w:tmpl w:val="9B26871A"/>
    <w:lvl w:ilvl="0" w:tplc="9C1C8AA2">
      <w:start w:val="1"/>
      <w:numFmt w:val="bullet"/>
      <w:lvlText w:val="-"/>
      <w:lvlJc w:val="left"/>
      <w:pPr>
        <w:ind w:left="1440" w:hanging="360"/>
      </w:pPr>
      <w:rPr>
        <w:rFonts w:ascii="Westminster" w:hAnsi="Westminster"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5">
    <w:nsid w:val="3FF27668"/>
    <w:multiLevelType w:val="hybridMultilevel"/>
    <w:tmpl w:val="92E83D04"/>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41BF6CDF"/>
    <w:multiLevelType w:val="hybridMultilevel"/>
    <w:tmpl w:val="0E10E96A"/>
    <w:lvl w:ilvl="0" w:tplc="9C1C8AA2">
      <w:start w:val="1"/>
      <w:numFmt w:val="bullet"/>
      <w:lvlText w:val="-"/>
      <w:lvlJc w:val="left"/>
      <w:pPr>
        <w:ind w:left="1287" w:hanging="360"/>
      </w:pPr>
      <w:rPr>
        <w:rFonts w:ascii="Westminster" w:hAnsi="Westminster"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7">
    <w:nsid w:val="434904C4"/>
    <w:multiLevelType w:val="multilevel"/>
    <w:tmpl w:val="E8DA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BD20048"/>
    <w:multiLevelType w:val="hybridMultilevel"/>
    <w:tmpl w:val="D9ECC582"/>
    <w:lvl w:ilvl="0" w:tplc="042A000F">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9">
    <w:nsid w:val="4D297273"/>
    <w:multiLevelType w:val="hybridMultilevel"/>
    <w:tmpl w:val="00EA76E8"/>
    <w:lvl w:ilvl="0" w:tplc="9C1C8AA2">
      <w:start w:val="1"/>
      <w:numFmt w:val="bullet"/>
      <w:lvlText w:val="-"/>
      <w:lvlJc w:val="left"/>
      <w:pPr>
        <w:ind w:left="1080" w:hanging="360"/>
      </w:pPr>
      <w:rPr>
        <w:rFonts w:ascii="Westminster" w:hAnsi="Westminster"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nsid w:val="4EDB5FE7"/>
    <w:multiLevelType w:val="hybridMultilevel"/>
    <w:tmpl w:val="F7844934"/>
    <w:lvl w:ilvl="0" w:tplc="08090003">
      <w:start w:val="1"/>
      <w:numFmt w:val="bullet"/>
      <w:lvlText w:val="o"/>
      <w:lvlJc w:val="left"/>
      <w:pPr>
        <w:ind w:left="2880" w:hanging="360"/>
      </w:pPr>
      <w:rPr>
        <w:rFonts w:ascii="Courier New" w:hAnsi="Courier New"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41">
    <w:nsid w:val="506C1046"/>
    <w:multiLevelType w:val="hybridMultilevel"/>
    <w:tmpl w:val="33FEFBF4"/>
    <w:lvl w:ilvl="0" w:tplc="042A0017">
      <w:start w:val="1"/>
      <w:numFmt w:val="lowerLetter"/>
      <w:lvlText w:val="%1)"/>
      <w:lvlJc w:val="left"/>
      <w:pPr>
        <w:ind w:left="357" w:hanging="360"/>
      </w:pPr>
    </w:lvl>
    <w:lvl w:ilvl="1" w:tplc="9C1C8AA2">
      <w:start w:val="1"/>
      <w:numFmt w:val="bullet"/>
      <w:lvlText w:val="-"/>
      <w:lvlJc w:val="left"/>
      <w:pPr>
        <w:tabs>
          <w:tab w:val="num" w:pos="1077"/>
        </w:tabs>
        <w:ind w:left="1077" w:hanging="360"/>
      </w:pPr>
      <w:rPr>
        <w:rFonts w:ascii="Westminster" w:hAnsi="Westminster" w:hint="default"/>
      </w:rPr>
    </w:lvl>
    <w:lvl w:ilvl="2" w:tplc="0809001B">
      <w:start w:val="1"/>
      <w:numFmt w:val="decimal"/>
      <w:lvlText w:val="%3."/>
      <w:lvlJc w:val="left"/>
      <w:pPr>
        <w:tabs>
          <w:tab w:val="num" w:pos="1797"/>
        </w:tabs>
        <w:ind w:left="1797" w:hanging="360"/>
      </w:pPr>
    </w:lvl>
    <w:lvl w:ilvl="3" w:tplc="0809000F">
      <w:start w:val="1"/>
      <w:numFmt w:val="decimal"/>
      <w:lvlText w:val="%4."/>
      <w:lvlJc w:val="left"/>
      <w:pPr>
        <w:tabs>
          <w:tab w:val="num" w:pos="2517"/>
        </w:tabs>
        <w:ind w:left="2517" w:hanging="360"/>
      </w:pPr>
    </w:lvl>
    <w:lvl w:ilvl="4" w:tplc="08090019">
      <w:start w:val="1"/>
      <w:numFmt w:val="decimal"/>
      <w:lvlText w:val="%5."/>
      <w:lvlJc w:val="left"/>
      <w:pPr>
        <w:tabs>
          <w:tab w:val="num" w:pos="3237"/>
        </w:tabs>
        <w:ind w:left="3237" w:hanging="360"/>
      </w:pPr>
    </w:lvl>
    <w:lvl w:ilvl="5" w:tplc="0809001B">
      <w:start w:val="1"/>
      <w:numFmt w:val="decimal"/>
      <w:lvlText w:val="%6."/>
      <w:lvlJc w:val="left"/>
      <w:pPr>
        <w:tabs>
          <w:tab w:val="num" w:pos="3957"/>
        </w:tabs>
        <w:ind w:left="3957" w:hanging="360"/>
      </w:pPr>
    </w:lvl>
    <w:lvl w:ilvl="6" w:tplc="0809000F">
      <w:start w:val="1"/>
      <w:numFmt w:val="decimal"/>
      <w:lvlText w:val="%7."/>
      <w:lvlJc w:val="left"/>
      <w:pPr>
        <w:tabs>
          <w:tab w:val="num" w:pos="4677"/>
        </w:tabs>
        <w:ind w:left="4677" w:hanging="360"/>
      </w:pPr>
    </w:lvl>
    <w:lvl w:ilvl="7" w:tplc="08090019">
      <w:start w:val="1"/>
      <w:numFmt w:val="decimal"/>
      <w:lvlText w:val="%8."/>
      <w:lvlJc w:val="left"/>
      <w:pPr>
        <w:tabs>
          <w:tab w:val="num" w:pos="5397"/>
        </w:tabs>
        <w:ind w:left="5397" w:hanging="360"/>
      </w:pPr>
    </w:lvl>
    <w:lvl w:ilvl="8" w:tplc="0809001B">
      <w:start w:val="1"/>
      <w:numFmt w:val="decimal"/>
      <w:lvlText w:val="%9."/>
      <w:lvlJc w:val="left"/>
      <w:pPr>
        <w:tabs>
          <w:tab w:val="num" w:pos="6117"/>
        </w:tabs>
        <w:ind w:left="6117" w:hanging="360"/>
      </w:pPr>
    </w:lvl>
  </w:abstractNum>
  <w:abstractNum w:abstractNumId="42">
    <w:nsid w:val="52486BBD"/>
    <w:multiLevelType w:val="hybridMultilevel"/>
    <w:tmpl w:val="DBB2EC64"/>
    <w:lvl w:ilvl="0" w:tplc="042A0019">
      <w:start w:val="1"/>
      <w:numFmt w:val="lowerLetter"/>
      <w:lvlText w:val="%1."/>
      <w:lvlJc w:val="left"/>
      <w:pPr>
        <w:ind w:left="644"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53215C92"/>
    <w:multiLevelType w:val="hybridMultilevel"/>
    <w:tmpl w:val="4780560E"/>
    <w:lvl w:ilvl="0" w:tplc="9C1C8AA2">
      <w:start w:val="1"/>
      <w:numFmt w:val="bullet"/>
      <w:lvlText w:val="-"/>
      <w:lvlJc w:val="left"/>
      <w:pPr>
        <w:ind w:left="0" w:hanging="360"/>
      </w:pPr>
      <w:rPr>
        <w:rFonts w:ascii="Westminster" w:hAnsi="Westminster" w:hint="default"/>
      </w:rPr>
    </w:lvl>
    <w:lvl w:ilvl="1" w:tplc="042A0003">
      <w:start w:val="1"/>
      <w:numFmt w:val="bullet"/>
      <w:lvlText w:val="o"/>
      <w:lvlJc w:val="left"/>
      <w:pPr>
        <w:ind w:left="720" w:hanging="360"/>
      </w:pPr>
      <w:rPr>
        <w:rFonts w:ascii="Courier New" w:hAnsi="Courier New" w:cs="Courier New" w:hint="default"/>
      </w:rPr>
    </w:lvl>
    <w:lvl w:ilvl="2" w:tplc="042A0005">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44">
    <w:nsid w:val="5599114A"/>
    <w:multiLevelType w:val="hybridMultilevel"/>
    <w:tmpl w:val="D94600BC"/>
    <w:lvl w:ilvl="0" w:tplc="04090019">
      <w:start w:val="1"/>
      <w:numFmt w:val="lowerLetter"/>
      <w:lvlText w:val="%1."/>
      <w:lvlJc w:val="left"/>
      <w:pPr>
        <w:ind w:left="1440" w:hanging="360"/>
      </w:pPr>
      <w:rPr>
        <w:rFonts w:cs="Times New Roman"/>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5">
    <w:nsid w:val="57DD7141"/>
    <w:multiLevelType w:val="hybridMultilevel"/>
    <w:tmpl w:val="E7C2B826"/>
    <w:lvl w:ilvl="0" w:tplc="042A000B">
      <w:start w:val="1"/>
      <w:numFmt w:val="bullet"/>
      <w:lvlText w:val=""/>
      <w:lvlJc w:val="left"/>
      <w:pPr>
        <w:ind w:left="1495" w:hanging="360"/>
      </w:pPr>
      <w:rPr>
        <w:rFonts w:ascii="Wingdings" w:hAnsi="Wingdings"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6">
    <w:nsid w:val="5F4230D3"/>
    <w:multiLevelType w:val="hybridMultilevel"/>
    <w:tmpl w:val="E9400148"/>
    <w:lvl w:ilvl="0" w:tplc="042A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25342F7"/>
    <w:multiLevelType w:val="hybridMultilevel"/>
    <w:tmpl w:val="71CADF82"/>
    <w:lvl w:ilvl="0" w:tplc="0409001B">
      <w:start w:val="1"/>
      <w:numFmt w:val="lowerRoman"/>
      <w:lvlText w:val="%1."/>
      <w:lvlJc w:val="right"/>
      <w:pPr>
        <w:ind w:left="717" w:hanging="360"/>
      </w:pPr>
      <w:rPr>
        <w:rFonts w:cs="Times New Roman" w:hint="default"/>
        <w:b/>
      </w:rPr>
    </w:lvl>
    <w:lvl w:ilvl="1" w:tplc="042A0019" w:tentative="1">
      <w:start w:val="1"/>
      <w:numFmt w:val="lowerLetter"/>
      <w:lvlText w:val="%2."/>
      <w:lvlJc w:val="left"/>
      <w:pPr>
        <w:ind w:left="1437" w:hanging="360"/>
      </w:pPr>
    </w:lvl>
    <w:lvl w:ilvl="2" w:tplc="042A001B" w:tentative="1">
      <w:start w:val="1"/>
      <w:numFmt w:val="lowerRoman"/>
      <w:lvlText w:val="%3."/>
      <w:lvlJc w:val="right"/>
      <w:pPr>
        <w:ind w:left="2157" w:hanging="180"/>
      </w:pPr>
    </w:lvl>
    <w:lvl w:ilvl="3" w:tplc="042A000F" w:tentative="1">
      <w:start w:val="1"/>
      <w:numFmt w:val="decimal"/>
      <w:lvlText w:val="%4."/>
      <w:lvlJc w:val="left"/>
      <w:pPr>
        <w:ind w:left="2877" w:hanging="360"/>
      </w:pPr>
    </w:lvl>
    <w:lvl w:ilvl="4" w:tplc="042A0019" w:tentative="1">
      <w:start w:val="1"/>
      <w:numFmt w:val="lowerLetter"/>
      <w:lvlText w:val="%5."/>
      <w:lvlJc w:val="left"/>
      <w:pPr>
        <w:ind w:left="3597" w:hanging="360"/>
      </w:pPr>
    </w:lvl>
    <w:lvl w:ilvl="5" w:tplc="042A001B" w:tentative="1">
      <w:start w:val="1"/>
      <w:numFmt w:val="lowerRoman"/>
      <w:lvlText w:val="%6."/>
      <w:lvlJc w:val="right"/>
      <w:pPr>
        <w:ind w:left="4317" w:hanging="180"/>
      </w:pPr>
    </w:lvl>
    <w:lvl w:ilvl="6" w:tplc="042A000F" w:tentative="1">
      <w:start w:val="1"/>
      <w:numFmt w:val="decimal"/>
      <w:lvlText w:val="%7."/>
      <w:lvlJc w:val="left"/>
      <w:pPr>
        <w:ind w:left="5037" w:hanging="360"/>
      </w:pPr>
    </w:lvl>
    <w:lvl w:ilvl="7" w:tplc="042A0019" w:tentative="1">
      <w:start w:val="1"/>
      <w:numFmt w:val="lowerLetter"/>
      <w:lvlText w:val="%8."/>
      <w:lvlJc w:val="left"/>
      <w:pPr>
        <w:ind w:left="5757" w:hanging="360"/>
      </w:pPr>
    </w:lvl>
    <w:lvl w:ilvl="8" w:tplc="042A001B" w:tentative="1">
      <w:start w:val="1"/>
      <w:numFmt w:val="lowerRoman"/>
      <w:lvlText w:val="%9."/>
      <w:lvlJc w:val="right"/>
      <w:pPr>
        <w:ind w:left="6477" w:hanging="180"/>
      </w:pPr>
    </w:lvl>
  </w:abstractNum>
  <w:abstractNum w:abstractNumId="48">
    <w:nsid w:val="64794656"/>
    <w:multiLevelType w:val="hybridMultilevel"/>
    <w:tmpl w:val="035C1F28"/>
    <w:lvl w:ilvl="0" w:tplc="9C1C8AA2">
      <w:start w:val="1"/>
      <w:numFmt w:val="bullet"/>
      <w:lvlText w:val="-"/>
      <w:lvlJc w:val="left"/>
      <w:pPr>
        <w:ind w:left="1800" w:hanging="360"/>
      </w:pPr>
      <w:rPr>
        <w:rFonts w:ascii="Westminster" w:hAnsi="Westminster"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49">
    <w:nsid w:val="67F04132"/>
    <w:multiLevelType w:val="hybridMultilevel"/>
    <w:tmpl w:val="319C8CFE"/>
    <w:lvl w:ilvl="0" w:tplc="9C1C8AA2">
      <w:start w:val="1"/>
      <w:numFmt w:val="bullet"/>
      <w:lvlText w:val="-"/>
      <w:lvlJc w:val="left"/>
      <w:pPr>
        <w:ind w:left="1797" w:hanging="360"/>
      </w:pPr>
      <w:rPr>
        <w:rFonts w:ascii="Westminster" w:hAnsi="Westminster" w:hint="default"/>
      </w:rPr>
    </w:lvl>
    <w:lvl w:ilvl="1" w:tplc="042A0003">
      <w:start w:val="1"/>
      <w:numFmt w:val="bullet"/>
      <w:lvlText w:val="o"/>
      <w:lvlJc w:val="left"/>
      <w:pPr>
        <w:ind w:left="2517" w:hanging="360"/>
      </w:pPr>
      <w:rPr>
        <w:rFonts w:ascii="Courier New" w:hAnsi="Courier New" w:cs="Courier New" w:hint="default"/>
      </w:rPr>
    </w:lvl>
    <w:lvl w:ilvl="2" w:tplc="042A0005" w:tentative="1">
      <w:start w:val="1"/>
      <w:numFmt w:val="bullet"/>
      <w:lvlText w:val=""/>
      <w:lvlJc w:val="left"/>
      <w:pPr>
        <w:ind w:left="3237" w:hanging="360"/>
      </w:pPr>
      <w:rPr>
        <w:rFonts w:ascii="Wingdings" w:hAnsi="Wingdings" w:hint="default"/>
      </w:rPr>
    </w:lvl>
    <w:lvl w:ilvl="3" w:tplc="042A0001" w:tentative="1">
      <w:start w:val="1"/>
      <w:numFmt w:val="bullet"/>
      <w:lvlText w:val=""/>
      <w:lvlJc w:val="left"/>
      <w:pPr>
        <w:ind w:left="3957" w:hanging="360"/>
      </w:pPr>
      <w:rPr>
        <w:rFonts w:ascii="Symbol" w:hAnsi="Symbol" w:hint="default"/>
      </w:rPr>
    </w:lvl>
    <w:lvl w:ilvl="4" w:tplc="042A0003" w:tentative="1">
      <w:start w:val="1"/>
      <w:numFmt w:val="bullet"/>
      <w:lvlText w:val="o"/>
      <w:lvlJc w:val="left"/>
      <w:pPr>
        <w:ind w:left="4677" w:hanging="360"/>
      </w:pPr>
      <w:rPr>
        <w:rFonts w:ascii="Courier New" w:hAnsi="Courier New" w:cs="Courier New" w:hint="default"/>
      </w:rPr>
    </w:lvl>
    <w:lvl w:ilvl="5" w:tplc="042A0005" w:tentative="1">
      <w:start w:val="1"/>
      <w:numFmt w:val="bullet"/>
      <w:lvlText w:val=""/>
      <w:lvlJc w:val="left"/>
      <w:pPr>
        <w:ind w:left="5397" w:hanging="360"/>
      </w:pPr>
      <w:rPr>
        <w:rFonts w:ascii="Wingdings" w:hAnsi="Wingdings" w:hint="default"/>
      </w:rPr>
    </w:lvl>
    <w:lvl w:ilvl="6" w:tplc="042A0001" w:tentative="1">
      <w:start w:val="1"/>
      <w:numFmt w:val="bullet"/>
      <w:lvlText w:val=""/>
      <w:lvlJc w:val="left"/>
      <w:pPr>
        <w:ind w:left="6117" w:hanging="360"/>
      </w:pPr>
      <w:rPr>
        <w:rFonts w:ascii="Symbol" w:hAnsi="Symbol" w:hint="default"/>
      </w:rPr>
    </w:lvl>
    <w:lvl w:ilvl="7" w:tplc="042A0003" w:tentative="1">
      <w:start w:val="1"/>
      <w:numFmt w:val="bullet"/>
      <w:lvlText w:val="o"/>
      <w:lvlJc w:val="left"/>
      <w:pPr>
        <w:ind w:left="6837" w:hanging="360"/>
      </w:pPr>
      <w:rPr>
        <w:rFonts w:ascii="Courier New" w:hAnsi="Courier New" w:cs="Courier New" w:hint="default"/>
      </w:rPr>
    </w:lvl>
    <w:lvl w:ilvl="8" w:tplc="042A0005" w:tentative="1">
      <w:start w:val="1"/>
      <w:numFmt w:val="bullet"/>
      <w:lvlText w:val=""/>
      <w:lvlJc w:val="left"/>
      <w:pPr>
        <w:ind w:left="7557" w:hanging="360"/>
      </w:pPr>
      <w:rPr>
        <w:rFonts w:ascii="Wingdings" w:hAnsi="Wingdings" w:hint="default"/>
      </w:rPr>
    </w:lvl>
  </w:abstractNum>
  <w:abstractNum w:abstractNumId="50">
    <w:nsid w:val="6B3A6A91"/>
    <w:multiLevelType w:val="hybridMultilevel"/>
    <w:tmpl w:val="F4EC92B2"/>
    <w:lvl w:ilvl="0" w:tplc="9C1C8AA2">
      <w:start w:val="1"/>
      <w:numFmt w:val="bullet"/>
      <w:lvlText w:val="-"/>
      <w:lvlJc w:val="left"/>
      <w:pPr>
        <w:ind w:left="1080" w:hanging="360"/>
      </w:pPr>
      <w:rPr>
        <w:rFonts w:ascii="Westminster" w:hAnsi="Westminster"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1">
    <w:nsid w:val="70EA0354"/>
    <w:multiLevelType w:val="hybridMultilevel"/>
    <w:tmpl w:val="A838DF64"/>
    <w:lvl w:ilvl="0" w:tplc="042A0019">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2">
    <w:nsid w:val="7135439E"/>
    <w:multiLevelType w:val="hybridMultilevel"/>
    <w:tmpl w:val="89BC668A"/>
    <w:lvl w:ilvl="0" w:tplc="9C1C8AA2">
      <w:start w:val="1"/>
      <w:numFmt w:val="bullet"/>
      <w:lvlText w:val="-"/>
      <w:lvlJc w:val="left"/>
      <w:pPr>
        <w:ind w:left="1440" w:hanging="360"/>
      </w:pPr>
      <w:rPr>
        <w:rFonts w:ascii="Westminster" w:hAnsi="Westminster"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3">
    <w:nsid w:val="78F05F50"/>
    <w:multiLevelType w:val="hybridMultilevel"/>
    <w:tmpl w:val="8EC82664"/>
    <w:lvl w:ilvl="0" w:tplc="9C1C8AA2">
      <w:start w:val="1"/>
      <w:numFmt w:val="bullet"/>
      <w:lvlText w:val="-"/>
      <w:lvlJc w:val="left"/>
      <w:pPr>
        <w:ind w:left="360" w:hanging="360"/>
      </w:pPr>
      <w:rPr>
        <w:rFonts w:ascii="Westminster" w:hAnsi="Westminster"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4">
    <w:nsid w:val="7B106230"/>
    <w:multiLevelType w:val="hybridMultilevel"/>
    <w:tmpl w:val="35DA6F7C"/>
    <w:lvl w:ilvl="0" w:tplc="08090003">
      <w:start w:val="1"/>
      <w:numFmt w:val="bullet"/>
      <w:lvlText w:val="o"/>
      <w:lvlJc w:val="left"/>
      <w:pPr>
        <w:ind w:left="2160" w:hanging="360"/>
      </w:pPr>
      <w:rPr>
        <w:rFonts w:ascii="Courier New" w:hAnsi="Courier New"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55">
    <w:nsid w:val="7F036A2A"/>
    <w:multiLevelType w:val="hybridMultilevel"/>
    <w:tmpl w:val="2898B976"/>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6">
    <w:nsid w:val="7F4551F1"/>
    <w:multiLevelType w:val="hybridMultilevel"/>
    <w:tmpl w:val="DBB2EC64"/>
    <w:lvl w:ilvl="0" w:tplc="042A0019">
      <w:start w:val="1"/>
      <w:numFmt w:val="lowerLetter"/>
      <w:lvlText w:val="%1."/>
      <w:lvlJc w:val="left"/>
      <w:pPr>
        <w:ind w:left="644"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7F9F4E22"/>
    <w:multiLevelType w:val="hybridMultilevel"/>
    <w:tmpl w:val="4CF231A6"/>
    <w:lvl w:ilvl="0" w:tplc="6C883618">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8">
    <w:nsid w:val="7FB51F19"/>
    <w:multiLevelType w:val="hybridMultilevel"/>
    <w:tmpl w:val="696A8D72"/>
    <w:lvl w:ilvl="0" w:tplc="6C883618">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33"/>
  </w:num>
  <w:num w:numId="4">
    <w:abstractNumId w:val="39"/>
  </w:num>
  <w:num w:numId="5">
    <w:abstractNumId w:val="53"/>
  </w:num>
  <w:num w:numId="6">
    <w:abstractNumId w:val="37"/>
  </w:num>
  <w:num w:numId="7">
    <w:abstractNumId w:val="15"/>
  </w:num>
  <w:num w:numId="8">
    <w:abstractNumId w:val="24"/>
  </w:num>
  <w:num w:numId="9">
    <w:abstractNumId w:val="43"/>
  </w:num>
  <w:num w:numId="10">
    <w:abstractNumId w:val="32"/>
  </w:num>
  <w:num w:numId="11">
    <w:abstractNumId w:val="50"/>
  </w:num>
  <w:num w:numId="12">
    <w:abstractNumId w:val="51"/>
  </w:num>
  <w:num w:numId="13">
    <w:abstractNumId w:val="58"/>
  </w:num>
  <w:num w:numId="14">
    <w:abstractNumId w:val="20"/>
  </w:num>
  <w:num w:numId="15">
    <w:abstractNumId w:val="35"/>
  </w:num>
  <w:num w:numId="16">
    <w:abstractNumId w:val="57"/>
  </w:num>
  <w:num w:numId="17">
    <w:abstractNumId w:val="55"/>
  </w:num>
  <w:num w:numId="18">
    <w:abstractNumId w:val="23"/>
  </w:num>
  <w:num w:numId="19">
    <w:abstractNumId w:val="17"/>
  </w:num>
  <w:num w:numId="20">
    <w:abstractNumId w:val="22"/>
  </w:num>
  <w:num w:numId="21">
    <w:abstractNumId w:val="49"/>
  </w:num>
  <w:num w:numId="22">
    <w:abstractNumId w:val="29"/>
  </w:num>
  <w:num w:numId="23">
    <w:abstractNumId w:val="30"/>
  </w:num>
  <w:num w:numId="24">
    <w:abstractNumId w:val="18"/>
  </w:num>
  <w:num w:numId="25">
    <w:abstractNumId w:val="45"/>
  </w:num>
  <w:num w:numId="26">
    <w:abstractNumId w:val="52"/>
  </w:num>
  <w:num w:numId="27">
    <w:abstractNumId w:val="34"/>
  </w:num>
  <w:num w:numId="28">
    <w:abstractNumId w:val="14"/>
  </w:num>
  <w:num w:numId="29">
    <w:abstractNumId w:val="36"/>
  </w:num>
  <w:num w:numId="30">
    <w:abstractNumId w:val="16"/>
  </w:num>
  <w:num w:numId="31">
    <w:abstractNumId w:val="27"/>
  </w:num>
  <w:num w:numId="32">
    <w:abstractNumId w:val="41"/>
  </w:num>
  <w:num w:numId="33">
    <w:abstractNumId w:val="25"/>
  </w:num>
  <w:num w:numId="34">
    <w:abstractNumId w:val="21"/>
  </w:num>
  <w:num w:numId="35">
    <w:abstractNumId w:val="47"/>
  </w:num>
  <w:num w:numId="36">
    <w:abstractNumId w:val="38"/>
  </w:num>
  <w:num w:numId="37">
    <w:abstractNumId w:val="26"/>
  </w:num>
  <w:num w:numId="38">
    <w:abstractNumId w:val="42"/>
  </w:num>
  <w:num w:numId="39">
    <w:abstractNumId w:val="56"/>
  </w:num>
  <w:num w:numId="40">
    <w:abstractNumId w:val="48"/>
  </w:num>
  <w:num w:numId="41">
    <w:abstractNumId w:val="46"/>
  </w:num>
  <w:num w:numId="42">
    <w:abstractNumId w:val="44"/>
  </w:num>
  <w:num w:numId="43">
    <w:abstractNumId w:val="28"/>
  </w:num>
  <w:num w:numId="44">
    <w:abstractNumId w:val="54"/>
  </w:num>
  <w:num w:numId="45">
    <w:abstractNumId w:val="40"/>
  </w:num>
  <w:num w:numId="46">
    <w:abstractNumId w:val="31"/>
  </w:num>
  <w:num w:numId="47">
    <w:abstractNumId w:val="13"/>
  </w:num>
  <w:num w:numId="48">
    <w:abstractNumId w:val="1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201DD"/>
    <w:rsid w:val="00001363"/>
    <w:rsid w:val="000068A7"/>
    <w:rsid w:val="0000767A"/>
    <w:rsid w:val="00011EDB"/>
    <w:rsid w:val="000152EC"/>
    <w:rsid w:val="0001595B"/>
    <w:rsid w:val="00020680"/>
    <w:rsid w:val="00025B40"/>
    <w:rsid w:val="000307C8"/>
    <w:rsid w:val="0004256B"/>
    <w:rsid w:val="0004718E"/>
    <w:rsid w:val="00061255"/>
    <w:rsid w:val="00063D82"/>
    <w:rsid w:val="00066D82"/>
    <w:rsid w:val="00075CEF"/>
    <w:rsid w:val="000771B1"/>
    <w:rsid w:val="00080564"/>
    <w:rsid w:val="000977B1"/>
    <w:rsid w:val="000B2E14"/>
    <w:rsid w:val="000B5535"/>
    <w:rsid w:val="000B5F05"/>
    <w:rsid w:val="000B6B34"/>
    <w:rsid w:val="000F0058"/>
    <w:rsid w:val="00107677"/>
    <w:rsid w:val="00113836"/>
    <w:rsid w:val="00114A01"/>
    <w:rsid w:val="00121FFC"/>
    <w:rsid w:val="00122E44"/>
    <w:rsid w:val="00137223"/>
    <w:rsid w:val="00142C9B"/>
    <w:rsid w:val="00156A5F"/>
    <w:rsid w:val="00167C4C"/>
    <w:rsid w:val="001727A3"/>
    <w:rsid w:val="0017530B"/>
    <w:rsid w:val="00176C0D"/>
    <w:rsid w:val="00195696"/>
    <w:rsid w:val="001A36D3"/>
    <w:rsid w:val="001A43B3"/>
    <w:rsid w:val="001B48A5"/>
    <w:rsid w:val="001C3BB2"/>
    <w:rsid w:val="001C6810"/>
    <w:rsid w:val="001D6F15"/>
    <w:rsid w:val="00207248"/>
    <w:rsid w:val="00227CC3"/>
    <w:rsid w:val="00235620"/>
    <w:rsid w:val="002412B7"/>
    <w:rsid w:val="002476A9"/>
    <w:rsid w:val="00251B51"/>
    <w:rsid w:val="00254E20"/>
    <w:rsid w:val="0025753F"/>
    <w:rsid w:val="00265F07"/>
    <w:rsid w:val="00270C9D"/>
    <w:rsid w:val="0027295E"/>
    <w:rsid w:val="00273F70"/>
    <w:rsid w:val="00292A16"/>
    <w:rsid w:val="002A3EFD"/>
    <w:rsid w:val="002A5127"/>
    <w:rsid w:val="002B4AFA"/>
    <w:rsid w:val="002D7410"/>
    <w:rsid w:val="002F4F2A"/>
    <w:rsid w:val="0030313C"/>
    <w:rsid w:val="00303D37"/>
    <w:rsid w:val="00310783"/>
    <w:rsid w:val="0031494D"/>
    <w:rsid w:val="00314DA0"/>
    <w:rsid w:val="00341A51"/>
    <w:rsid w:val="003443D5"/>
    <w:rsid w:val="0035035B"/>
    <w:rsid w:val="00355C2A"/>
    <w:rsid w:val="00366FF7"/>
    <w:rsid w:val="00372DB2"/>
    <w:rsid w:val="00373715"/>
    <w:rsid w:val="00385120"/>
    <w:rsid w:val="00391B3E"/>
    <w:rsid w:val="00392FFA"/>
    <w:rsid w:val="003B2245"/>
    <w:rsid w:val="003D4797"/>
    <w:rsid w:val="003E31F5"/>
    <w:rsid w:val="003F18C3"/>
    <w:rsid w:val="003F653C"/>
    <w:rsid w:val="004076D3"/>
    <w:rsid w:val="00413933"/>
    <w:rsid w:val="00415707"/>
    <w:rsid w:val="004159CD"/>
    <w:rsid w:val="00417E71"/>
    <w:rsid w:val="00422923"/>
    <w:rsid w:val="00460AF3"/>
    <w:rsid w:val="00461E05"/>
    <w:rsid w:val="00472F61"/>
    <w:rsid w:val="00477864"/>
    <w:rsid w:val="004924BB"/>
    <w:rsid w:val="004A59F4"/>
    <w:rsid w:val="004C3DFE"/>
    <w:rsid w:val="004C6134"/>
    <w:rsid w:val="004E21FD"/>
    <w:rsid w:val="004F1071"/>
    <w:rsid w:val="004F3209"/>
    <w:rsid w:val="004F4162"/>
    <w:rsid w:val="005065C7"/>
    <w:rsid w:val="00507EF6"/>
    <w:rsid w:val="00522C70"/>
    <w:rsid w:val="00530610"/>
    <w:rsid w:val="00547CAE"/>
    <w:rsid w:val="005516CF"/>
    <w:rsid w:val="005537C0"/>
    <w:rsid w:val="00560DEB"/>
    <w:rsid w:val="00565E3A"/>
    <w:rsid w:val="00567BE8"/>
    <w:rsid w:val="00581B88"/>
    <w:rsid w:val="00586984"/>
    <w:rsid w:val="005900D3"/>
    <w:rsid w:val="00592AD6"/>
    <w:rsid w:val="0059328C"/>
    <w:rsid w:val="00596D80"/>
    <w:rsid w:val="005979B6"/>
    <w:rsid w:val="005A4EC4"/>
    <w:rsid w:val="005B52AE"/>
    <w:rsid w:val="005B6A8D"/>
    <w:rsid w:val="005C1ED0"/>
    <w:rsid w:val="005D6CDE"/>
    <w:rsid w:val="005D7100"/>
    <w:rsid w:val="005E14BD"/>
    <w:rsid w:val="005E2C7E"/>
    <w:rsid w:val="005E7F32"/>
    <w:rsid w:val="006016FE"/>
    <w:rsid w:val="0061736D"/>
    <w:rsid w:val="00620934"/>
    <w:rsid w:val="006254FE"/>
    <w:rsid w:val="00642738"/>
    <w:rsid w:val="00643E6A"/>
    <w:rsid w:val="00657719"/>
    <w:rsid w:val="00661DBE"/>
    <w:rsid w:val="0067440C"/>
    <w:rsid w:val="00674D44"/>
    <w:rsid w:val="00685F01"/>
    <w:rsid w:val="0068674C"/>
    <w:rsid w:val="0069523B"/>
    <w:rsid w:val="006B2D16"/>
    <w:rsid w:val="006B638F"/>
    <w:rsid w:val="006C48CD"/>
    <w:rsid w:val="006C4BDB"/>
    <w:rsid w:val="006D5EF7"/>
    <w:rsid w:val="006E3063"/>
    <w:rsid w:val="006E31BE"/>
    <w:rsid w:val="00705A69"/>
    <w:rsid w:val="007201DD"/>
    <w:rsid w:val="00724FCE"/>
    <w:rsid w:val="007317C9"/>
    <w:rsid w:val="007361B2"/>
    <w:rsid w:val="00737122"/>
    <w:rsid w:val="00737133"/>
    <w:rsid w:val="00740702"/>
    <w:rsid w:val="0074492E"/>
    <w:rsid w:val="007458FB"/>
    <w:rsid w:val="00750971"/>
    <w:rsid w:val="0075277F"/>
    <w:rsid w:val="00753A40"/>
    <w:rsid w:val="00764AE6"/>
    <w:rsid w:val="00781B8B"/>
    <w:rsid w:val="007863F7"/>
    <w:rsid w:val="007914EE"/>
    <w:rsid w:val="007944CD"/>
    <w:rsid w:val="007944D4"/>
    <w:rsid w:val="0079482B"/>
    <w:rsid w:val="007B099A"/>
    <w:rsid w:val="007C4945"/>
    <w:rsid w:val="007C5E0A"/>
    <w:rsid w:val="0080061C"/>
    <w:rsid w:val="008463B4"/>
    <w:rsid w:val="0085126E"/>
    <w:rsid w:val="00856BE7"/>
    <w:rsid w:val="00865D6C"/>
    <w:rsid w:val="00872E40"/>
    <w:rsid w:val="00887D3C"/>
    <w:rsid w:val="00896005"/>
    <w:rsid w:val="008A2409"/>
    <w:rsid w:val="008B39FA"/>
    <w:rsid w:val="008B3FEB"/>
    <w:rsid w:val="008B4F26"/>
    <w:rsid w:val="008C383F"/>
    <w:rsid w:val="008C60B2"/>
    <w:rsid w:val="008C733F"/>
    <w:rsid w:val="00906347"/>
    <w:rsid w:val="00913AFB"/>
    <w:rsid w:val="0092147B"/>
    <w:rsid w:val="00925EDF"/>
    <w:rsid w:val="00931DCA"/>
    <w:rsid w:val="00935D14"/>
    <w:rsid w:val="00941265"/>
    <w:rsid w:val="00950325"/>
    <w:rsid w:val="009519E5"/>
    <w:rsid w:val="00954179"/>
    <w:rsid w:val="009544F2"/>
    <w:rsid w:val="00977EFB"/>
    <w:rsid w:val="00981A32"/>
    <w:rsid w:val="00986383"/>
    <w:rsid w:val="00992581"/>
    <w:rsid w:val="00995EA1"/>
    <w:rsid w:val="009A1415"/>
    <w:rsid w:val="009B7266"/>
    <w:rsid w:val="009D53AB"/>
    <w:rsid w:val="009E2B55"/>
    <w:rsid w:val="009E5344"/>
    <w:rsid w:val="00A174C7"/>
    <w:rsid w:val="00A21005"/>
    <w:rsid w:val="00A33AA1"/>
    <w:rsid w:val="00A52102"/>
    <w:rsid w:val="00A56789"/>
    <w:rsid w:val="00A75155"/>
    <w:rsid w:val="00A769C3"/>
    <w:rsid w:val="00A93B64"/>
    <w:rsid w:val="00A94D5C"/>
    <w:rsid w:val="00A97D0D"/>
    <w:rsid w:val="00AA7892"/>
    <w:rsid w:val="00AB0446"/>
    <w:rsid w:val="00AC23D9"/>
    <w:rsid w:val="00AC37DE"/>
    <w:rsid w:val="00AC3E69"/>
    <w:rsid w:val="00AE0153"/>
    <w:rsid w:val="00AE27A5"/>
    <w:rsid w:val="00AE4936"/>
    <w:rsid w:val="00AF0245"/>
    <w:rsid w:val="00AF13D0"/>
    <w:rsid w:val="00AF1C16"/>
    <w:rsid w:val="00AF4F56"/>
    <w:rsid w:val="00B433AA"/>
    <w:rsid w:val="00B50A62"/>
    <w:rsid w:val="00B54234"/>
    <w:rsid w:val="00B5588A"/>
    <w:rsid w:val="00B56ACA"/>
    <w:rsid w:val="00B56DDC"/>
    <w:rsid w:val="00B60E56"/>
    <w:rsid w:val="00B71E5B"/>
    <w:rsid w:val="00B86876"/>
    <w:rsid w:val="00B96074"/>
    <w:rsid w:val="00BA21CD"/>
    <w:rsid w:val="00BA2621"/>
    <w:rsid w:val="00BA2D06"/>
    <w:rsid w:val="00BA7AF0"/>
    <w:rsid w:val="00BB73F3"/>
    <w:rsid w:val="00BC0435"/>
    <w:rsid w:val="00BC1D68"/>
    <w:rsid w:val="00BC4212"/>
    <w:rsid w:val="00BC652E"/>
    <w:rsid w:val="00BD42BC"/>
    <w:rsid w:val="00BD7E48"/>
    <w:rsid w:val="00BE67BC"/>
    <w:rsid w:val="00BF6152"/>
    <w:rsid w:val="00BF6B8D"/>
    <w:rsid w:val="00BF7E9D"/>
    <w:rsid w:val="00C20190"/>
    <w:rsid w:val="00C241D7"/>
    <w:rsid w:val="00C31FC8"/>
    <w:rsid w:val="00C436DD"/>
    <w:rsid w:val="00C4544B"/>
    <w:rsid w:val="00C52640"/>
    <w:rsid w:val="00C54326"/>
    <w:rsid w:val="00C54A2D"/>
    <w:rsid w:val="00C621E3"/>
    <w:rsid w:val="00C7464B"/>
    <w:rsid w:val="00C90900"/>
    <w:rsid w:val="00C9479D"/>
    <w:rsid w:val="00C95C1D"/>
    <w:rsid w:val="00CA274C"/>
    <w:rsid w:val="00CC6D0A"/>
    <w:rsid w:val="00CD4BEE"/>
    <w:rsid w:val="00CE207C"/>
    <w:rsid w:val="00CE3DED"/>
    <w:rsid w:val="00D051C2"/>
    <w:rsid w:val="00D052C0"/>
    <w:rsid w:val="00D121B9"/>
    <w:rsid w:val="00D215D1"/>
    <w:rsid w:val="00D30A1E"/>
    <w:rsid w:val="00D40065"/>
    <w:rsid w:val="00D42985"/>
    <w:rsid w:val="00D479E0"/>
    <w:rsid w:val="00D54643"/>
    <w:rsid w:val="00D73EA3"/>
    <w:rsid w:val="00D762DC"/>
    <w:rsid w:val="00D76BF9"/>
    <w:rsid w:val="00D77E39"/>
    <w:rsid w:val="00D84AA7"/>
    <w:rsid w:val="00D9077E"/>
    <w:rsid w:val="00D92D69"/>
    <w:rsid w:val="00DA1D63"/>
    <w:rsid w:val="00DA1FEF"/>
    <w:rsid w:val="00DA5611"/>
    <w:rsid w:val="00DA56D5"/>
    <w:rsid w:val="00DB5A0A"/>
    <w:rsid w:val="00DB77CE"/>
    <w:rsid w:val="00DC4EFC"/>
    <w:rsid w:val="00DC733C"/>
    <w:rsid w:val="00DD4759"/>
    <w:rsid w:val="00DE4D86"/>
    <w:rsid w:val="00E04457"/>
    <w:rsid w:val="00E13BA5"/>
    <w:rsid w:val="00E155CB"/>
    <w:rsid w:val="00E1702A"/>
    <w:rsid w:val="00E37A54"/>
    <w:rsid w:val="00E55280"/>
    <w:rsid w:val="00E6567D"/>
    <w:rsid w:val="00E70675"/>
    <w:rsid w:val="00E72645"/>
    <w:rsid w:val="00E733AF"/>
    <w:rsid w:val="00E807F1"/>
    <w:rsid w:val="00E8151F"/>
    <w:rsid w:val="00E8185A"/>
    <w:rsid w:val="00EB676D"/>
    <w:rsid w:val="00EB67EC"/>
    <w:rsid w:val="00ED4125"/>
    <w:rsid w:val="00ED4B9D"/>
    <w:rsid w:val="00EF4A5C"/>
    <w:rsid w:val="00F05F79"/>
    <w:rsid w:val="00F0735E"/>
    <w:rsid w:val="00F127B4"/>
    <w:rsid w:val="00F13C2C"/>
    <w:rsid w:val="00F2270A"/>
    <w:rsid w:val="00F27233"/>
    <w:rsid w:val="00F36B13"/>
    <w:rsid w:val="00F372CD"/>
    <w:rsid w:val="00F40120"/>
    <w:rsid w:val="00F4797A"/>
    <w:rsid w:val="00F5023F"/>
    <w:rsid w:val="00F5663F"/>
    <w:rsid w:val="00F67BA1"/>
    <w:rsid w:val="00F71507"/>
    <w:rsid w:val="00F738C1"/>
    <w:rsid w:val="00F9184D"/>
    <w:rsid w:val="00F964B4"/>
    <w:rsid w:val="00FA4138"/>
    <w:rsid w:val="00FA4405"/>
    <w:rsid w:val="00FB5D4A"/>
    <w:rsid w:val="00FD19AA"/>
    <w:rsid w:val="00FD5D13"/>
    <w:rsid w:val="00FE215A"/>
    <w:rsid w:val="00FF56C4"/>
    <w:rsid w:val="00FF687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201DD"/>
    <w:pPr>
      <w:suppressAutoHyphens/>
      <w:spacing w:before="120" w:after="200" w:line="276" w:lineRule="auto"/>
      <w:ind w:right="516"/>
      <w:jc w:val="both"/>
    </w:pPr>
    <w:rPr>
      <w:rFonts w:ascii="Calibri" w:eastAsia="Times New Roman" w:hAnsi="Calibri" w:cs="Calibri"/>
      <w:sz w:val="22"/>
      <w:szCs w:val="22"/>
      <w:lang w:val="en-GB" w:eastAsia="ar-SA"/>
    </w:rPr>
  </w:style>
  <w:style w:type="paragraph" w:styleId="Heading1">
    <w:name w:val="heading 1"/>
    <w:basedOn w:val="Normal"/>
    <w:next w:val="Normal"/>
    <w:link w:val="Heading1Char"/>
    <w:qFormat/>
    <w:rsid w:val="007201DD"/>
    <w:pPr>
      <w:keepNext/>
      <w:numPr>
        <w:numId w:val="1"/>
      </w:numPr>
      <w:spacing w:before="60" w:after="60" w:line="240" w:lineRule="auto"/>
      <w:ind w:left="1181" w:firstLine="0"/>
      <w:jc w:val="center"/>
      <w:outlineLvl w:val="0"/>
    </w:pPr>
    <w:rPr>
      <w:rFonts w:ascii="Times New Roman" w:hAnsi="Times New Roman" w:cs="Cambria"/>
      <w:b/>
      <w:bCs/>
      <w:kern w:val="1"/>
      <w:sz w:val="26"/>
      <w:szCs w:val="32"/>
    </w:rPr>
  </w:style>
  <w:style w:type="paragraph" w:styleId="Heading2">
    <w:name w:val="heading 2"/>
    <w:basedOn w:val="Normal"/>
    <w:next w:val="Normal"/>
    <w:link w:val="Heading2Char"/>
    <w:qFormat/>
    <w:rsid w:val="007201DD"/>
    <w:pPr>
      <w:keepNext/>
      <w:numPr>
        <w:ilvl w:val="1"/>
        <w:numId w:val="1"/>
      </w:numPr>
      <w:spacing w:before="60" w:after="60" w:line="360" w:lineRule="auto"/>
      <w:mirrorIndents/>
      <w:outlineLvl w:val="1"/>
    </w:pPr>
    <w:rPr>
      <w:rFonts w:ascii="Times New Roman" w:hAnsi="Times New Roman" w:cs="Times New Roman"/>
      <w:b/>
      <w:bCs/>
      <w:iCs/>
      <w:sz w:val="26"/>
      <w:szCs w:val="28"/>
    </w:rPr>
  </w:style>
  <w:style w:type="paragraph" w:styleId="Heading3">
    <w:name w:val="heading 3"/>
    <w:basedOn w:val="Normal"/>
    <w:next w:val="Normal"/>
    <w:link w:val="Heading3Char"/>
    <w:qFormat/>
    <w:rsid w:val="007201DD"/>
    <w:pPr>
      <w:keepNext/>
      <w:numPr>
        <w:ilvl w:val="2"/>
        <w:numId w:val="1"/>
      </w:numPr>
      <w:spacing w:before="360" w:after="120" w:line="240" w:lineRule="auto"/>
      <w:outlineLvl w:val="2"/>
    </w:pPr>
    <w:rPr>
      <w:rFonts w:ascii="Times New Roman" w:hAnsi="Times New Roman" w:cs="Times New Roman"/>
      <w:b/>
      <w:bCs/>
      <w:sz w:val="24"/>
      <w:szCs w:val="26"/>
    </w:rPr>
  </w:style>
  <w:style w:type="paragraph" w:styleId="Heading4">
    <w:name w:val="heading 4"/>
    <w:basedOn w:val="Normal"/>
    <w:next w:val="Normal"/>
    <w:link w:val="Heading4Char"/>
    <w:qFormat/>
    <w:rsid w:val="007201DD"/>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1DD"/>
    <w:rPr>
      <w:rFonts w:eastAsia="Times New Roman" w:cs="Cambria"/>
      <w:b/>
      <w:bCs/>
      <w:kern w:val="1"/>
      <w:sz w:val="26"/>
      <w:szCs w:val="32"/>
      <w:lang w:val="en-GB" w:eastAsia="ar-SA"/>
    </w:rPr>
  </w:style>
  <w:style w:type="character" w:customStyle="1" w:styleId="Heading2Char">
    <w:name w:val="Heading 2 Char"/>
    <w:basedOn w:val="DefaultParagraphFont"/>
    <w:link w:val="Heading2"/>
    <w:rsid w:val="007201DD"/>
    <w:rPr>
      <w:rFonts w:eastAsia="Times New Roman"/>
      <w:b/>
      <w:bCs/>
      <w:iCs/>
      <w:sz w:val="26"/>
      <w:szCs w:val="28"/>
      <w:lang w:val="en-GB" w:eastAsia="ar-SA"/>
    </w:rPr>
  </w:style>
  <w:style w:type="character" w:customStyle="1" w:styleId="Heading3Char">
    <w:name w:val="Heading 3 Char"/>
    <w:basedOn w:val="DefaultParagraphFont"/>
    <w:link w:val="Heading3"/>
    <w:rsid w:val="007201DD"/>
    <w:rPr>
      <w:rFonts w:eastAsia="Times New Roman"/>
      <w:b/>
      <w:bCs/>
      <w:sz w:val="24"/>
      <w:szCs w:val="26"/>
      <w:lang w:val="en-GB" w:eastAsia="ar-SA"/>
    </w:rPr>
  </w:style>
  <w:style w:type="character" w:customStyle="1" w:styleId="Heading4Char">
    <w:name w:val="Heading 4 Char"/>
    <w:basedOn w:val="DefaultParagraphFont"/>
    <w:link w:val="Heading4"/>
    <w:rsid w:val="007201DD"/>
    <w:rPr>
      <w:rFonts w:ascii="Calibri" w:eastAsia="Times New Roman" w:hAnsi="Calibri" w:cs="Calibri"/>
      <w:b/>
      <w:bCs/>
      <w:sz w:val="28"/>
      <w:szCs w:val="28"/>
      <w:lang w:val="en-GB" w:eastAsia="ar-SA"/>
    </w:rPr>
  </w:style>
  <w:style w:type="character" w:customStyle="1" w:styleId="WW8Num1z0">
    <w:name w:val="WW8Num1z0"/>
    <w:rsid w:val="007201DD"/>
    <w:rPr>
      <w:rFonts w:ascii="Wingdings" w:hAnsi="Wingdings" w:cs="Wingdings" w:hint="default"/>
      <w:szCs w:val="28"/>
    </w:rPr>
  </w:style>
  <w:style w:type="character" w:customStyle="1" w:styleId="WW8Num1z1">
    <w:name w:val="WW8Num1z1"/>
    <w:rsid w:val="007201DD"/>
    <w:rPr>
      <w:rFonts w:ascii="Courier New" w:hAnsi="Courier New" w:cs="Courier New" w:hint="default"/>
    </w:rPr>
  </w:style>
  <w:style w:type="character" w:customStyle="1" w:styleId="WW8Num1z2">
    <w:name w:val="WW8Num1z2"/>
    <w:rsid w:val="007201DD"/>
  </w:style>
  <w:style w:type="character" w:customStyle="1" w:styleId="WW8Num1z3">
    <w:name w:val="WW8Num1z3"/>
    <w:rsid w:val="007201DD"/>
    <w:rPr>
      <w:rFonts w:ascii="Symbol" w:hAnsi="Symbol" w:cs="Symbol" w:hint="default"/>
    </w:rPr>
  </w:style>
  <w:style w:type="character" w:customStyle="1" w:styleId="WW8Num1z4">
    <w:name w:val="WW8Num1z4"/>
    <w:rsid w:val="007201DD"/>
  </w:style>
  <w:style w:type="character" w:customStyle="1" w:styleId="WW8Num1z5">
    <w:name w:val="WW8Num1z5"/>
    <w:rsid w:val="007201DD"/>
  </w:style>
  <w:style w:type="character" w:customStyle="1" w:styleId="WW8Num1z6">
    <w:name w:val="WW8Num1z6"/>
    <w:rsid w:val="007201DD"/>
  </w:style>
  <w:style w:type="character" w:customStyle="1" w:styleId="WW8Num1z7">
    <w:name w:val="WW8Num1z7"/>
    <w:rsid w:val="007201DD"/>
  </w:style>
  <w:style w:type="character" w:customStyle="1" w:styleId="WW8Num1z8">
    <w:name w:val="WW8Num1z8"/>
    <w:rsid w:val="007201DD"/>
  </w:style>
  <w:style w:type="character" w:customStyle="1" w:styleId="WW8Num2z0">
    <w:name w:val="WW8Num2z0"/>
    <w:rsid w:val="007201DD"/>
    <w:rPr>
      <w:rFonts w:ascii="Times New Roman" w:hAnsi="Times New Roman" w:cs="Times New Roman" w:hint="default"/>
      <w:kern w:val="1"/>
      <w:szCs w:val="28"/>
      <w:shd w:val="clear" w:color="auto" w:fill="FFFF00"/>
      <w:lang w:val="en-US"/>
    </w:rPr>
  </w:style>
  <w:style w:type="character" w:customStyle="1" w:styleId="WW8Num3z0">
    <w:name w:val="WW8Num3z0"/>
    <w:rsid w:val="007201DD"/>
    <w:rPr>
      <w:rFonts w:ascii="Wingdings" w:hAnsi="Wingdings" w:cs="Wingdings" w:hint="default"/>
      <w:szCs w:val="28"/>
    </w:rPr>
  </w:style>
  <w:style w:type="character" w:customStyle="1" w:styleId="WW8Num4z0">
    <w:name w:val="WW8Num4z0"/>
    <w:rsid w:val="007201DD"/>
    <w:rPr>
      <w:rFonts w:hint="default"/>
    </w:rPr>
  </w:style>
  <w:style w:type="character" w:customStyle="1" w:styleId="WW8Num4z1">
    <w:name w:val="WW8Num4z1"/>
    <w:rsid w:val="007201DD"/>
    <w:rPr>
      <w:rFonts w:ascii="Times New Roman" w:hAnsi="Times New Roman" w:cs="Times New Roman" w:hint="default"/>
    </w:rPr>
  </w:style>
  <w:style w:type="character" w:customStyle="1" w:styleId="WW8Num4z2">
    <w:name w:val="WW8Num4z2"/>
    <w:rsid w:val="007201DD"/>
    <w:rPr>
      <w:rFonts w:ascii="Wingdings" w:hAnsi="Wingdings" w:cs="Wingdings" w:hint="default"/>
    </w:rPr>
  </w:style>
  <w:style w:type="character" w:customStyle="1" w:styleId="WW8Num4z3">
    <w:name w:val="WW8Num4z3"/>
    <w:rsid w:val="007201DD"/>
    <w:rPr>
      <w:rFonts w:ascii="Symbol" w:hAnsi="Symbol" w:cs="Symbol" w:hint="default"/>
    </w:rPr>
  </w:style>
  <w:style w:type="character" w:customStyle="1" w:styleId="WW8Num4z4">
    <w:name w:val="WW8Num4z4"/>
    <w:rsid w:val="007201DD"/>
    <w:rPr>
      <w:rFonts w:ascii="Courier New" w:hAnsi="Courier New" w:cs="Courier New" w:hint="default"/>
    </w:rPr>
  </w:style>
  <w:style w:type="character" w:customStyle="1" w:styleId="WW8Num5z0">
    <w:name w:val="WW8Num5z0"/>
    <w:rsid w:val="007201DD"/>
    <w:rPr>
      <w:rFonts w:hint="default"/>
    </w:rPr>
  </w:style>
  <w:style w:type="character" w:customStyle="1" w:styleId="WW8Num5z1">
    <w:name w:val="WW8Num5z1"/>
    <w:rsid w:val="007201DD"/>
    <w:rPr>
      <w:rFonts w:ascii="Times New Roman" w:hAnsi="Times New Roman" w:cs="Times New Roman" w:hint="default"/>
      <w:b/>
      <w:i w:val="0"/>
      <w:sz w:val="24"/>
      <w:szCs w:val="20"/>
      <w:lang w:val="en-US"/>
    </w:rPr>
  </w:style>
  <w:style w:type="character" w:customStyle="1" w:styleId="WW8Num5z2">
    <w:name w:val="WW8Num5z2"/>
    <w:rsid w:val="007201DD"/>
    <w:rPr>
      <w:rFonts w:hint="default"/>
      <w:b/>
      <w:i/>
      <w:sz w:val="22"/>
      <w:szCs w:val="22"/>
    </w:rPr>
  </w:style>
  <w:style w:type="character" w:customStyle="1" w:styleId="WW8Num5z3">
    <w:name w:val="WW8Num5z3"/>
    <w:rsid w:val="007201DD"/>
  </w:style>
  <w:style w:type="character" w:customStyle="1" w:styleId="WW8Num5z4">
    <w:name w:val="WW8Num5z4"/>
    <w:rsid w:val="007201DD"/>
  </w:style>
  <w:style w:type="character" w:customStyle="1" w:styleId="WW8Num5z5">
    <w:name w:val="WW8Num5z5"/>
    <w:rsid w:val="007201DD"/>
  </w:style>
  <w:style w:type="character" w:customStyle="1" w:styleId="WW8Num5z6">
    <w:name w:val="WW8Num5z6"/>
    <w:rsid w:val="007201DD"/>
  </w:style>
  <w:style w:type="character" w:customStyle="1" w:styleId="WW8Num5z7">
    <w:name w:val="WW8Num5z7"/>
    <w:rsid w:val="007201DD"/>
  </w:style>
  <w:style w:type="character" w:customStyle="1" w:styleId="WW8Num5z8">
    <w:name w:val="WW8Num5z8"/>
    <w:rsid w:val="007201DD"/>
  </w:style>
  <w:style w:type="character" w:customStyle="1" w:styleId="WW8Num6z0">
    <w:name w:val="WW8Num6z0"/>
    <w:rsid w:val="007201DD"/>
    <w:rPr>
      <w:rFonts w:ascii="Calibri" w:eastAsia="Calibri" w:hAnsi="Calibri" w:cs="Symbol" w:hint="default"/>
      <w:color w:val="000000"/>
      <w:szCs w:val="18"/>
    </w:rPr>
  </w:style>
  <w:style w:type="character" w:customStyle="1" w:styleId="WW8Num7z0">
    <w:name w:val="WW8Num7z0"/>
    <w:rsid w:val="007201DD"/>
    <w:rPr>
      <w:rFonts w:ascii="Times New Roman" w:hAnsi="Times New Roman" w:cs="Times New Roman" w:hint="default"/>
      <w:b/>
      <w:i w:val="0"/>
      <w:color w:val="000000"/>
      <w:sz w:val="24"/>
      <w:szCs w:val="24"/>
      <w:lang w:val="en-US"/>
    </w:rPr>
  </w:style>
  <w:style w:type="character" w:customStyle="1" w:styleId="WW8Num8z0">
    <w:name w:val="WW8Num8z0"/>
    <w:rsid w:val="007201DD"/>
    <w:rPr>
      <w:rFonts w:ascii="Calibri" w:eastAsia="Times New Roman" w:hAnsi="Calibri" w:cs="Times New Roman" w:hint="default"/>
    </w:rPr>
  </w:style>
  <w:style w:type="character" w:customStyle="1" w:styleId="WW8Num9z0">
    <w:name w:val="WW8Num9z0"/>
    <w:rsid w:val="007201DD"/>
    <w:rPr>
      <w:rFonts w:ascii="Symbol" w:hAnsi="Symbol" w:cs="Symbol" w:hint="default"/>
      <w:i/>
      <w:sz w:val="24"/>
      <w:szCs w:val="24"/>
      <w:lang w:val="nl-NL" w:eastAsia="th-TH" w:bidi="th-TH"/>
    </w:rPr>
  </w:style>
  <w:style w:type="character" w:customStyle="1" w:styleId="WW8Num10z0">
    <w:name w:val="WW8Num10z0"/>
    <w:rsid w:val="007201DD"/>
    <w:rPr>
      <w:rFonts w:ascii="Wingdings" w:hAnsi="Wingdings" w:cs="Wingdings" w:hint="default"/>
      <w:sz w:val="24"/>
      <w:szCs w:val="24"/>
      <w:shd w:val="clear" w:color="auto" w:fill="FFFF00"/>
      <w:lang w:val="nl-NL"/>
    </w:rPr>
  </w:style>
  <w:style w:type="character" w:customStyle="1" w:styleId="WW8Num11z0">
    <w:name w:val="WW8Num11z0"/>
    <w:rsid w:val="007201DD"/>
    <w:rPr>
      <w:rFonts w:cs="Times New Roman" w:hint="default"/>
    </w:rPr>
  </w:style>
  <w:style w:type="character" w:customStyle="1" w:styleId="WW8Num12z0">
    <w:name w:val="WW8Num12z0"/>
    <w:rsid w:val="007201DD"/>
    <w:rPr>
      <w:rFonts w:cs="Times New Roman" w:hint="default"/>
    </w:rPr>
  </w:style>
  <w:style w:type="character" w:customStyle="1" w:styleId="WW8Num13z0">
    <w:name w:val="WW8Num13z0"/>
    <w:rsid w:val="007201DD"/>
    <w:rPr>
      <w:rFonts w:ascii="Wingdings" w:hAnsi="Wingdings" w:cs="Wingdings" w:hint="default"/>
      <w:color w:val="000000"/>
      <w:szCs w:val="24"/>
      <w:lang w:val="en-US"/>
    </w:rPr>
  </w:style>
  <w:style w:type="character" w:customStyle="1" w:styleId="WW8Num14z0">
    <w:name w:val="WW8Num14z0"/>
    <w:rsid w:val="007201DD"/>
    <w:rPr>
      <w:rFonts w:ascii="Wingdings" w:hAnsi="Wingdings" w:cs="Wingdings" w:hint="default"/>
      <w:color w:val="000000"/>
      <w:szCs w:val="24"/>
    </w:rPr>
  </w:style>
  <w:style w:type="character" w:customStyle="1" w:styleId="WW8Num15z0">
    <w:name w:val="WW8Num15z0"/>
    <w:rsid w:val="007201DD"/>
    <w:rPr>
      <w:rFonts w:hint="default"/>
      <w:sz w:val="8"/>
    </w:rPr>
  </w:style>
  <w:style w:type="character" w:customStyle="1" w:styleId="WW8Num16z0">
    <w:name w:val="WW8Num16z0"/>
    <w:rsid w:val="007201DD"/>
    <w:rPr>
      <w:rFonts w:ascii="Wingdings" w:hAnsi="Wingdings" w:cs="Wingdings" w:hint="default"/>
      <w:color w:val="000000"/>
      <w:szCs w:val="24"/>
      <w:shd w:val="clear" w:color="auto" w:fill="FFFF00"/>
    </w:rPr>
  </w:style>
  <w:style w:type="character" w:customStyle="1" w:styleId="WW8Num17z0">
    <w:name w:val="WW8Num17z0"/>
    <w:rsid w:val="007201DD"/>
    <w:rPr>
      <w:rFonts w:ascii="Times New Roman" w:hAnsi="Times New Roman" w:cs="Times New Roman" w:hint="default"/>
      <w:sz w:val="24"/>
      <w:szCs w:val="24"/>
      <w:shd w:val="clear" w:color="auto" w:fill="FFFFFF"/>
      <w:lang w:val="vi-VN"/>
    </w:rPr>
  </w:style>
  <w:style w:type="character" w:customStyle="1" w:styleId="WW8Num18z0">
    <w:name w:val="WW8Num18z0"/>
    <w:rsid w:val="007201DD"/>
    <w:rPr>
      <w:rFonts w:ascii="Times New Roman" w:hAnsi="Times New Roman" w:cs="Times New Roman" w:hint="default"/>
      <w:szCs w:val="28"/>
    </w:rPr>
  </w:style>
  <w:style w:type="character" w:customStyle="1" w:styleId="WW8Num19z0">
    <w:name w:val="WW8Num19z0"/>
    <w:rsid w:val="007201DD"/>
    <w:rPr>
      <w:rFonts w:ascii="Wingdings" w:hAnsi="Wingdings" w:cs="Wingdings" w:hint="default"/>
      <w:szCs w:val="24"/>
      <w:lang w:val="vi-VN"/>
    </w:rPr>
  </w:style>
  <w:style w:type="character" w:customStyle="1" w:styleId="WW8Num20z0">
    <w:name w:val="WW8Num20z0"/>
    <w:rsid w:val="007201DD"/>
    <w:rPr>
      <w:rFonts w:ascii="Times New Roman" w:hAnsi="Times New Roman" w:cs="Times New Roman" w:hint="default"/>
      <w:sz w:val="24"/>
      <w:szCs w:val="24"/>
      <w:lang w:val="en-US"/>
    </w:rPr>
  </w:style>
  <w:style w:type="character" w:customStyle="1" w:styleId="WW8Num21z0">
    <w:name w:val="WW8Num21z0"/>
    <w:rsid w:val="007201DD"/>
    <w:rPr>
      <w:rFonts w:ascii="Wingdings" w:hAnsi="Wingdings" w:cs="Wingdings" w:hint="default"/>
      <w:color w:val="000000"/>
      <w:sz w:val="22"/>
      <w:szCs w:val="24"/>
      <w:lang w:val="vi-VN"/>
    </w:rPr>
  </w:style>
  <w:style w:type="character" w:customStyle="1" w:styleId="WW8Num22z0">
    <w:name w:val="WW8Num22z0"/>
    <w:rsid w:val="007201DD"/>
    <w:rPr>
      <w:rFonts w:ascii="Wingdings" w:hAnsi="Wingdings" w:cs="Wingdings" w:hint="default"/>
      <w:sz w:val="24"/>
      <w:szCs w:val="24"/>
      <w:lang w:val="nl-NL"/>
    </w:rPr>
  </w:style>
  <w:style w:type="character" w:customStyle="1" w:styleId="WW8Num23z0">
    <w:name w:val="WW8Num23z0"/>
    <w:rsid w:val="007201DD"/>
    <w:rPr>
      <w:rFonts w:ascii="Wingdings" w:hAnsi="Wingdings" w:cs="Wingdings" w:hint="default"/>
      <w:kern w:val="1"/>
      <w:szCs w:val="28"/>
      <w:shd w:val="clear" w:color="auto" w:fill="FFFF00"/>
      <w:lang w:val="en-US"/>
    </w:rPr>
  </w:style>
  <w:style w:type="character" w:customStyle="1" w:styleId="WW8Num24z0">
    <w:name w:val="WW8Num24z0"/>
    <w:rsid w:val="007201DD"/>
    <w:rPr>
      <w:rFonts w:ascii="Times New Roman" w:eastAsia="Calibri" w:hAnsi="Times New Roman" w:cs="Times New Roman" w:hint="default"/>
      <w:szCs w:val="28"/>
      <w:lang w:val="en-US"/>
    </w:rPr>
  </w:style>
  <w:style w:type="character" w:customStyle="1" w:styleId="WW8Num25z0">
    <w:name w:val="WW8Num25z0"/>
    <w:rsid w:val="007201DD"/>
    <w:rPr>
      <w:lang w:val="en-US"/>
    </w:rPr>
  </w:style>
  <w:style w:type="character" w:customStyle="1" w:styleId="WW8Num26z0">
    <w:name w:val="WW8Num26z0"/>
    <w:rsid w:val="007201DD"/>
    <w:rPr>
      <w:rFonts w:ascii="Wingdings" w:hAnsi="Wingdings" w:cs="Wingdings" w:hint="default"/>
    </w:rPr>
  </w:style>
  <w:style w:type="character" w:customStyle="1" w:styleId="WW8Num27z0">
    <w:name w:val="WW8Num27z0"/>
    <w:rsid w:val="007201DD"/>
    <w:rPr>
      <w:rFonts w:ascii="Wingdings" w:hAnsi="Wingdings" w:cs="Wingdings" w:hint="default"/>
    </w:rPr>
  </w:style>
  <w:style w:type="character" w:customStyle="1" w:styleId="WW8Num28z0">
    <w:name w:val="WW8Num28z0"/>
    <w:rsid w:val="007201DD"/>
    <w:rPr>
      <w:rFonts w:ascii="Times New Roman" w:hAnsi="Times New Roman" w:cs="Times New Roman" w:hint="default"/>
      <w:b/>
      <w:i/>
      <w:color w:val="000000"/>
      <w:szCs w:val="24"/>
    </w:rPr>
  </w:style>
  <w:style w:type="character" w:customStyle="1" w:styleId="WW8Num29z0">
    <w:name w:val="WW8Num29z0"/>
    <w:rsid w:val="007201DD"/>
    <w:rPr>
      <w:rFonts w:ascii="Wingdings" w:hAnsi="Wingdings" w:cs="Wingdings" w:hint="default"/>
      <w:b/>
      <w:i/>
      <w:szCs w:val="28"/>
    </w:rPr>
  </w:style>
  <w:style w:type="character" w:customStyle="1" w:styleId="WW8Num29z1">
    <w:name w:val="WW8Num29z1"/>
    <w:rsid w:val="007201DD"/>
    <w:rPr>
      <w:rFonts w:ascii="Courier New" w:hAnsi="Courier New" w:cs="Courier New" w:hint="default"/>
    </w:rPr>
  </w:style>
  <w:style w:type="character" w:customStyle="1" w:styleId="WW8Num29z2">
    <w:name w:val="WW8Num29z2"/>
    <w:rsid w:val="007201DD"/>
  </w:style>
  <w:style w:type="character" w:customStyle="1" w:styleId="WW8Num29z3">
    <w:name w:val="WW8Num29z3"/>
    <w:rsid w:val="007201DD"/>
    <w:rPr>
      <w:rFonts w:ascii="Symbol" w:hAnsi="Symbol" w:cs="Symbol" w:hint="default"/>
    </w:rPr>
  </w:style>
  <w:style w:type="character" w:customStyle="1" w:styleId="WW8Num29z4">
    <w:name w:val="WW8Num29z4"/>
    <w:rsid w:val="007201DD"/>
  </w:style>
  <w:style w:type="character" w:customStyle="1" w:styleId="WW8Num29z5">
    <w:name w:val="WW8Num29z5"/>
    <w:rsid w:val="007201DD"/>
  </w:style>
  <w:style w:type="character" w:customStyle="1" w:styleId="WW8Num29z6">
    <w:name w:val="WW8Num29z6"/>
    <w:rsid w:val="007201DD"/>
  </w:style>
  <w:style w:type="character" w:customStyle="1" w:styleId="WW8Num29z7">
    <w:name w:val="WW8Num29z7"/>
    <w:rsid w:val="007201DD"/>
  </w:style>
  <w:style w:type="character" w:customStyle="1" w:styleId="WW8Num29z8">
    <w:name w:val="WW8Num29z8"/>
    <w:rsid w:val="007201DD"/>
  </w:style>
  <w:style w:type="character" w:customStyle="1" w:styleId="WW8Num30z0">
    <w:name w:val="WW8Num30z0"/>
    <w:rsid w:val="007201DD"/>
    <w:rPr>
      <w:rFonts w:cs="Times New Roman"/>
      <w:b/>
      <w:szCs w:val="24"/>
      <w:lang w:eastAsia="th-TH" w:bidi="th-TH"/>
    </w:rPr>
  </w:style>
  <w:style w:type="character" w:customStyle="1" w:styleId="WW8Num31z0">
    <w:name w:val="WW8Num31z0"/>
    <w:rsid w:val="007201DD"/>
    <w:rPr>
      <w:rFonts w:cs="Times New Roman" w:hint="default"/>
    </w:rPr>
  </w:style>
  <w:style w:type="character" w:customStyle="1" w:styleId="WW8Num32z0">
    <w:name w:val="WW8Num32z0"/>
    <w:rsid w:val="007201DD"/>
    <w:rPr>
      <w:rFonts w:ascii="Wingdings" w:hAnsi="Wingdings" w:cs="Wingdings" w:hint="default"/>
    </w:rPr>
  </w:style>
  <w:style w:type="character" w:customStyle="1" w:styleId="WW8Num33z0">
    <w:name w:val="WW8Num33z0"/>
    <w:rsid w:val="007201DD"/>
    <w:rPr>
      <w:rFonts w:ascii="Wingdings" w:hAnsi="Wingdings" w:cs="Wingdings" w:hint="default"/>
      <w:color w:val="000000"/>
      <w:sz w:val="24"/>
      <w:szCs w:val="24"/>
      <w:lang w:val="nl-NL"/>
    </w:rPr>
  </w:style>
  <w:style w:type="character" w:customStyle="1" w:styleId="WW8Num31z1">
    <w:name w:val="WW8Num31z1"/>
    <w:rsid w:val="007201DD"/>
  </w:style>
  <w:style w:type="character" w:customStyle="1" w:styleId="WW8Num31z2">
    <w:name w:val="WW8Num31z2"/>
    <w:rsid w:val="007201DD"/>
  </w:style>
  <w:style w:type="character" w:customStyle="1" w:styleId="WW8Num31z3">
    <w:name w:val="WW8Num31z3"/>
    <w:rsid w:val="007201DD"/>
  </w:style>
  <w:style w:type="character" w:customStyle="1" w:styleId="WW8Num31z4">
    <w:name w:val="WW8Num31z4"/>
    <w:rsid w:val="007201DD"/>
  </w:style>
  <w:style w:type="character" w:customStyle="1" w:styleId="WW8Num31z5">
    <w:name w:val="WW8Num31z5"/>
    <w:rsid w:val="007201DD"/>
  </w:style>
  <w:style w:type="character" w:customStyle="1" w:styleId="WW8Num31z6">
    <w:name w:val="WW8Num31z6"/>
    <w:rsid w:val="007201DD"/>
  </w:style>
  <w:style w:type="character" w:customStyle="1" w:styleId="WW8Num31z7">
    <w:name w:val="WW8Num31z7"/>
    <w:rsid w:val="007201DD"/>
  </w:style>
  <w:style w:type="character" w:customStyle="1" w:styleId="WW8Num31z8">
    <w:name w:val="WW8Num31z8"/>
    <w:rsid w:val="007201DD"/>
  </w:style>
  <w:style w:type="character" w:customStyle="1" w:styleId="WW8Num32z1">
    <w:name w:val="WW8Num32z1"/>
    <w:rsid w:val="007201DD"/>
    <w:rPr>
      <w:rFonts w:ascii="Courier New" w:hAnsi="Courier New" w:cs="Courier New" w:hint="default"/>
    </w:rPr>
  </w:style>
  <w:style w:type="character" w:customStyle="1" w:styleId="WW8Num32z2">
    <w:name w:val="WW8Num32z2"/>
    <w:rsid w:val="007201DD"/>
    <w:rPr>
      <w:rFonts w:ascii="Wingdings" w:hAnsi="Wingdings" w:cs="Wingdings" w:hint="default"/>
    </w:rPr>
  </w:style>
  <w:style w:type="character" w:customStyle="1" w:styleId="WW8Num32z3">
    <w:name w:val="WW8Num32z3"/>
    <w:rsid w:val="007201DD"/>
    <w:rPr>
      <w:rFonts w:ascii="Symbol" w:hAnsi="Symbol" w:cs="Symbol" w:hint="default"/>
    </w:rPr>
  </w:style>
  <w:style w:type="character" w:customStyle="1" w:styleId="WW8Num33z1">
    <w:name w:val="WW8Num33z1"/>
    <w:rsid w:val="007201DD"/>
    <w:rPr>
      <w:rFonts w:ascii="Courier New" w:hAnsi="Courier New" w:cs="Courier New" w:hint="default"/>
    </w:rPr>
  </w:style>
  <w:style w:type="character" w:customStyle="1" w:styleId="WW8Num33z3">
    <w:name w:val="WW8Num33z3"/>
    <w:rsid w:val="007201DD"/>
    <w:rPr>
      <w:rFonts w:ascii="Symbol" w:hAnsi="Symbol" w:cs="Symbol" w:hint="default"/>
    </w:rPr>
  </w:style>
  <w:style w:type="character" w:customStyle="1" w:styleId="WW8Num34z0">
    <w:name w:val="WW8Num34z0"/>
    <w:rsid w:val="007201DD"/>
    <w:rPr>
      <w:rFonts w:ascii="Times New Roman" w:eastAsia="Calibri" w:hAnsi="Times New Roman" w:cs="Times New Roman" w:hint="default"/>
    </w:rPr>
  </w:style>
  <w:style w:type="character" w:customStyle="1" w:styleId="WW8Num34z2">
    <w:name w:val="WW8Num34z2"/>
    <w:rsid w:val="007201DD"/>
    <w:rPr>
      <w:rFonts w:ascii="Wingdings" w:hAnsi="Wingdings" w:cs="Wingdings" w:hint="default"/>
    </w:rPr>
  </w:style>
  <w:style w:type="character" w:customStyle="1" w:styleId="WW8Num34z3">
    <w:name w:val="WW8Num34z3"/>
    <w:rsid w:val="007201DD"/>
    <w:rPr>
      <w:rFonts w:ascii="Symbol" w:hAnsi="Symbol" w:cs="Symbol" w:hint="default"/>
    </w:rPr>
  </w:style>
  <w:style w:type="character" w:customStyle="1" w:styleId="WW8Num35z0">
    <w:name w:val="WW8Num35z0"/>
    <w:rsid w:val="007201DD"/>
    <w:rPr>
      <w:rFonts w:ascii="Wingdings" w:hAnsi="Wingdings" w:cs="Wingdings" w:hint="default"/>
      <w:sz w:val="24"/>
      <w:szCs w:val="24"/>
    </w:rPr>
  </w:style>
  <w:style w:type="character" w:customStyle="1" w:styleId="WW8Num35z1">
    <w:name w:val="WW8Num35z1"/>
    <w:rsid w:val="007201DD"/>
    <w:rPr>
      <w:rFonts w:ascii="Courier New" w:hAnsi="Courier New" w:cs="Courier New" w:hint="default"/>
    </w:rPr>
  </w:style>
  <w:style w:type="character" w:customStyle="1" w:styleId="WW8Num35z2">
    <w:name w:val="WW8Num35z2"/>
    <w:rsid w:val="007201DD"/>
    <w:rPr>
      <w:rFonts w:ascii="Wingdings" w:hAnsi="Wingdings" w:cs="Wingdings" w:hint="default"/>
    </w:rPr>
  </w:style>
  <w:style w:type="character" w:customStyle="1" w:styleId="WW8Num36z0">
    <w:name w:val="WW8Num36z0"/>
    <w:rsid w:val="007201DD"/>
    <w:rPr>
      <w:rFonts w:ascii="Wingdings" w:hAnsi="Wingdings" w:cs="Wingdings" w:hint="default"/>
      <w:szCs w:val="28"/>
    </w:rPr>
  </w:style>
  <w:style w:type="character" w:customStyle="1" w:styleId="WW8Num36z1">
    <w:name w:val="WW8Num36z1"/>
    <w:rsid w:val="007201DD"/>
    <w:rPr>
      <w:rFonts w:ascii="Courier New" w:hAnsi="Courier New" w:cs="Courier New" w:hint="default"/>
    </w:rPr>
  </w:style>
  <w:style w:type="character" w:customStyle="1" w:styleId="WW8Num36z3">
    <w:name w:val="WW8Num36z3"/>
    <w:rsid w:val="007201DD"/>
    <w:rPr>
      <w:rFonts w:ascii="Symbol" w:hAnsi="Symbol" w:cs="Symbol" w:hint="default"/>
    </w:rPr>
  </w:style>
  <w:style w:type="character" w:customStyle="1" w:styleId="WW8Num36z4">
    <w:name w:val="WW8Num36z4"/>
    <w:rsid w:val="007201DD"/>
  </w:style>
  <w:style w:type="character" w:customStyle="1" w:styleId="WW8Num36z5">
    <w:name w:val="WW8Num36z5"/>
    <w:rsid w:val="007201DD"/>
    <w:rPr>
      <w:rFonts w:hint="default"/>
    </w:rPr>
  </w:style>
  <w:style w:type="character" w:customStyle="1" w:styleId="WW8Num36z6">
    <w:name w:val="WW8Num36z6"/>
    <w:rsid w:val="007201DD"/>
  </w:style>
  <w:style w:type="character" w:customStyle="1" w:styleId="WW8Num36z7">
    <w:name w:val="WW8Num36z7"/>
    <w:rsid w:val="007201DD"/>
  </w:style>
  <w:style w:type="character" w:customStyle="1" w:styleId="WW8Num36z8">
    <w:name w:val="WW8Num36z8"/>
    <w:rsid w:val="007201DD"/>
  </w:style>
  <w:style w:type="character" w:customStyle="1" w:styleId="WW8Num37z0">
    <w:name w:val="WW8Num37z0"/>
    <w:rsid w:val="007201DD"/>
    <w:rPr>
      <w:rFonts w:hint="default"/>
      <w:lang w:val="en-US"/>
    </w:rPr>
  </w:style>
  <w:style w:type="character" w:customStyle="1" w:styleId="WW8Num37z1">
    <w:name w:val="WW8Num37z1"/>
    <w:rsid w:val="007201DD"/>
    <w:rPr>
      <w:rFonts w:ascii="Courier New" w:hAnsi="Courier New" w:cs="Courier New" w:hint="default"/>
    </w:rPr>
  </w:style>
  <w:style w:type="character" w:customStyle="1" w:styleId="WW8Num37z3">
    <w:name w:val="WW8Num37z3"/>
    <w:rsid w:val="007201DD"/>
    <w:rPr>
      <w:rFonts w:ascii="Symbol" w:hAnsi="Symbol" w:cs="Symbol" w:hint="default"/>
    </w:rPr>
  </w:style>
  <w:style w:type="character" w:customStyle="1" w:styleId="WW8Num38z0">
    <w:name w:val="WW8Num38z0"/>
    <w:rsid w:val="007201DD"/>
    <w:rPr>
      <w:rFonts w:ascii="Times New Roman" w:hAnsi="Times New Roman" w:cs="Times New Roman" w:hint="default"/>
      <w:b/>
      <w:i w:val="0"/>
      <w:sz w:val="24"/>
    </w:rPr>
  </w:style>
  <w:style w:type="character" w:customStyle="1" w:styleId="WW-DefaultParagraphFont">
    <w:name w:val="WW-Default Paragraph Font"/>
    <w:rsid w:val="007201DD"/>
  </w:style>
  <w:style w:type="character" w:customStyle="1" w:styleId="WW8Num30z1">
    <w:name w:val="WW8Num30z1"/>
    <w:rsid w:val="007201DD"/>
  </w:style>
  <w:style w:type="character" w:customStyle="1" w:styleId="WW8Num30z2">
    <w:name w:val="WW8Num30z2"/>
    <w:rsid w:val="007201DD"/>
  </w:style>
  <w:style w:type="character" w:customStyle="1" w:styleId="WW8Num30z3">
    <w:name w:val="WW8Num30z3"/>
    <w:rsid w:val="007201DD"/>
  </w:style>
  <w:style w:type="character" w:customStyle="1" w:styleId="WW8Num30z4">
    <w:name w:val="WW8Num30z4"/>
    <w:rsid w:val="007201DD"/>
  </w:style>
  <w:style w:type="character" w:customStyle="1" w:styleId="WW8Num30z5">
    <w:name w:val="WW8Num30z5"/>
    <w:rsid w:val="007201DD"/>
  </w:style>
  <w:style w:type="character" w:customStyle="1" w:styleId="WW8Num30z6">
    <w:name w:val="WW8Num30z6"/>
    <w:rsid w:val="007201DD"/>
  </w:style>
  <w:style w:type="character" w:customStyle="1" w:styleId="WW8Num30z7">
    <w:name w:val="WW8Num30z7"/>
    <w:rsid w:val="007201DD"/>
  </w:style>
  <w:style w:type="character" w:customStyle="1" w:styleId="WW8Num30z8">
    <w:name w:val="WW8Num30z8"/>
    <w:rsid w:val="007201DD"/>
  </w:style>
  <w:style w:type="character" w:customStyle="1" w:styleId="WW8Num3z1">
    <w:name w:val="WW8Num3z1"/>
    <w:rsid w:val="007201DD"/>
    <w:rPr>
      <w:rFonts w:ascii="Courier New" w:hAnsi="Courier New" w:cs="Courier New" w:hint="default"/>
    </w:rPr>
  </w:style>
  <w:style w:type="character" w:customStyle="1" w:styleId="WW8Num3z3">
    <w:name w:val="WW8Num3z3"/>
    <w:rsid w:val="007201DD"/>
    <w:rPr>
      <w:rFonts w:ascii="Symbol" w:hAnsi="Symbol" w:cs="Symbol" w:hint="default"/>
    </w:rPr>
  </w:style>
  <w:style w:type="character" w:customStyle="1" w:styleId="WW8Num6z1">
    <w:name w:val="WW8Num6z1"/>
    <w:rsid w:val="007201DD"/>
    <w:rPr>
      <w:rFonts w:ascii="Times New Roman" w:eastAsia="MS PGothic" w:hAnsi="Times New Roman" w:cs="Times New Roman" w:hint="default"/>
    </w:rPr>
  </w:style>
  <w:style w:type="character" w:customStyle="1" w:styleId="WW8Num6z2">
    <w:name w:val="WW8Num6z2"/>
    <w:rsid w:val="007201DD"/>
    <w:rPr>
      <w:rFonts w:ascii="Wingdings" w:hAnsi="Wingdings" w:cs="Wingdings" w:hint="default"/>
    </w:rPr>
  </w:style>
  <w:style w:type="character" w:customStyle="1" w:styleId="WW8Num6z3">
    <w:name w:val="WW8Num6z3"/>
    <w:rsid w:val="007201DD"/>
    <w:rPr>
      <w:rFonts w:ascii="Symbol" w:hAnsi="Symbol" w:cs="Symbol" w:hint="default"/>
    </w:rPr>
  </w:style>
  <w:style w:type="character" w:customStyle="1" w:styleId="WW8Num6z4">
    <w:name w:val="WW8Num6z4"/>
    <w:rsid w:val="007201DD"/>
    <w:rPr>
      <w:rFonts w:ascii="Courier New" w:hAnsi="Courier New" w:cs="Courier New" w:hint="default"/>
    </w:rPr>
  </w:style>
  <w:style w:type="character" w:customStyle="1" w:styleId="WW8Num7z1">
    <w:name w:val="WW8Num7z1"/>
    <w:rsid w:val="007201DD"/>
    <w:rPr>
      <w:rFonts w:ascii="Times New Roman" w:hAnsi="Times New Roman" w:cs="Times New Roman" w:hint="default"/>
      <w:b/>
      <w:i w:val="0"/>
      <w:sz w:val="24"/>
      <w:szCs w:val="20"/>
      <w:lang w:val="en-US"/>
    </w:rPr>
  </w:style>
  <w:style w:type="character" w:customStyle="1" w:styleId="WW8Num7z2">
    <w:name w:val="WW8Num7z2"/>
    <w:rsid w:val="007201DD"/>
    <w:rPr>
      <w:rFonts w:hint="default"/>
      <w:b/>
      <w:i/>
      <w:sz w:val="22"/>
      <w:szCs w:val="22"/>
    </w:rPr>
  </w:style>
  <w:style w:type="character" w:customStyle="1" w:styleId="WW8Num7z3">
    <w:name w:val="WW8Num7z3"/>
    <w:rsid w:val="007201DD"/>
  </w:style>
  <w:style w:type="character" w:customStyle="1" w:styleId="WW8Num7z4">
    <w:name w:val="WW8Num7z4"/>
    <w:rsid w:val="007201DD"/>
  </w:style>
  <w:style w:type="character" w:customStyle="1" w:styleId="WW8Num7z5">
    <w:name w:val="WW8Num7z5"/>
    <w:rsid w:val="007201DD"/>
  </w:style>
  <w:style w:type="character" w:customStyle="1" w:styleId="WW8Num7z6">
    <w:name w:val="WW8Num7z6"/>
    <w:rsid w:val="007201DD"/>
  </w:style>
  <w:style w:type="character" w:customStyle="1" w:styleId="WW8Num7z7">
    <w:name w:val="WW8Num7z7"/>
    <w:rsid w:val="007201DD"/>
  </w:style>
  <w:style w:type="character" w:customStyle="1" w:styleId="WW8Num7z8">
    <w:name w:val="WW8Num7z8"/>
    <w:rsid w:val="007201DD"/>
  </w:style>
  <w:style w:type="character" w:customStyle="1" w:styleId="WW8Num8z1">
    <w:name w:val="WW8Num8z1"/>
    <w:rsid w:val="007201DD"/>
    <w:rPr>
      <w:rFonts w:ascii="Courier New" w:hAnsi="Courier New" w:cs="Courier New" w:hint="default"/>
    </w:rPr>
  </w:style>
  <w:style w:type="character" w:customStyle="1" w:styleId="WW8Num8z2">
    <w:name w:val="WW8Num8z2"/>
    <w:rsid w:val="007201DD"/>
    <w:rPr>
      <w:rFonts w:ascii="Wingdings" w:hAnsi="Wingdings" w:cs="Wingdings" w:hint="default"/>
    </w:rPr>
  </w:style>
  <w:style w:type="character" w:customStyle="1" w:styleId="WW8Num8z3">
    <w:name w:val="WW8Num8z3"/>
    <w:rsid w:val="007201DD"/>
    <w:rPr>
      <w:rFonts w:ascii="Symbol" w:hAnsi="Symbol" w:cs="Symbol" w:hint="default"/>
    </w:rPr>
  </w:style>
  <w:style w:type="character" w:customStyle="1" w:styleId="WW8Num9z1">
    <w:name w:val="WW8Num9z1"/>
    <w:rsid w:val="007201DD"/>
    <w:rPr>
      <w:rFonts w:ascii="Courier New" w:hAnsi="Courier New" w:cs="Courier New" w:hint="default"/>
    </w:rPr>
  </w:style>
  <w:style w:type="character" w:customStyle="1" w:styleId="WW8Num9z2">
    <w:name w:val="WW8Num9z2"/>
    <w:rsid w:val="007201DD"/>
    <w:rPr>
      <w:rFonts w:ascii="Wingdings" w:hAnsi="Wingdings" w:cs="Wingdings" w:hint="default"/>
    </w:rPr>
  </w:style>
  <w:style w:type="character" w:customStyle="1" w:styleId="WW8Num10z1">
    <w:name w:val="WW8Num10z1"/>
    <w:rsid w:val="007201DD"/>
  </w:style>
  <w:style w:type="character" w:customStyle="1" w:styleId="WW8Num10z2">
    <w:name w:val="WW8Num10z2"/>
    <w:rsid w:val="007201DD"/>
  </w:style>
  <w:style w:type="character" w:customStyle="1" w:styleId="WW8Num10z3">
    <w:name w:val="WW8Num10z3"/>
    <w:rsid w:val="007201DD"/>
  </w:style>
  <w:style w:type="character" w:customStyle="1" w:styleId="WW8Num10z4">
    <w:name w:val="WW8Num10z4"/>
    <w:rsid w:val="007201DD"/>
  </w:style>
  <w:style w:type="character" w:customStyle="1" w:styleId="WW8Num10z5">
    <w:name w:val="WW8Num10z5"/>
    <w:rsid w:val="007201DD"/>
  </w:style>
  <w:style w:type="character" w:customStyle="1" w:styleId="WW8Num10z6">
    <w:name w:val="WW8Num10z6"/>
    <w:rsid w:val="007201DD"/>
  </w:style>
  <w:style w:type="character" w:customStyle="1" w:styleId="WW8Num10z7">
    <w:name w:val="WW8Num10z7"/>
    <w:rsid w:val="007201DD"/>
  </w:style>
  <w:style w:type="character" w:customStyle="1" w:styleId="WW8Num10z8">
    <w:name w:val="WW8Num10z8"/>
    <w:rsid w:val="007201DD"/>
  </w:style>
  <w:style w:type="character" w:customStyle="1" w:styleId="WW8Num11z1">
    <w:name w:val="WW8Num11z1"/>
    <w:rsid w:val="007201DD"/>
  </w:style>
  <w:style w:type="character" w:customStyle="1" w:styleId="WW8Num11z2">
    <w:name w:val="WW8Num11z2"/>
    <w:rsid w:val="007201DD"/>
  </w:style>
  <w:style w:type="character" w:customStyle="1" w:styleId="WW8Num11z3">
    <w:name w:val="WW8Num11z3"/>
    <w:rsid w:val="007201DD"/>
  </w:style>
  <w:style w:type="character" w:customStyle="1" w:styleId="WW8Num11z4">
    <w:name w:val="WW8Num11z4"/>
    <w:rsid w:val="007201DD"/>
  </w:style>
  <w:style w:type="character" w:customStyle="1" w:styleId="WW8Num11z5">
    <w:name w:val="WW8Num11z5"/>
    <w:rsid w:val="007201DD"/>
  </w:style>
  <w:style w:type="character" w:customStyle="1" w:styleId="WW8Num11z6">
    <w:name w:val="WW8Num11z6"/>
    <w:rsid w:val="007201DD"/>
  </w:style>
  <w:style w:type="character" w:customStyle="1" w:styleId="WW8Num11z7">
    <w:name w:val="WW8Num11z7"/>
    <w:rsid w:val="007201DD"/>
  </w:style>
  <w:style w:type="character" w:customStyle="1" w:styleId="WW8Num11z8">
    <w:name w:val="WW8Num11z8"/>
    <w:rsid w:val="007201DD"/>
  </w:style>
  <w:style w:type="character" w:customStyle="1" w:styleId="WW8Num12z1">
    <w:name w:val="WW8Num12z1"/>
    <w:rsid w:val="007201DD"/>
  </w:style>
  <w:style w:type="character" w:customStyle="1" w:styleId="WW8Num12z2">
    <w:name w:val="WW8Num12z2"/>
    <w:rsid w:val="007201DD"/>
  </w:style>
  <w:style w:type="character" w:customStyle="1" w:styleId="WW8Num12z3">
    <w:name w:val="WW8Num12z3"/>
    <w:rsid w:val="007201DD"/>
  </w:style>
  <w:style w:type="character" w:customStyle="1" w:styleId="WW8Num12z4">
    <w:name w:val="WW8Num12z4"/>
    <w:rsid w:val="007201DD"/>
  </w:style>
  <w:style w:type="character" w:customStyle="1" w:styleId="WW8Num12z5">
    <w:name w:val="WW8Num12z5"/>
    <w:rsid w:val="007201DD"/>
  </w:style>
  <w:style w:type="character" w:customStyle="1" w:styleId="WW8Num12z6">
    <w:name w:val="WW8Num12z6"/>
    <w:rsid w:val="007201DD"/>
  </w:style>
  <w:style w:type="character" w:customStyle="1" w:styleId="WW8Num12z7">
    <w:name w:val="WW8Num12z7"/>
    <w:rsid w:val="007201DD"/>
  </w:style>
  <w:style w:type="character" w:customStyle="1" w:styleId="WW8Num12z8">
    <w:name w:val="WW8Num12z8"/>
    <w:rsid w:val="007201DD"/>
  </w:style>
  <w:style w:type="character" w:customStyle="1" w:styleId="WW8Num13z1">
    <w:name w:val="WW8Num13z1"/>
    <w:rsid w:val="007201DD"/>
    <w:rPr>
      <w:rFonts w:ascii="Times New Roman" w:eastAsia="Calibri" w:hAnsi="Times New Roman" w:cs="Times New Roman" w:hint="default"/>
    </w:rPr>
  </w:style>
  <w:style w:type="character" w:customStyle="1" w:styleId="WW8Num13z3">
    <w:name w:val="WW8Num13z3"/>
    <w:rsid w:val="007201DD"/>
    <w:rPr>
      <w:rFonts w:ascii="Symbol" w:hAnsi="Symbol" w:cs="Symbol" w:hint="default"/>
    </w:rPr>
  </w:style>
  <w:style w:type="character" w:customStyle="1" w:styleId="WW8Num13z4">
    <w:name w:val="WW8Num13z4"/>
    <w:rsid w:val="007201DD"/>
    <w:rPr>
      <w:rFonts w:ascii="Courier New" w:hAnsi="Courier New" w:cs="Times-Roman" w:hint="default"/>
    </w:rPr>
  </w:style>
  <w:style w:type="character" w:customStyle="1" w:styleId="WW8Num14z1">
    <w:name w:val="WW8Num14z1"/>
    <w:rsid w:val="007201DD"/>
  </w:style>
  <w:style w:type="character" w:customStyle="1" w:styleId="WW8Num14z2">
    <w:name w:val="WW8Num14z2"/>
    <w:rsid w:val="007201DD"/>
  </w:style>
  <w:style w:type="character" w:customStyle="1" w:styleId="WW8Num14z3">
    <w:name w:val="WW8Num14z3"/>
    <w:rsid w:val="007201DD"/>
  </w:style>
  <w:style w:type="character" w:customStyle="1" w:styleId="WW8Num14z4">
    <w:name w:val="WW8Num14z4"/>
    <w:rsid w:val="007201DD"/>
  </w:style>
  <w:style w:type="character" w:customStyle="1" w:styleId="WW8Num14z5">
    <w:name w:val="WW8Num14z5"/>
    <w:rsid w:val="007201DD"/>
  </w:style>
  <w:style w:type="character" w:customStyle="1" w:styleId="WW8Num14z6">
    <w:name w:val="WW8Num14z6"/>
    <w:rsid w:val="007201DD"/>
  </w:style>
  <w:style w:type="character" w:customStyle="1" w:styleId="WW8Num14z7">
    <w:name w:val="WW8Num14z7"/>
    <w:rsid w:val="007201DD"/>
  </w:style>
  <w:style w:type="character" w:customStyle="1" w:styleId="WW8Num14z8">
    <w:name w:val="WW8Num14z8"/>
    <w:rsid w:val="007201DD"/>
  </w:style>
  <w:style w:type="character" w:customStyle="1" w:styleId="WW8Num15z1">
    <w:name w:val="WW8Num15z1"/>
    <w:rsid w:val="007201DD"/>
  </w:style>
  <w:style w:type="character" w:customStyle="1" w:styleId="WW8Num15z2">
    <w:name w:val="WW8Num15z2"/>
    <w:rsid w:val="007201DD"/>
  </w:style>
  <w:style w:type="character" w:customStyle="1" w:styleId="WW8Num15z3">
    <w:name w:val="WW8Num15z3"/>
    <w:rsid w:val="007201DD"/>
  </w:style>
  <w:style w:type="character" w:customStyle="1" w:styleId="WW8Num15z4">
    <w:name w:val="WW8Num15z4"/>
    <w:rsid w:val="007201DD"/>
  </w:style>
  <w:style w:type="character" w:customStyle="1" w:styleId="WW8Num15z5">
    <w:name w:val="WW8Num15z5"/>
    <w:rsid w:val="007201DD"/>
  </w:style>
  <w:style w:type="character" w:customStyle="1" w:styleId="WW8Num15z6">
    <w:name w:val="WW8Num15z6"/>
    <w:rsid w:val="007201DD"/>
  </w:style>
  <w:style w:type="character" w:customStyle="1" w:styleId="WW8Num15z7">
    <w:name w:val="WW8Num15z7"/>
    <w:rsid w:val="007201DD"/>
  </w:style>
  <w:style w:type="character" w:customStyle="1" w:styleId="WW8Num15z8">
    <w:name w:val="WW8Num15z8"/>
    <w:rsid w:val="007201DD"/>
  </w:style>
  <w:style w:type="character" w:customStyle="1" w:styleId="WW8Num16z1">
    <w:name w:val="WW8Num16z1"/>
    <w:rsid w:val="007201DD"/>
    <w:rPr>
      <w:rFonts w:ascii="Courier New" w:hAnsi="Courier New" w:cs="Courier New" w:hint="default"/>
    </w:rPr>
  </w:style>
  <w:style w:type="character" w:customStyle="1" w:styleId="WW8Num16z3">
    <w:name w:val="WW8Num16z3"/>
    <w:rsid w:val="007201DD"/>
    <w:rPr>
      <w:rFonts w:ascii="Symbol" w:hAnsi="Symbol" w:cs="Symbol" w:hint="default"/>
    </w:rPr>
  </w:style>
  <w:style w:type="character" w:customStyle="1" w:styleId="WW8Num17z1">
    <w:name w:val="WW8Num17z1"/>
    <w:rsid w:val="007201DD"/>
  </w:style>
  <w:style w:type="character" w:customStyle="1" w:styleId="WW8Num17z2">
    <w:name w:val="WW8Num17z2"/>
    <w:rsid w:val="007201DD"/>
  </w:style>
  <w:style w:type="character" w:customStyle="1" w:styleId="WW8Num17z3">
    <w:name w:val="WW8Num17z3"/>
    <w:rsid w:val="007201DD"/>
  </w:style>
  <w:style w:type="character" w:customStyle="1" w:styleId="WW8Num17z4">
    <w:name w:val="WW8Num17z4"/>
    <w:rsid w:val="007201DD"/>
  </w:style>
  <w:style w:type="character" w:customStyle="1" w:styleId="WW8Num17z5">
    <w:name w:val="WW8Num17z5"/>
    <w:rsid w:val="007201DD"/>
  </w:style>
  <w:style w:type="character" w:customStyle="1" w:styleId="WW8Num17z6">
    <w:name w:val="WW8Num17z6"/>
    <w:rsid w:val="007201DD"/>
  </w:style>
  <w:style w:type="character" w:customStyle="1" w:styleId="WW8Num17z7">
    <w:name w:val="WW8Num17z7"/>
    <w:rsid w:val="007201DD"/>
  </w:style>
  <w:style w:type="character" w:customStyle="1" w:styleId="WW8Num17z8">
    <w:name w:val="WW8Num17z8"/>
    <w:rsid w:val="007201DD"/>
  </w:style>
  <w:style w:type="character" w:customStyle="1" w:styleId="WW8Num19z1">
    <w:name w:val="WW8Num19z1"/>
    <w:rsid w:val="007201DD"/>
    <w:rPr>
      <w:rFonts w:ascii="Courier New" w:hAnsi="Courier New" w:cs="Courier New" w:hint="default"/>
    </w:rPr>
  </w:style>
  <w:style w:type="character" w:customStyle="1" w:styleId="WW8Num19z3">
    <w:name w:val="WW8Num19z3"/>
    <w:rsid w:val="007201DD"/>
    <w:rPr>
      <w:rFonts w:ascii="Symbol" w:hAnsi="Symbol" w:cs="Symbol" w:hint="default"/>
    </w:rPr>
  </w:style>
  <w:style w:type="character" w:customStyle="1" w:styleId="WW8Num20z1">
    <w:name w:val="WW8Num20z1"/>
    <w:rsid w:val="007201DD"/>
  </w:style>
  <w:style w:type="character" w:customStyle="1" w:styleId="WW8Num20z2">
    <w:name w:val="WW8Num20z2"/>
    <w:rsid w:val="007201DD"/>
  </w:style>
  <w:style w:type="character" w:customStyle="1" w:styleId="WW8Num20z3">
    <w:name w:val="WW8Num20z3"/>
    <w:rsid w:val="007201DD"/>
  </w:style>
  <w:style w:type="character" w:customStyle="1" w:styleId="WW8Num20z4">
    <w:name w:val="WW8Num20z4"/>
    <w:rsid w:val="007201DD"/>
  </w:style>
  <w:style w:type="character" w:customStyle="1" w:styleId="WW8Num20z5">
    <w:name w:val="WW8Num20z5"/>
    <w:rsid w:val="007201DD"/>
  </w:style>
  <w:style w:type="character" w:customStyle="1" w:styleId="WW8Num20z6">
    <w:name w:val="WW8Num20z6"/>
    <w:rsid w:val="007201DD"/>
  </w:style>
  <w:style w:type="character" w:customStyle="1" w:styleId="WW8Num20z7">
    <w:name w:val="WW8Num20z7"/>
    <w:rsid w:val="007201DD"/>
  </w:style>
  <w:style w:type="character" w:customStyle="1" w:styleId="WW8Num20z8">
    <w:name w:val="WW8Num20z8"/>
    <w:rsid w:val="007201DD"/>
  </w:style>
  <w:style w:type="character" w:customStyle="1" w:styleId="WW8Num21z1">
    <w:name w:val="WW8Num21z1"/>
    <w:rsid w:val="007201DD"/>
    <w:rPr>
      <w:rFonts w:ascii="Times New Roman" w:eastAsia="Times New Roman" w:hAnsi="Times New Roman" w:cs="Times New Roman" w:hint="default"/>
    </w:rPr>
  </w:style>
  <w:style w:type="character" w:customStyle="1" w:styleId="WW8Num21z2">
    <w:name w:val="WW8Num21z2"/>
    <w:rsid w:val="007201DD"/>
    <w:rPr>
      <w:rFonts w:ascii="Wingdings" w:hAnsi="Wingdings" w:cs="Wingdings" w:hint="default"/>
    </w:rPr>
  </w:style>
  <w:style w:type="character" w:customStyle="1" w:styleId="WW8Num21z3">
    <w:name w:val="WW8Num21z3"/>
    <w:rsid w:val="007201DD"/>
    <w:rPr>
      <w:rFonts w:ascii="Symbol" w:hAnsi="Symbol" w:cs="Symbol" w:hint="default"/>
    </w:rPr>
  </w:style>
  <w:style w:type="character" w:customStyle="1" w:styleId="WW8Num21z4">
    <w:name w:val="WW8Num21z4"/>
    <w:rsid w:val="007201DD"/>
    <w:rPr>
      <w:rFonts w:ascii="Courier New" w:hAnsi="Courier New" w:cs="Times New Roman" w:hint="default"/>
    </w:rPr>
  </w:style>
  <w:style w:type="character" w:customStyle="1" w:styleId="WW8Num22z1">
    <w:name w:val="WW8Num22z1"/>
    <w:rsid w:val="007201DD"/>
    <w:rPr>
      <w:rFonts w:ascii="Courier New" w:hAnsi="Courier New" w:cs="Courier New" w:hint="default"/>
    </w:rPr>
  </w:style>
  <w:style w:type="character" w:customStyle="1" w:styleId="WW8Num22z3">
    <w:name w:val="WW8Num22z3"/>
    <w:rsid w:val="007201DD"/>
    <w:rPr>
      <w:rFonts w:ascii="Symbol" w:hAnsi="Symbol" w:cs="Symbol" w:hint="default"/>
    </w:rPr>
  </w:style>
  <w:style w:type="character" w:customStyle="1" w:styleId="WW8Num23z1">
    <w:name w:val="WW8Num23z1"/>
    <w:rsid w:val="007201DD"/>
    <w:rPr>
      <w:rFonts w:ascii="Courier New" w:hAnsi="Courier New" w:cs="Courier New" w:hint="default"/>
    </w:rPr>
  </w:style>
  <w:style w:type="character" w:customStyle="1" w:styleId="WW8Num23z3">
    <w:name w:val="WW8Num23z3"/>
    <w:rsid w:val="007201DD"/>
    <w:rPr>
      <w:rFonts w:ascii="Symbol" w:hAnsi="Symbol" w:cs="Symbol" w:hint="default"/>
    </w:rPr>
  </w:style>
  <w:style w:type="character" w:customStyle="1" w:styleId="WW8Num24z1">
    <w:name w:val="WW8Num24z1"/>
    <w:rsid w:val="007201DD"/>
    <w:rPr>
      <w:rFonts w:ascii="Courier New" w:hAnsi="Courier New" w:cs="Courier New" w:hint="default"/>
    </w:rPr>
  </w:style>
  <w:style w:type="character" w:customStyle="1" w:styleId="WW8Num24z2">
    <w:name w:val="WW8Num24z2"/>
    <w:rsid w:val="007201DD"/>
    <w:rPr>
      <w:rFonts w:ascii="Wingdings" w:hAnsi="Wingdings" w:cs="Wingdings" w:hint="default"/>
    </w:rPr>
  </w:style>
  <w:style w:type="character" w:customStyle="1" w:styleId="WW8Num24z3">
    <w:name w:val="WW8Num24z3"/>
    <w:rsid w:val="007201DD"/>
    <w:rPr>
      <w:rFonts w:ascii="Symbol" w:hAnsi="Symbol" w:cs="Symbol" w:hint="default"/>
    </w:rPr>
  </w:style>
  <w:style w:type="character" w:customStyle="1" w:styleId="WW8Num25z1">
    <w:name w:val="WW8Num25z1"/>
    <w:rsid w:val="007201DD"/>
  </w:style>
  <w:style w:type="character" w:customStyle="1" w:styleId="WW8Num25z2">
    <w:name w:val="WW8Num25z2"/>
    <w:rsid w:val="007201DD"/>
  </w:style>
  <w:style w:type="character" w:customStyle="1" w:styleId="WW8Num25z3">
    <w:name w:val="WW8Num25z3"/>
    <w:rsid w:val="007201DD"/>
  </w:style>
  <w:style w:type="character" w:customStyle="1" w:styleId="WW8Num25z4">
    <w:name w:val="WW8Num25z4"/>
    <w:rsid w:val="007201DD"/>
  </w:style>
  <w:style w:type="character" w:customStyle="1" w:styleId="WW8Num25z5">
    <w:name w:val="WW8Num25z5"/>
    <w:rsid w:val="007201DD"/>
  </w:style>
  <w:style w:type="character" w:customStyle="1" w:styleId="WW8Num25z6">
    <w:name w:val="WW8Num25z6"/>
    <w:rsid w:val="007201DD"/>
  </w:style>
  <w:style w:type="character" w:customStyle="1" w:styleId="WW8Num25z7">
    <w:name w:val="WW8Num25z7"/>
    <w:rsid w:val="007201DD"/>
  </w:style>
  <w:style w:type="character" w:customStyle="1" w:styleId="WW8Num25z8">
    <w:name w:val="WW8Num25z8"/>
    <w:rsid w:val="007201DD"/>
  </w:style>
  <w:style w:type="character" w:customStyle="1" w:styleId="WW8Num26z1">
    <w:name w:val="WW8Num26z1"/>
    <w:rsid w:val="007201DD"/>
    <w:rPr>
      <w:rFonts w:ascii="Courier New" w:hAnsi="Courier New" w:cs="Courier New" w:hint="default"/>
    </w:rPr>
  </w:style>
  <w:style w:type="character" w:customStyle="1" w:styleId="WW8Num26z3">
    <w:name w:val="WW8Num26z3"/>
    <w:rsid w:val="007201DD"/>
    <w:rPr>
      <w:rFonts w:ascii="Symbol" w:hAnsi="Symbol" w:cs="Symbol" w:hint="default"/>
    </w:rPr>
  </w:style>
  <w:style w:type="character" w:customStyle="1" w:styleId="WW8Num27z1">
    <w:name w:val="WW8Num27z1"/>
    <w:rsid w:val="007201DD"/>
    <w:rPr>
      <w:rFonts w:ascii="Courier New" w:hAnsi="Courier New" w:cs="Courier New" w:hint="default"/>
    </w:rPr>
  </w:style>
  <w:style w:type="character" w:customStyle="1" w:styleId="WW8Num27z3">
    <w:name w:val="WW8Num27z3"/>
    <w:rsid w:val="007201DD"/>
    <w:rPr>
      <w:rFonts w:ascii="Symbol" w:hAnsi="Symbol" w:cs="Symbol" w:hint="default"/>
    </w:rPr>
  </w:style>
  <w:style w:type="character" w:customStyle="1" w:styleId="WW8Num28z1">
    <w:name w:val="WW8Num28z1"/>
    <w:rsid w:val="007201DD"/>
  </w:style>
  <w:style w:type="character" w:customStyle="1" w:styleId="WW8Num28z2">
    <w:name w:val="WW8Num28z2"/>
    <w:rsid w:val="007201DD"/>
  </w:style>
  <w:style w:type="character" w:customStyle="1" w:styleId="WW8Num28z3">
    <w:name w:val="WW8Num28z3"/>
    <w:rsid w:val="007201DD"/>
  </w:style>
  <w:style w:type="character" w:customStyle="1" w:styleId="WW8Num28z4">
    <w:name w:val="WW8Num28z4"/>
    <w:rsid w:val="007201DD"/>
  </w:style>
  <w:style w:type="character" w:customStyle="1" w:styleId="WW8Num28z5">
    <w:name w:val="WW8Num28z5"/>
    <w:rsid w:val="007201DD"/>
  </w:style>
  <w:style w:type="character" w:customStyle="1" w:styleId="WW8Num28z6">
    <w:name w:val="WW8Num28z6"/>
    <w:rsid w:val="007201DD"/>
  </w:style>
  <w:style w:type="character" w:customStyle="1" w:styleId="WW8Num28z7">
    <w:name w:val="WW8Num28z7"/>
    <w:rsid w:val="007201DD"/>
  </w:style>
  <w:style w:type="character" w:customStyle="1" w:styleId="WW8Num28z8">
    <w:name w:val="WW8Num28z8"/>
    <w:rsid w:val="007201DD"/>
  </w:style>
  <w:style w:type="character" w:customStyle="1" w:styleId="WW8Num34z1">
    <w:name w:val="WW8Num34z1"/>
    <w:rsid w:val="007201DD"/>
    <w:rPr>
      <w:rFonts w:ascii="Courier New" w:hAnsi="Courier New" w:cs="Courier New" w:hint="default"/>
    </w:rPr>
  </w:style>
  <w:style w:type="character" w:customStyle="1" w:styleId="WW8Num35z3">
    <w:name w:val="WW8Num35z3"/>
    <w:rsid w:val="007201DD"/>
    <w:rPr>
      <w:rFonts w:ascii="Symbol" w:hAnsi="Symbol" w:cs="Symbol" w:hint="default"/>
    </w:rPr>
  </w:style>
  <w:style w:type="character" w:customStyle="1" w:styleId="WW8Num38z1">
    <w:name w:val="WW8Num38z1"/>
    <w:rsid w:val="007201DD"/>
  </w:style>
  <w:style w:type="character" w:customStyle="1" w:styleId="WW8Num38z2">
    <w:name w:val="WW8Num38z2"/>
    <w:rsid w:val="007201DD"/>
  </w:style>
  <w:style w:type="character" w:customStyle="1" w:styleId="WW8Num38z3">
    <w:name w:val="WW8Num38z3"/>
    <w:rsid w:val="007201DD"/>
  </w:style>
  <w:style w:type="character" w:customStyle="1" w:styleId="WW8Num38z4">
    <w:name w:val="WW8Num38z4"/>
    <w:rsid w:val="007201DD"/>
  </w:style>
  <w:style w:type="character" w:customStyle="1" w:styleId="WW8Num38z5">
    <w:name w:val="WW8Num38z5"/>
    <w:rsid w:val="007201DD"/>
  </w:style>
  <w:style w:type="character" w:customStyle="1" w:styleId="WW8Num38z6">
    <w:name w:val="WW8Num38z6"/>
    <w:rsid w:val="007201DD"/>
  </w:style>
  <w:style w:type="character" w:customStyle="1" w:styleId="WW8Num38z7">
    <w:name w:val="WW8Num38z7"/>
    <w:rsid w:val="007201DD"/>
  </w:style>
  <w:style w:type="character" w:customStyle="1" w:styleId="WW8Num38z8">
    <w:name w:val="WW8Num38z8"/>
    <w:rsid w:val="007201DD"/>
  </w:style>
  <w:style w:type="character" w:customStyle="1" w:styleId="WW8Num39z0">
    <w:name w:val="WW8Num39z0"/>
    <w:rsid w:val="007201DD"/>
    <w:rPr>
      <w:rFonts w:ascii="Wingdings" w:hAnsi="Wingdings" w:cs="Wingdings" w:hint="default"/>
    </w:rPr>
  </w:style>
  <w:style w:type="character" w:customStyle="1" w:styleId="WW8Num39z1">
    <w:name w:val="WW8Num39z1"/>
    <w:rsid w:val="007201DD"/>
    <w:rPr>
      <w:rFonts w:ascii="Courier New" w:hAnsi="Courier New" w:cs="Courier New" w:hint="default"/>
    </w:rPr>
  </w:style>
  <w:style w:type="character" w:customStyle="1" w:styleId="WW8Num39z3">
    <w:name w:val="WW8Num39z3"/>
    <w:rsid w:val="007201DD"/>
    <w:rPr>
      <w:rFonts w:ascii="Symbol" w:hAnsi="Symbol" w:cs="Symbol" w:hint="default"/>
    </w:rPr>
  </w:style>
  <w:style w:type="character" w:customStyle="1" w:styleId="WW8Num40z0">
    <w:name w:val="WW8Num40z0"/>
    <w:rsid w:val="007201DD"/>
    <w:rPr>
      <w:rFonts w:ascii="Wingdings" w:hAnsi="Wingdings" w:cs="Wingdings" w:hint="default"/>
    </w:rPr>
  </w:style>
  <w:style w:type="character" w:customStyle="1" w:styleId="WW8Num40z1">
    <w:name w:val="WW8Num40z1"/>
    <w:rsid w:val="007201DD"/>
    <w:rPr>
      <w:rFonts w:ascii="Courier New" w:hAnsi="Courier New" w:cs="Courier New" w:hint="default"/>
    </w:rPr>
  </w:style>
  <w:style w:type="character" w:customStyle="1" w:styleId="WW8Num40z3">
    <w:name w:val="WW8Num40z3"/>
    <w:rsid w:val="007201DD"/>
    <w:rPr>
      <w:rFonts w:ascii="Symbol" w:hAnsi="Symbol" w:cs="Symbol" w:hint="default"/>
    </w:rPr>
  </w:style>
  <w:style w:type="character" w:customStyle="1" w:styleId="WW8Num41z0">
    <w:name w:val="WW8Num41z0"/>
    <w:rsid w:val="007201DD"/>
    <w:rPr>
      <w:rFonts w:hint="default"/>
    </w:rPr>
  </w:style>
  <w:style w:type="character" w:customStyle="1" w:styleId="WW8Num41z1">
    <w:name w:val="WW8Num41z1"/>
    <w:rsid w:val="007201DD"/>
  </w:style>
  <w:style w:type="character" w:customStyle="1" w:styleId="WW8Num41z2">
    <w:name w:val="WW8Num41z2"/>
    <w:rsid w:val="007201DD"/>
  </w:style>
  <w:style w:type="character" w:customStyle="1" w:styleId="WW8Num41z3">
    <w:name w:val="WW8Num41z3"/>
    <w:rsid w:val="007201DD"/>
  </w:style>
  <w:style w:type="character" w:customStyle="1" w:styleId="WW8Num41z4">
    <w:name w:val="WW8Num41z4"/>
    <w:rsid w:val="007201DD"/>
  </w:style>
  <w:style w:type="character" w:customStyle="1" w:styleId="WW8Num41z5">
    <w:name w:val="WW8Num41z5"/>
    <w:rsid w:val="007201DD"/>
  </w:style>
  <w:style w:type="character" w:customStyle="1" w:styleId="WW8Num41z6">
    <w:name w:val="WW8Num41z6"/>
    <w:rsid w:val="007201DD"/>
  </w:style>
  <w:style w:type="character" w:customStyle="1" w:styleId="WW8Num41z7">
    <w:name w:val="WW8Num41z7"/>
    <w:rsid w:val="007201DD"/>
  </w:style>
  <w:style w:type="character" w:customStyle="1" w:styleId="WW8Num41z8">
    <w:name w:val="WW8Num41z8"/>
    <w:rsid w:val="007201DD"/>
  </w:style>
  <w:style w:type="character" w:customStyle="1" w:styleId="WW8Num42z0">
    <w:name w:val="WW8Num42z0"/>
    <w:rsid w:val="007201DD"/>
    <w:rPr>
      <w:rFonts w:ascii="Wingdings" w:hAnsi="Wingdings" w:cs="Wingdings" w:hint="default"/>
      <w:sz w:val="24"/>
      <w:szCs w:val="24"/>
      <w:lang w:val="en-US"/>
    </w:rPr>
  </w:style>
  <w:style w:type="character" w:customStyle="1" w:styleId="WW8Num42z1">
    <w:name w:val="WW8Num42z1"/>
    <w:rsid w:val="007201DD"/>
    <w:rPr>
      <w:rFonts w:ascii="Courier New" w:hAnsi="Courier New" w:cs="Courier New" w:hint="default"/>
    </w:rPr>
  </w:style>
  <w:style w:type="character" w:customStyle="1" w:styleId="WW8Num42z3">
    <w:name w:val="WW8Num42z3"/>
    <w:rsid w:val="007201DD"/>
    <w:rPr>
      <w:rFonts w:ascii="Symbol" w:hAnsi="Symbol" w:cs="Symbol" w:hint="default"/>
    </w:rPr>
  </w:style>
  <w:style w:type="character" w:customStyle="1" w:styleId="WW8Num43z0">
    <w:name w:val="WW8Num43z0"/>
    <w:rsid w:val="007201DD"/>
    <w:rPr>
      <w:rFonts w:ascii="Wingdings" w:hAnsi="Wingdings" w:cs="Wingdings" w:hint="default"/>
      <w:color w:val="000000"/>
      <w:szCs w:val="24"/>
    </w:rPr>
  </w:style>
  <w:style w:type="character" w:customStyle="1" w:styleId="WW8Num43z1">
    <w:name w:val="WW8Num43z1"/>
    <w:rsid w:val="007201DD"/>
    <w:rPr>
      <w:rFonts w:ascii="Courier New" w:hAnsi="Courier New" w:cs="Courier New" w:hint="default"/>
    </w:rPr>
  </w:style>
  <w:style w:type="character" w:customStyle="1" w:styleId="WW8Num43z3">
    <w:name w:val="WW8Num43z3"/>
    <w:rsid w:val="007201DD"/>
    <w:rPr>
      <w:rFonts w:ascii="Symbol" w:hAnsi="Symbol" w:cs="Symbol" w:hint="default"/>
    </w:rPr>
  </w:style>
  <w:style w:type="character" w:customStyle="1" w:styleId="WW8Num44z0">
    <w:name w:val="WW8Num44z0"/>
    <w:rsid w:val="007201DD"/>
  </w:style>
  <w:style w:type="character" w:customStyle="1" w:styleId="WW8Num44z1">
    <w:name w:val="WW8Num44z1"/>
    <w:rsid w:val="007201DD"/>
  </w:style>
  <w:style w:type="character" w:customStyle="1" w:styleId="WW8Num44z2">
    <w:name w:val="WW8Num44z2"/>
    <w:rsid w:val="007201DD"/>
  </w:style>
  <w:style w:type="character" w:customStyle="1" w:styleId="WW8Num44z3">
    <w:name w:val="WW8Num44z3"/>
    <w:rsid w:val="007201DD"/>
  </w:style>
  <w:style w:type="character" w:customStyle="1" w:styleId="WW8Num44z4">
    <w:name w:val="WW8Num44z4"/>
    <w:rsid w:val="007201DD"/>
  </w:style>
  <w:style w:type="character" w:customStyle="1" w:styleId="WW8Num44z5">
    <w:name w:val="WW8Num44z5"/>
    <w:rsid w:val="007201DD"/>
  </w:style>
  <w:style w:type="character" w:customStyle="1" w:styleId="WW8Num44z6">
    <w:name w:val="WW8Num44z6"/>
    <w:rsid w:val="007201DD"/>
  </w:style>
  <w:style w:type="character" w:customStyle="1" w:styleId="WW8Num44z7">
    <w:name w:val="WW8Num44z7"/>
    <w:rsid w:val="007201DD"/>
  </w:style>
  <w:style w:type="character" w:customStyle="1" w:styleId="WW8Num44z8">
    <w:name w:val="WW8Num44z8"/>
    <w:rsid w:val="007201DD"/>
  </w:style>
  <w:style w:type="character" w:customStyle="1" w:styleId="WW8Num45z0">
    <w:name w:val="WW8Num45z0"/>
    <w:rsid w:val="007201DD"/>
    <w:rPr>
      <w:rFonts w:ascii="Wingdings" w:hAnsi="Wingdings" w:cs="Wingdings" w:hint="default"/>
      <w:szCs w:val="28"/>
    </w:rPr>
  </w:style>
  <w:style w:type="character" w:customStyle="1" w:styleId="WW8Num45z1">
    <w:name w:val="WW8Num45z1"/>
    <w:rsid w:val="007201DD"/>
    <w:rPr>
      <w:rFonts w:ascii="Courier New" w:hAnsi="Courier New" w:cs="Courier New" w:hint="default"/>
    </w:rPr>
  </w:style>
  <w:style w:type="character" w:customStyle="1" w:styleId="WW8Num45z3">
    <w:name w:val="WW8Num45z3"/>
    <w:rsid w:val="007201DD"/>
    <w:rPr>
      <w:rFonts w:ascii="Symbol" w:hAnsi="Symbol" w:cs="Symbol" w:hint="default"/>
    </w:rPr>
  </w:style>
  <w:style w:type="character" w:customStyle="1" w:styleId="WW8Num46z0">
    <w:name w:val="WW8Num46z0"/>
    <w:rsid w:val="007201DD"/>
    <w:rPr>
      <w:rFonts w:ascii="Wingdings" w:hAnsi="Wingdings" w:cs="Wingdings" w:hint="default"/>
      <w:szCs w:val="28"/>
    </w:rPr>
  </w:style>
  <w:style w:type="character" w:customStyle="1" w:styleId="WW8Num46z1">
    <w:name w:val="WW8Num46z1"/>
    <w:rsid w:val="007201DD"/>
    <w:rPr>
      <w:rFonts w:ascii="Courier New" w:hAnsi="Courier New" w:cs="Courier New" w:hint="default"/>
    </w:rPr>
  </w:style>
  <w:style w:type="character" w:customStyle="1" w:styleId="WW8Num46z3">
    <w:name w:val="WW8Num46z3"/>
    <w:rsid w:val="007201DD"/>
    <w:rPr>
      <w:rFonts w:ascii="Symbol" w:hAnsi="Symbol" w:cs="Symbol" w:hint="default"/>
    </w:rPr>
  </w:style>
  <w:style w:type="character" w:customStyle="1" w:styleId="WW8Num47z0">
    <w:name w:val="WW8Num47z0"/>
    <w:rsid w:val="007201DD"/>
    <w:rPr>
      <w:rFonts w:ascii="Wingdings" w:hAnsi="Wingdings" w:cs="Wingdings" w:hint="default"/>
    </w:rPr>
  </w:style>
  <w:style w:type="character" w:customStyle="1" w:styleId="WW8Num47z1">
    <w:name w:val="WW8Num47z1"/>
    <w:rsid w:val="007201DD"/>
    <w:rPr>
      <w:rFonts w:ascii="Courier New" w:hAnsi="Courier New" w:cs="Courier New" w:hint="default"/>
    </w:rPr>
  </w:style>
  <w:style w:type="character" w:customStyle="1" w:styleId="WW8Num47z3">
    <w:name w:val="WW8Num47z3"/>
    <w:rsid w:val="007201DD"/>
    <w:rPr>
      <w:rFonts w:ascii="Symbol" w:hAnsi="Symbol" w:cs="Symbol" w:hint="default"/>
    </w:rPr>
  </w:style>
  <w:style w:type="character" w:customStyle="1" w:styleId="WW8Num48z0">
    <w:name w:val="WW8Num48z0"/>
    <w:rsid w:val="007201DD"/>
    <w:rPr>
      <w:rFonts w:ascii="Times New Roman" w:hAnsi="Times New Roman" w:cs="Times New Roman" w:hint="default"/>
      <w:b/>
      <w:i/>
      <w:color w:val="000000"/>
      <w:szCs w:val="24"/>
    </w:rPr>
  </w:style>
  <w:style w:type="character" w:customStyle="1" w:styleId="WW8Num48z1">
    <w:name w:val="WW8Num48z1"/>
    <w:rsid w:val="007201DD"/>
  </w:style>
  <w:style w:type="character" w:customStyle="1" w:styleId="WW8Num48z2">
    <w:name w:val="WW8Num48z2"/>
    <w:rsid w:val="007201DD"/>
  </w:style>
  <w:style w:type="character" w:customStyle="1" w:styleId="WW8Num48z3">
    <w:name w:val="WW8Num48z3"/>
    <w:rsid w:val="007201DD"/>
  </w:style>
  <w:style w:type="character" w:customStyle="1" w:styleId="WW8Num48z4">
    <w:name w:val="WW8Num48z4"/>
    <w:rsid w:val="007201DD"/>
  </w:style>
  <w:style w:type="character" w:customStyle="1" w:styleId="WW8Num48z5">
    <w:name w:val="WW8Num48z5"/>
    <w:rsid w:val="007201DD"/>
  </w:style>
  <w:style w:type="character" w:customStyle="1" w:styleId="WW8Num48z6">
    <w:name w:val="WW8Num48z6"/>
    <w:rsid w:val="007201DD"/>
  </w:style>
  <w:style w:type="character" w:customStyle="1" w:styleId="WW8Num48z7">
    <w:name w:val="WW8Num48z7"/>
    <w:rsid w:val="007201DD"/>
  </w:style>
  <w:style w:type="character" w:customStyle="1" w:styleId="WW8Num48z8">
    <w:name w:val="WW8Num48z8"/>
    <w:rsid w:val="007201DD"/>
  </w:style>
  <w:style w:type="character" w:customStyle="1" w:styleId="WW8Num49z0">
    <w:name w:val="WW8Num49z0"/>
    <w:rsid w:val="007201DD"/>
    <w:rPr>
      <w:rFonts w:ascii="Times New Roman" w:eastAsia="Calibri" w:hAnsi="Times New Roman" w:cs="Calibri"/>
    </w:rPr>
  </w:style>
  <w:style w:type="character" w:customStyle="1" w:styleId="WW8Num49z1">
    <w:name w:val="WW8Num49z1"/>
    <w:rsid w:val="007201DD"/>
    <w:rPr>
      <w:rFonts w:ascii="Courier New" w:hAnsi="Courier New" w:cs="Courier New" w:hint="default"/>
    </w:rPr>
  </w:style>
  <w:style w:type="character" w:customStyle="1" w:styleId="WW8Num49z2">
    <w:name w:val="WW8Num49z2"/>
    <w:rsid w:val="007201DD"/>
    <w:rPr>
      <w:rFonts w:ascii="Wingdings" w:hAnsi="Wingdings" w:cs="Wingdings" w:hint="default"/>
    </w:rPr>
  </w:style>
  <w:style w:type="character" w:customStyle="1" w:styleId="WW8Num49z3">
    <w:name w:val="WW8Num49z3"/>
    <w:rsid w:val="007201DD"/>
    <w:rPr>
      <w:rFonts w:ascii="Symbol" w:hAnsi="Symbol" w:cs="Symbol" w:hint="default"/>
    </w:rPr>
  </w:style>
  <w:style w:type="character" w:customStyle="1" w:styleId="WW8Num50z0">
    <w:name w:val="WW8Num50z0"/>
    <w:rsid w:val="007201DD"/>
    <w:rPr>
      <w:rFonts w:ascii="Wingdings" w:hAnsi="Wingdings" w:cs="Wingdings" w:hint="default"/>
      <w:szCs w:val="24"/>
    </w:rPr>
  </w:style>
  <w:style w:type="character" w:customStyle="1" w:styleId="WW8Num50z1">
    <w:name w:val="WW8Num50z1"/>
    <w:rsid w:val="007201DD"/>
  </w:style>
  <w:style w:type="character" w:customStyle="1" w:styleId="WW8Num50z2">
    <w:name w:val="WW8Num50z2"/>
    <w:rsid w:val="007201DD"/>
  </w:style>
  <w:style w:type="character" w:customStyle="1" w:styleId="WW8Num50z3">
    <w:name w:val="WW8Num50z3"/>
    <w:rsid w:val="007201DD"/>
  </w:style>
  <w:style w:type="character" w:customStyle="1" w:styleId="WW8Num50z4">
    <w:name w:val="WW8Num50z4"/>
    <w:rsid w:val="007201DD"/>
  </w:style>
  <w:style w:type="character" w:customStyle="1" w:styleId="WW8Num50z5">
    <w:name w:val="WW8Num50z5"/>
    <w:rsid w:val="007201DD"/>
  </w:style>
  <w:style w:type="character" w:customStyle="1" w:styleId="WW8Num50z6">
    <w:name w:val="WW8Num50z6"/>
    <w:rsid w:val="007201DD"/>
  </w:style>
  <w:style w:type="character" w:customStyle="1" w:styleId="WW8Num50z7">
    <w:name w:val="WW8Num50z7"/>
    <w:rsid w:val="007201DD"/>
  </w:style>
  <w:style w:type="character" w:customStyle="1" w:styleId="WW8Num50z8">
    <w:name w:val="WW8Num50z8"/>
    <w:rsid w:val="007201DD"/>
  </w:style>
  <w:style w:type="character" w:customStyle="1" w:styleId="WW8Num51z0">
    <w:name w:val="WW8Num51z0"/>
    <w:rsid w:val="007201DD"/>
    <w:rPr>
      <w:rFonts w:ascii="Wingdings" w:hAnsi="Wingdings" w:cs="Wingdings" w:hint="default"/>
    </w:rPr>
  </w:style>
  <w:style w:type="character" w:customStyle="1" w:styleId="WW8Num51z1">
    <w:name w:val="WW8Num51z1"/>
    <w:rsid w:val="007201DD"/>
    <w:rPr>
      <w:rFonts w:ascii="Courier New" w:hAnsi="Courier New" w:cs="Courier New" w:hint="default"/>
    </w:rPr>
  </w:style>
  <w:style w:type="character" w:customStyle="1" w:styleId="WW8Num51z3">
    <w:name w:val="WW8Num51z3"/>
    <w:rsid w:val="007201DD"/>
    <w:rPr>
      <w:rFonts w:ascii="Symbol" w:hAnsi="Symbol" w:cs="Symbol" w:hint="default"/>
    </w:rPr>
  </w:style>
  <w:style w:type="character" w:customStyle="1" w:styleId="WW8Num52z0">
    <w:name w:val="WW8Num52z0"/>
    <w:rsid w:val="007201DD"/>
    <w:rPr>
      <w:rFonts w:ascii="Wingdings" w:hAnsi="Wingdings" w:cs="Wingdings" w:hint="default"/>
    </w:rPr>
  </w:style>
  <w:style w:type="character" w:customStyle="1" w:styleId="WW8Num52z1">
    <w:name w:val="WW8Num52z1"/>
    <w:rsid w:val="007201DD"/>
    <w:rPr>
      <w:rFonts w:ascii="Courier New" w:hAnsi="Courier New" w:cs="Courier New" w:hint="default"/>
    </w:rPr>
  </w:style>
  <w:style w:type="character" w:customStyle="1" w:styleId="WW8Num52z3">
    <w:name w:val="WW8Num52z3"/>
    <w:rsid w:val="007201DD"/>
    <w:rPr>
      <w:rFonts w:ascii="Symbol" w:hAnsi="Symbol" w:cs="Symbol" w:hint="default"/>
    </w:rPr>
  </w:style>
  <w:style w:type="character" w:customStyle="1" w:styleId="WW8Num53z0">
    <w:name w:val="WW8Num53z0"/>
    <w:rsid w:val="007201DD"/>
    <w:rPr>
      <w:rFonts w:ascii="Wingdings" w:hAnsi="Wingdings" w:cs="Wingdings" w:hint="default"/>
    </w:rPr>
  </w:style>
  <w:style w:type="character" w:customStyle="1" w:styleId="WW8Num53z1">
    <w:name w:val="WW8Num53z1"/>
    <w:rsid w:val="007201DD"/>
    <w:rPr>
      <w:rFonts w:ascii="Courier New" w:hAnsi="Courier New" w:cs="Courier New" w:hint="default"/>
    </w:rPr>
  </w:style>
  <w:style w:type="character" w:customStyle="1" w:styleId="WW8Num53z3">
    <w:name w:val="WW8Num53z3"/>
    <w:rsid w:val="007201DD"/>
    <w:rPr>
      <w:rFonts w:ascii="Symbol" w:hAnsi="Symbol" w:cs="Symbol" w:hint="default"/>
    </w:rPr>
  </w:style>
  <w:style w:type="character" w:customStyle="1" w:styleId="WW8Num54z0">
    <w:name w:val="WW8Num54z0"/>
    <w:rsid w:val="007201DD"/>
    <w:rPr>
      <w:rFonts w:hint="default"/>
    </w:rPr>
  </w:style>
  <w:style w:type="character" w:customStyle="1" w:styleId="WW8Num55z0">
    <w:name w:val="WW8Num55z0"/>
    <w:rsid w:val="007201DD"/>
    <w:rPr>
      <w:rFonts w:ascii="Garamond" w:eastAsia="Times New Roman" w:hAnsi="Garamond" w:cs="Times New Roman" w:hint="default"/>
    </w:rPr>
  </w:style>
  <w:style w:type="character" w:customStyle="1" w:styleId="WW8Num55z1">
    <w:name w:val="WW8Num55z1"/>
    <w:rsid w:val="007201DD"/>
    <w:rPr>
      <w:rFonts w:ascii="Courier New" w:hAnsi="Courier New" w:cs="Courier New" w:hint="default"/>
    </w:rPr>
  </w:style>
  <w:style w:type="character" w:customStyle="1" w:styleId="WW8Num55z2">
    <w:name w:val="WW8Num55z2"/>
    <w:rsid w:val="007201DD"/>
    <w:rPr>
      <w:rFonts w:ascii="Wingdings" w:hAnsi="Wingdings" w:cs="Wingdings" w:hint="default"/>
    </w:rPr>
  </w:style>
  <w:style w:type="character" w:customStyle="1" w:styleId="WW8Num55z3">
    <w:name w:val="WW8Num55z3"/>
    <w:rsid w:val="007201DD"/>
    <w:rPr>
      <w:rFonts w:ascii="Symbol" w:hAnsi="Symbol" w:cs="Symbol" w:hint="default"/>
    </w:rPr>
  </w:style>
  <w:style w:type="character" w:customStyle="1" w:styleId="WW8Num56z0">
    <w:name w:val="WW8Num56z0"/>
    <w:rsid w:val="007201DD"/>
    <w:rPr>
      <w:rFonts w:ascii="Wingdings" w:hAnsi="Wingdings" w:cs="Wingdings" w:hint="default"/>
      <w:szCs w:val="28"/>
    </w:rPr>
  </w:style>
  <w:style w:type="character" w:customStyle="1" w:styleId="WW8Num56z1">
    <w:name w:val="WW8Num56z1"/>
    <w:rsid w:val="007201DD"/>
    <w:rPr>
      <w:rFonts w:ascii="Courier New" w:hAnsi="Courier New" w:cs="Courier New" w:hint="default"/>
    </w:rPr>
  </w:style>
  <w:style w:type="character" w:customStyle="1" w:styleId="WW8Num56z3">
    <w:name w:val="WW8Num56z3"/>
    <w:rsid w:val="007201DD"/>
    <w:rPr>
      <w:rFonts w:ascii="Symbol" w:hAnsi="Symbol" w:cs="Symbol" w:hint="default"/>
    </w:rPr>
  </w:style>
  <w:style w:type="character" w:customStyle="1" w:styleId="WW-DefaultParagraphFont1">
    <w:name w:val="WW-Default Paragraph Font1"/>
    <w:rsid w:val="007201DD"/>
  </w:style>
  <w:style w:type="character" w:customStyle="1" w:styleId="HeaderChar">
    <w:name w:val="Header Char"/>
    <w:rsid w:val="007201DD"/>
    <w:rPr>
      <w:rFonts w:ascii="Calibri" w:eastAsia="Times New Roman" w:hAnsi="Calibri" w:cs="Times New Roman"/>
      <w:lang w:val="en-GB"/>
    </w:rPr>
  </w:style>
  <w:style w:type="character" w:customStyle="1" w:styleId="FooterChar">
    <w:name w:val="Footer Char"/>
    <w:uiPriority w:val="99"/>
    <w:rsid w:val="007201DD"/>
    <w:rPr>
      <w:rFonts w:ascii="Calibri" w:eastAsia="Times New Roman" w:hAnsi="Calibri" w:cs="Times New Roman"/>
      <w:lang w:val="en-GB"/>
    </w:rPr>
  </w:style>
  <w:style w:type="character" w:customStyle="1" w:styleId="FootnoteTextChar">
    <w:name w:val="Footnote Text Char"/>
    <w:aliases w:val="single space Char,footnote text Char,ft Char,Fußnote Char,ft Char Char Char"/>
    <w:rsid w:val="007201DD"/>
    <w:rPr>
      <w:rFonts w:ascii="Calibri" w:eastAsia="Times New Roman" w:hAnsi="Calibri" w:cs="Times New Roman"/>
      <w:sz w:val="20"/>
      <w:szCs w:val="20"/>
      <w:lang w:val="en-GB"/>
    </w:rPr>
  </w:style>
  <w:style w:type="character" w:customStyle="1" w:styleId="Ktccch">
    <w:name w:val="Ký tự cước chú"/>
    <w:rsid w:val="007201DD"/>
    <w:rPr>
      <w:vertAlign w:val="superscript"/>
    </w:rPr>
  </w:style>
  <w:style w:type="character" w:customStyle="1" w:styleId="BodyTextChar">
    <w:name w:val="Body Text Char"/>
    <w:rsid w:val="007201DD"/>
    <w:rPr>
      <w:rFonts w:ascii=".VnArialH" w:eastAsia="Times New Roman" w:hAnsi=".VnArialH" w:cs="Times New Roman"/>
      <w:sz w:val="28"/>
      <w:szCs w:val="20"/>
      <w:lang w:val="en-GB"/>
    </w:rPr>
  </w:style>
  <w:style w:type="character" w:customStyle="1" w:styleId="BodyText2Char">
    <w:name w:val="Body Text 2 Char"/>
    <w:rsid w:val="007201DD"/>
    <w:rPr>
      <w:rFonts w:ascii=".VnArialH" w:eastAsia="Times New Roman" w:hAnsi=".VnArialH" w:cs="Times New Roman"/>
      <w:b/>
      <w:sz w:val="28"/>
      <w:szCs w:val="20"/>
      <w:lang w:val="en-GB"/>
    </w:rPr>
  </w:style>
  <w:style w:type="character" w:styleId="PageNumber">
    <w:name w:val="page number"/>
    <w:basedOn w:val="WW-DefaultParagraphFont1"/>
    <w:rsid w:val="007201DD"/>
  </w:style>
  <w:style w:type="character" w:customStyle="1" w:styleId="Style1-Heading1Char">
    <w:name w:val="Style1 - Heading 1 Char"/>
    <w:rsid w:val="007201DD"/>
    <w:rPr>
      <w:rFonts w:ascii="Arial" w:eastAsia="Times New Roman" w:hAnsi="Arial" w:cs="Arial"/>
      <w:b/>
      <w:color w:val="FFFFFF"/>
      <w:sz w:val="44"/>
      <w:szCs w:val="44"/>
      <w:lang w:val="en-GB"/>
    </w:rPr>
  </w:style>
  <w:style w:type="character" w:customStyle="1" w:styleId="Style2-Heading2Char">
    <w:name w:val="Style2-Heading 2 Char"/>
    <w:rsid w:val="007201DD"/>
    <w:rPr>
      <w:rFonts w:ascii="Arial" w:eastAsia="Times New Roman" w:hAnsi="Arial" w:cs="Arial"/>
      <w:b/>
      <w:bCs/>
      <w:color w:val="994806"/>
      <w:sz w:val="30"/>
      <w:szCs w:val="30"/>
      <w:lang w:val="vi-VN"/>
    </w:rPr>
  </w:style>
  <w:style w:type="character" w:customStyle="1" w:styleId="Style3-Heading3Char">
    <w:name w:val="Style3-Heading 3 Char"/>
    <w:rsid w:val="007201DD"/>
    <w:rPr>
      <w:rFonts w:ascii="Arial" w:eastAsia="Times New Roman" w:hAnsi="Arial" w:cs="Arial"/>
      <w:b/>
      <w:bCs/>
      <w:color w:val="994806"/>
      <w:sz w:val="28"/>
      <w:szCs w:val="28"/>
      <w:lang w:val="vi-VN"/>
    </w:rPr>
  </w:style>
  <w:style w:type="character" w:customStyle="1" w:styleId="Style2-Heading1Char">
    <w:name w:val="Style 2 - Heading 1 Char"/>
    <w:rsid w:val="007201DD"/>
    <w:rPr>
      <w:rFonts w:ascii="Arial" w:eastAsia="Times New Roman" w:hAnsi="Arial" w:cs="Arial"/>
      <w:b w:val="0"/>
      <w:bCs w:val="0"/>
      <w:color w:val="994806"/>
      <w:sz w:val="30"/>
      <w:szCs w:val="30"/>
      <w:lang w:val="vi-VN"/>
    </w:rPr>
  </w:style>
  <w:style w:type="character" w:customStyle="1" w:styleId="Style2-Heading2Char0">
    <w:name w:val="Style 2 - Heading 2 Char"/>
    <w:rsid w:val="007201DD"/>
    <w:rPr>
      <w:rFonts w:ascii="Arial" w:eastAsia="Times New Roman" w:hAnsi="Arial" w:cs="Arial"/>
      <w:b w:val="0"/>
      <w:bCs w:val="0"/>
      <w:color w:val="994806"/>
      <w:sz w:val="30"/>
      <w:szCs w:val="30"/>
      <w:lang w:val="vi-VN"/>
    </w:rPr>
  </w:style>
  <w:style w:type="character" w:customStyle="1" w:styleId="Style2-Heading0Char">
    <w:name w:val="Style2- Heading 0 Char"/>
    <w:rsid w:val="007201DD"/>
    <w:rPr>
      <w:rFonts w:ascii="Arial" w:eastAsia="Times New Roman" w:hAnsi="Arial" w:cs="Arial"/>
      <w:b/>
      <w:color w:val="FFFFFF"/>
      <w:sz w:val="36"/>
      <w:szCs w:val="44"/>
      <w:lang w:val="en-GB"/>
    </w:rPr>
  </w:style>
  <w:style w:type="character" w:styleId="Hyperlink">
    <w:name w:val="Hyperlink"/>
    <w:rsid w:val="007201DD"/>
    <w:rPr>
      <w:color w:val="0000FF"/>
      <w:u w:val="single"/>
    </w:rPr>
  </w:style>
  <w:style w:type="character" w:customStyle="1" w:styleId="Style2-Heading3Char">
    <w:name w:val="Style2 - Heading 3 Char"/>
    <w:rsid w:val="007201DD"/>
    <w:rPr>
      <w:rFonts w:ascii="Arial" w:eastAsia="Times New Roman" w:hAnsi="Arial" w:cs="Arial"/>
      <w:sz w:val="28"/>
      <w:szCs w:val="22"/>
      <w:lang w:val="en-GB"/>
    </w:rPr>
  </w:style>
  <w:style w:type="character" w:customStyle="1" w:styleId="Style2-Heading3Char0">
    <w:name w:val="Style2-Heading 3 Char"/>
    <w:rsid w:val="007201DD"/>
    <w:rPr>
      <w:rFonts w:ascii="Arial" w:eastAsia="Times New Roman" w:hAnsi="Arial" w:cs="Arial"/>
      <w:b w:val="0"/>
      <w:bCs w:val="0"/>
      <w:i/>
      <w:color w:val="994806"/>
      <w:sz w:val="26"/>
      <w:szCs w:val="26"/>
      <w:lang w:val="vi-VN"/>
    </w:rPr>
  </w:style>
  <w:style w:type="character" w:customStyle="1" w:styleId="Style2-Heading5Char">
    <w:name w:val="Style 2- Heading 5 Char"/>
    <w:rsid w:val="007201DD"/>
    <w:rPr>
      <w:rFonts w:ascii="Times New Roman" w:eastAsia="Times New Roman" w:hAnsi="Times New Roman" w:cs="Times New Roman"/>
      <w:i/>
      <w:color w:val="984806"/>
      <w:sz w:val="26"/>
      <w:szCs w:val="26"/>
      <w:lang w:val="en-GB"/>
    </w:rPr>
  </w:style>
  <w:style w:type="character" w:customStyle="1" w:styleId="tw4winMark">
    <w:name w:val="tw4winMark"/>
    <w:rsid w:val="007201DD"/>
    <w:rPr>
      <w:rFonts w:ascii="Courier New" w:hAnsi="Courier New" w:cs="Courier New"/>
      <w:b w:val="0"/>
      <w:i w:val="0"/>
      <w:strike w:val="0"/>
      <w:dstrike w:val="0"/>
      <w:vanish/>
      <w:color w:val="800080"/>
      <w:sz w:val="22"/>
      <w:vertAlign w:val="subscript"/>
      <w:lang w:val="vi-VN"/>
    </w:rPr>
  </w:style>
  <w:style w:type="character" w:customStyle="1" w:styleId="hps">
    <w:name w:val="hps"/>
    <w:basedOn w:val="WW-DefaultParagraphFont1"/>
    <w:rsid w:val="007201DD"/>
  </w:style>
  <w:style w:type="character" w:customStyle="1" w:styleId="longtext">
    <w:name w:val="long_text"/>
    <w:basedOn w:val="WW-DefaultParagraphFont1"/>
    <w:rsid w:val="007201DD"/>
  </w:style>
  <w:style w:type="character" w:customStyle="1" w:styleId="BalloonTextChar">
    <w:name w:val="Balloon Text Char"/>
    <w:rsid w:val="007201DD"/>
    <w:rPr>
      <w:rFonts w:ascii="Tahoma" w:eastAsia="Times New Roman" w:hAnsi="Tahoma" w:cs="Tahoma"/>
      <w:sz w:val="16"/>
      <w:szCs w:val="16"/>
      <w:lang w:val="en-GB"/>
    </w:rPr>
  </w:style>
  <w:style w:type="character" w:styleId="CommentReference">
    <w:name w:val="annotation reference"/>
    <w:rsid w:val="007201DD"/>
    <w:rPr>
      <w:sz w:val="16"/>
      <w:szCs w:val="16"/>
    </w:rPr>
  </w:style>
  <w:style w:type="character" w:customStyle="1" w:styleId="CommentTextChar">
    <w:name w:val="Comment Text Char"/>
    <w:rsid w:val="007201DD"/>
    <w:rPr>
      <w:rFonts w:ascii="Calibri" w:eastAsia="Times New Roman" w:hAnsi="Calibri" w:cs="Times New Roman"/>
      <w:sz w:val="20"/>
      <w:szCs w:val="20"/>
      <w:lang w:val="en-GB"/>
    </w:rPr>
  </w:style>
  <w:style w:type="character" w:customStyle="1" w:styleId="CommentSubjectChar">
    <w:name w:val="Comment Subject Char"/>
    <w:rsid w:val="007201DD"/>
    <w:rPr>
      <w:rFonts w:ascii="Calibri" w:eastAsia="Times New Roman" w:hAnsi="Calibri" w:cs="Times New Roman"/>
      <w:b/>
      <w:bCs/>
      <w:sz w:val="20"/>
      <w:szCs w:val="20"/>
      <w:lang w:val="en-GB"/>
    </w:rPr>
  </w:style>
  <w:style w:type="character" w:customStyle="1" w:styleId="DocumentMapChar">
    <w:name w:val="Document Map Char"/>
    <w:rsid w:val="007201DD"/>
    <w:rPr>
      <w:rFonts w:ascii="Tahoma" w:eastAsia="Times New Roman" w:hAnsi="Tahoma" w:cs="Tahoma"/>
      <w:sz w:val="16"/>
      <w:szCs w:val="16"/>
      <w:lang w:val="en-GB"/>
    </w:rPr>
  </w:style>
  <w:style w:type="character" w:customStyle="1" w:styleId="grame">
    <w:name w:val="grame"/>
    <w:rsid w:val="007201DD"/>
  </w:style>
  <w:style w:type="character" w:styleId="FootnoteReference">
    <w:name w:val="footnote reference"/>
    <w:aliases w:val="ftref"/>
    <w:uiPriority w:val="99"/>
    <w:rsid w:val="007201DD"/>
    <w:rPr>
      <w:vertAlign w:val="superscript"/>
    </w:rPr>
  </w:style>
  <w:style w:type="character" w:customStyle="1" w:styleId="Ktktch">
    <w:name w:val="Ký tự kết chú"/>
    <w:rsid w:val="007201DD"/>
    <w:rPr>
      <w:vertAlign w:val="superscript"/>
    </w:rPr>
  </w:style>
  <w:style w:type="character" w:customStyle="1" w:styleId="WW-Ktktch">
    <w:name w:val="WW-Ký tự kết chú"/>
    <w:rsid w:val="007201DD"/>
  </w:style>
  <w:style w:type="character" w:styleId="EndnoteReference">
    <w:name w:val="endnote reference"/>
    <w:rsid w:val="007201DD"/>
    <w:rPr>
      <w:vertAlign w:val="superscript"/>
    </w:rPr>
  </w:style>
  <w:style w:type="character" w:customStyle="1" w:styleId="WW-FootnoteReference">
    <w:name w:val="WW-Footnote Reference"/>
    <w:rsid w:val="007201DD"/>
    <w:rPr>
      <w:vertAlign w:val="superscript"/>
    </w:rPr>
  </w:style>
  <w:style w:type="character" w:customStyle="1" w:styleId="WW-EndnoteReference">
    <w:name w:val="WW-Endnote Reference"/>
    <w:rsid w:val="007201DD"/>
    <w:rPr>
      <w:vertAlign w:val="superscript"/>
    </w:rPr>
  </w:style>
  <w:style w:type="character" w:customStyle="1" w:styleId="Khiunhs">
    <w:name w:val="Ký hiệu đánh số"/>
    <w:rsid w:val="007201DD"/>
  </w:style>
  <w:style w:type="paragraph" w:customStyle="1" w:styleId="Tiu">
    <w:name w:val="Tiêu đề"/>
    <w:basedOn w:val="Normal"/>
    <w:next w:val="BodyText"/>
    <w:rsid w:val="007201DD"/>
    <w:pPr>
      <w:keepNext/>
      <w:spacing w:before="240" w:after="120"/>
    </w:pPr>
    <w:rPr>
      <w:rFonts w:ascii="Arial" w:eastAsia="Microsoft YaHei" w:hAnsi="Arial" w:cs="Mangal"/>
      <w:sz w:val="28"/>
      <w:szCs w:val="28"/>
    </w:rPr>
  </w:style>
  <w:style w:type="paragraph" w:styleId="BodyText">
    <w:name w:val="Body Text"/>
    <w:basedOn w:val="Normal"/>
    <w:link w:val="BodyTextChar1"/>
    <w:rsid w:val="007201DD"/>
    <w:pPr>
      <w:spacing w:before="0" w:after="0" w:line="240" w:lineRule="auto"/>
    </w:pPr>
    <w:rPr>
      <w:rFonts w:ascii=".VnArialH" w:hAnsi=".VnArialH" w:cs=".VnArialH"/>
      <w:sz w:val="28"/>
      <w:szCs w:val="20"/>
    </w:rPr>
  </w:style>
  <w:style w:type="character" w:customStyle="1" w:styleId="BodyTextChar1">
    <w:name w:val="Body Text Char1"/>
    <w:basedOn w:val="DefaultParagraphFont"/>
    <w:link w:val="BodyText"/>
    <w:rsid w:val="007201DD"/>
    <w:rPr>
      <w:rFonts w:ascii=".VnArialH" w:eastAsia="Times New Roman" w:hAnsi=".VnArialH" w:cs=".VnArialH"/>
      <w:szCs w:val="20"/>
      <w:lang w:val="en-GB" w:eastAsia="ar-SA"/>
    </w:rPr>
  </w:style>
  <w:style w:type="paragraph" w:styleId="List">
    <w:name w:val="List"/>
    <w:basedOn w:val="BodyText"/>
    <w:rsid w:val="007201DD"/>
    <w:rPr>
      <w:rFonts w:cs="Mangal"/>
    </w:rPr>
  </w:style>
  <w:style w:type="paragraph" w:customStyle="1" w:styleId="Ph">
    <w:name w:val="Phụ đề"/>
    <w:basedOn w:val="Normal"/>
    <w:rsid w:val="007201DD"/>
    <w:pPr>
      <w:suppressLineNumbers/>
      <w:spacing w:after="120"/>
    </w:pPr>
    <w:rPr>
      <w:rFonts w:cs="Mangal"/>
      <w:i/>
      <w:iCs/>
      <w:sz w:val="24"/>
      <w:szCs w:val="24"/>
    </w:rPr>
  </w:style>
  <w:style w:type="paragraph" w:customStyle="1" w:styleId="Chmc">
    <w:name w:val="Chỉ mục"/>
    <w:basedOn w:val="Normal"/>
    <w:rsid w:val="007201DD"/>
    <w:pPr>
      <w:suppressLineNumbers/>
    </w:pPr>
    <w:rPr>
      <w:rFonts w:cs="Mangal"/>
    </w:rPr>
  </w:style>
  <w:style w:type="paragraph" w:styleId="ListParagraph">
    <w:name w:val="List Paragraph"/>
    <w:basedOn w:val="Normal"/>
    <w:uiPriority w:val="34"/>
    <w:qFormat/>
    <w:rsid w:val="007201DD"/>
    <w:pPr>
      <w:ind w:left="720" w:right="0"/>
    </w:pPr>
    <w:rPr>
      <w:rFonts w:eastAsia="Calibri"/>
      <w:sz w:val="24"/>
    </w:rPr>
  </w:style>
  <w:style w:type="paragraph" w:styleId="Header">
    <w:name w:val="header"/>
    <w:basedOn w:val="Normal"/>
    <w:link w:val="HeaderChar1"/>
    <w:rsid w:val="007201DD"/>
    <w:rPr>
      <w:sz w:val="20"/>
      <w:szCs w:val="20"/>
    </w:rPr>
  </w:style>
  <w:style w:type="character" w:customStyle="1" w:styleId="HeaderChar1">
    <w:name w:val="Header Char1"/>
    <w:basedOn w:val="DefaultParagraphFont"/>
    <w:link w:val="Header"/>
    <w:rsid w:val="007201DD"/>
    <w:rPr>
      <w:rFonts w:ascii="Calibri" w:eastAsia="Times New Roman" w:hAnsi="Calibri" w:cs="Calibri"/>
      <w:sz w:val="20"/>
      <w:szCs w:val="20"/>
      <w:lang w:val="en-GB" w:eastAsia="ar-SA"/>
    </w:rPr>
  </w:style>
  <w:style w:type="paragraph" w:styleId="Footer">
    <w:name w:val="footer"/>
    <w:basedOn w:val="Normal"/>
    <w:link w:val="FooterChar1"/>
    <w:uiPriority w:val="99"/>
    <w:rsid w:val="007201DD"/>
    <w:rPr>
      <w:sz w:val="20"/>
      <w:szCs w:val="20"/>
    </w:rPr>
  </w:style>
  <w:style w:type="character" w:customStyle="1" w:styleId="FooterChar1">
    <w:name w:val="Footer Char1"/>
    <w:basedOn w:val="DefaultParagraphFont"/>
    <w:link w:val="Footer"/>
    <w:rsid w:val="007201DD"/>
    <w:rPr>
      <w:rFonts w:ascii="Calibri" w:eastAsia="Times New Roman" w:hAnsi="Calibri" w:cs="Calibri"/>
      <w:sz w:val="20"/>
      <w:szCs w:val="20"/>
      <w:lang w:val="en-GB" w:eastAsia="ar-SA"/>
    </w:rPr>
  </w:style>
  <w:style w:type="paragraph" w:styleId="FootnoteText">
    <w:name w:val="footnote text"/>
    <w:aliases w:val="single space,footnote text,ft,Fußnote,ft Char Char"/>
    <w:basedOn w:val="Normal"/>
    <w:link w:val="FootnoteTextChar1"/>
    <w:uiPriority w:val="99"/>
    <w:rsid w:val="007201DD"/>
    <w:rPr>
      <w:sz w:val="20"/>
      <w:szCs w:val="20"/>
    </w:rPr>
  </w:style>
  <w:style w:type="character" w:customStyle="1" w:styleId="FootnoteTextChar1">
    <w:name w:val="Footnote Text Char1"/>
    <w:aliases w:val="single space Char1,footnote text Char1,ft Char1,Fußnote Char1,ft Char Char Char1"/>
    <w:basedOn w:val="DefaultParagraphFont"/>
    <w:link w:val="FootnoteText"/>
    <w:rsid w:val="007201DD"/>
    <w:rPr>
      <w:rFonts w:ascii="Calibri" w:eastAsia="Times New Roman" w:hAnsi="Calibri" w:cs="Calibri"/>
      <w:sz w:val="20"/>
      <w:szCs w:val="20"/>
      <w:lang w:val="en-GB" w:eastAsia="ar-SA"/>
    </w:rPr>
  </w:style>
  <w:style w:type="paragraph" w:styleId="Caption">
    <w:name w:val="caption"/>
    <w:basedOn w:val="Normal"/>
    <w:next w:val="Normal"/>
    <w:qFormat/>
    <w:rsid w:val="007201DD"/>
    <w:rPr>
      <w:b/>
      <w:bCs/>
      <w:sz w:val="20"/>
      <w:szCs w:val="20"/>
    </w:rPr>
  </w:style>
  <w:style w:type="paragraph" w:styleId="BodyText2">
    <w:name w:val="Body Text 2"/>
    <w:basedOn w:val="Normal"/>
    <w:link w:val="BodyText2Char1"/>
    <w:rsid w:val="007201DD"/>
    <w:pPr>
      <w:spacing w:before="0" w:after="0" w:line="240" w:lineRule="auto"/>
      <w:jc w:val="center"/>
    </w:pPr>
    <w:rPr>
      <w:rFonts w:ascii=".VnArialH" w:hAnsi=".VnArialH" w:cs=".VnArialH"/>
      <w:b/>
      <w:sz w:val="28"/>
      <w:szCs w:val="20"/>
    </w:rPr>
  </w:style>
  <w:style w:type="character" w:customStyle="1" w:styleId="BodyText2Char1">
    <w:name w:val="Body Text 2 Char1"/>
    <w:basedOn w:val="DefaultParagraphFont"/>
    <w:link w:val="BodyText2"/>
    <w:rsid w:val="007201DD"/>
    <w:rPr>
      <w:rFonts w:ascii=".VnArialH" w:eastAsia="Times New Roman" w:hAnsi=".VnArialH" w:cs=".VnArialH"/>
      <w:b/>
      <w:szCs w:val="20"/>
      <w:lang w:val="en-GB" w:eastAsia="ar-SA"/>
    </w:rPr>
  </w:style>
  <w:style w:type="paragraph" w:customStyle="1" w:styleId="Style1-Heading1">
    <w:name w:val="Style1 - Heading 1"/>
    <w:basedOn w:val="Normal"/>
    <w:rsid w:val="007201DD"/>
    <w:pPr>
      <w:widowControl w:val="0"/>
      <w:autoSpaceDE w:val="0"/>
      <w:spacing w:before="0" w:after="0" w:line="288" w:lineRule="auto"/>
      <w:jc w:val="center"/>
    </w:pPr>
    <w:rPr>
      <w:rFonts w:ascii="Arial" w:hAnsi="Arial" w:cs="Arial"/>
      <w:b/>
      <w:color w:val="FFFFFF"/>
      <w:sz w:val="44"/>
      <w:szCs w:val="44"/>
      <w:lang w:val="vi-VN"/>
    </w:rPr>
  </w:style>
  <w:style w:type="paragraph" w:customStyle="1" w:styleId="Style2-Heading2">
    <w:name w:val="Style2-Heading 2"/>
    <w:basedOn w:val="Normal"/>
    <w:rsid w:val="007201DD"/>
    <w:pPr>
      <w:widowControl w:val="0"/>
      <w:autoSpaceDE w:val="0"/>
      <w:spacing w:after="120" w:line="288" w:lineRule="auto"/>
      <w:ind w:right="-23"/>
    </w:pPr>
    <w:rPr>
      <w:rFonts w:ascii="Arial" w:hAnsi="Arial" w:cs="Arial"/>
      <w:b/>
      <w:bCs/>
      <w:color w:val="994806"/>
      <w:sz w:val="30"/>
      <w:szCs w:val="30"/>
      <w:lang w:val="vi-VN"/>
    </w:rPr>
  </w:style>
  <w:style w:type="paragraph" w:customStyle="1" w:styleId="Style3-Heading3">
    <w:name w:val="Style3-Heading 3"/>
    <w:basedOn w:val="Normal"/>
    <w:rsid w:val="007201DD"/>
    <w:pPr>
      <w:widowControl w:val="0"/>
      <w:autoSpaceDE w:val="0"/>
      <w:spacing w:after="120" w:line="288" w:lineRule="auto"/>
      <w:ind w:left="567" w:right="-23" w:hanging="567"/>
    </w:pPr>
    <w:rPr>
      <w:rFonts w:ascii="Arial" w:hAnsi="Arial" w:cs="Arial"/>
      <w:b/>
      <w:bCs/>
      <w:color w:val="994806"/>
      <w:sz w:val="28"/>
      <w:szCs w:val="28"/>
      <w:lang w:val="vi-VN"/>
    </w:rPr>
  </w:style>
  <w:style w:type="paragraph" w:customStyle="1" w:styleId="Style2-Heading1">
    <w:name w:val="Style 2 - Heading 1"/>
    <w:basedOn w:val="Style2-Heading2"/>
    <w:rsid w:val="007201DD"/>
    <w:pPr>
      <w:ind w:left="6840" w:hanging="360"/>
    </w:pPr>
    <w:rPr>
      <w:b w:val="0"/>
      <w:bCs w:val="0"/>
    </w:rPr>
  </w:style>
  <w:style w:type="paragraph" w:customStyle="1" w:styleId="Style2-Heading20">
    <w:name w:val="Style 2 - Heading 2"/>
    <w:basedOn w:val="Style2-Heading2"/>
    <w:rsid w:val="007201DD"/>
    <w:pPr>
      <w:ind w:left="882" w:hanging="432"/>
    </w:pPr>
    <w:rPr>
      <w:b w:val="0"/>
      <w:bCs w:val="0"/>
    </w:rPr>
  </w:style>
  <w:style w:type="paragraph" w:customStyle="1" w:styleId="Style2-Heading0">
    <w:name w:val="Style2- Heading 0"/>
    <w:basedOn w:val="Style1-Heading1"/>
    <w:rsid w:val="007201DD"/>
    <w:rPr>
      <w:sz w:val="36"/>
    </w:rPr>
  </w:style>
  <w:style w:type="paragraph" w:styleId="TOC2">
    <w:name w:val="toc 2"/>
    <w:basedOn w:val="Normal"/>
    <w:next w:val="Normal"/>
    <w:uiPriority w:val="39"/>
    <w:rsid w:val="007201DD"/>
    <w:pPr>
      <w:tabs>
        <w:tab w:val="left" w:pos="851"/>
        <w:tab w:val="right" w:leader="dot" w:pos="9214"/>
      </w:tabs>
      <w:spacing w:after="0" w:line="240" w:lineRule="auto"/>
      <w:ind w:left="851" w:right="0" w:hanging="284"/>
    </w:pPr>
  </w:style>
  <w:style w:type="paragraph" w:styleId="TOC1">
    <w:name w:val="toc 1"/>
    <w:basedOn w:val="Normal"/>
    <w:next w:val="Normal"/>
    <w:uiPriority w:val="39"/>
    <w:rsid w:val="007201DD"/>
    <w:pPr>
      <w:tabs>
        <w:tab w:val="right" w:leader="dot" w:pos="9214"/>
      </w:tabs>
      <w:spacing w:after="0" w:line="240" w:lineRule="auto"/>
      <w:ind w:left="567" w:right="0"/>
    </w:pPr>
    <w:rPr>
      <w:rFonts w:ascii="Times New Roman" w:hAnsi="Times New Roman" w:cs="Times New Roman"/>
      <w:i/>
      <w:color w:val="17365D"/>
      <w:sz w:val="20"/>
      <w:lang w:val="en-US"/>
    </w:rPr>
  </w:style>
  <w:style w:type="paragraph" w:styleId="TOC3">
    <w:name w:val="toc 3"/>
    <w:basedOn w:val="Normal"/>
    <w:next w:val="Normal"/>
    <w:uiPriority w:val="39"/>
    <w:rsid w:val="007201DD"/>
    <w:pPr>
      <w:tabs>
        <w:tab w:val="left" w:pos="1100"/>
        <w:tab w:val="right" w:leader="dot" w:pos="9214"/>
      </w:tabs>
      <w:spacing w:after="0" w:line="240" w:lineRule="auto"/>
      <w:ind w:right="0" w:firstLine="567"/>
    </w:pPr>
    <w:rPr>
      <w:sz w:val="20"/>
      <w:lang w:val="vi-VN"/>
    </w:rPr>
  </w:style>
  <w:style w:type="paragraph" w:customStyle="1" w:styleId="Style2-Heading3">
    <w:name w:val="Style2 - Heading 3"/>
    <w:basedOn w:val="Normal"/>
    <w:qFormat/>
    <w:rsid w:val="007201DD"/>
    <w:pPr>
      <w:widowControl w:val="0"/>
      <w:numPr>
        <w:numId w:val="2"/>
      </w:numPr>
      <w:autoSpaceDE w:val="0"/>
      <w:spacing w:before="80" w:after="80" w:line="288" w:lineRule="auto"/>
      <w:ind w:left="360" w:right="-23" w:firstLine="0"/>
    </w:pPr>
    <w:rPr>
      <w:rFonts w:ascii="Arial" w:hAnsi="Arial" w:cs="Arial"/>
      <w:sz w:val="28"/>
      <w:lang w:val="vi-VN"/>
    </w:rPr>
  </w:style>
  <w:style w:type="paragraph" w:customStyle="1" w:styleId="Style2-Heading30">
    <w:name w:val="Style2-Heading 3"/>
    <w:basedOn w:val="Style2-Heading20"/>
    <w:rsid w:val="007201DD"/>
    <w:rPr>
      <w:i/>
      <w:sz w:val="26"/>
      <w:szCs w:val="26"/>
    </w:rPr>
  </w:style>
  <w:style w:type="paragraph" w:customStyle="1" w:styleId="Style2-Heading5">
    <w:name w:val="Style 2- Heading 5"/>
    <w:basedOn w:val="Normal"/>
    <w:rsid w:val="007201DD"/>
    <w:pPr>
      <w:widowControl w:val="0"/>
      <w:autoSpaceDE w:val="0"/>
      <w:spacing w:after="120" w:line="288" w:lineRule="auto"/>
      <w:ind w:left="1224" w:right="-23" w:hanging="504"/>
    </w:pPr>
    <w:rPr>
      <w:rFonts w:ascii="Times New Roman" w:hAnsi="Times New Roman" w:cs="Times New Roman"/>
      <w:i/>
      <w:color w:val="984806"/>
      <w:sz w:val="26"/>
      <w:szCs w:val="26"/>
    </w:rPr>
  </w:style>
  <w:style w:type="paragraph" w:styleId="BalloonText">
    <w:name w:val="Balloon Text"/>
    <w:basedOn w:val="Normal"/>
    <w:link w:val="BalloonTextChar1"/>
    <w:rsid w:val="007201DD"/>
    <w:rPr>
      <w:rFonts w:ascii="Tahoma" w:hAnsi="Tahoma" w:cs="Tahoma"/>
      <w:sz w:val="16"/>
      <w:szCs w:val="16"/>
    </w:rPr>
  </w:style>
  <w:style w:type="character" w:customStyle="1" w:styleId="BalloonTextChar1">
    <w:name w:val="Balloon Text Char1"/>
    <w:basedOn w:val="DefaultParagraphFont"/>
    <w:link w:val="BalloonText"/>
    <w:rsid w:val="007201DD"/>
    <w:rPr>
      <w:rFonts w:ascii="Tahoma" w:eastAsia="Times New Roman" w:hAnsi="Tahoma" w:cs="Tahoma"/>
      <w:sz w:val="16"/>
      <w:szCs w:val="16"/>
      <w:lang w:val="en-GB" w:eastAsia="ar-SA"/>
    </w:rPr>
  </w:style>
  <w:style w:type="paragraph" w:styleId="CommentText">
    <w:name w:val="annotation text"/>
    <w:basedOn w:val="Normal"/>
    <w:link w:val="CommentTextChar1"/>
    <w:rsid w:val="007201DD"/>
    <w:rPr>
      <w:sz w:val="20"/>
      <w:szCs w:val="20"/>
    </w:rPr>
  </w:style>
  <w:style w:type="character" w:customStyle="1" w:styleId="CommentTextChar1">
    <w:name w:val="Comment Text Char1"/>
    <w:basedOn w:val="DefaultParagraphFont"/>
    <w:link w:val="CommentText"/>
    <w:rsid w:val="007201DD"/>
    <w:rPr>
      <w:rFonts w:ascii="Calibri" w:eastAsia="Times New Roman" w:hAnsi="Calibri" w:cs="Calibri"/>
      <w:sz w:val="20"/>
      <w:szCs w:val="20"/>
      <w:lang w:val="en-GB" w:eastAsia="ar-SA"/>
    </w:rPr>
  </w:style>
  <w:style w:type="paragraph" w:styleId="CommentSubject">
    <w:name w:val="annotation subject"/>
    <w:basedOn w:val="CommentText"/>
    <w:next w:val="CommentText"/>
    <w:link w:val="CommentSubjectChar1"/>
    <w:rsid w:val="007201DD"/>
    <w:rPr>
      <w:b/>
      <w:bCs/>
    </w:rPr>
  </w:style>
  <w:style w:type="character" w:customStyle="1" w:styleId="CommentSubjectChar1">
    <w:name w:val="Comment Subject Char1"/>
    <w:basedOn w:val="CommentTextChar1"/>
    <w:link w:val="CommentSubject"/>
    <w:rsid w:val="007201DD"/>
    <w:rPr>
      <w:b/>
      <w:bCs/>
    </w:rPr>
  </w:style>
  <w:style w:type="paragraph" w:customStyle="1" w:styleId="ZchnZchn3CharCharZchnZchn">
    <w:name w:val="Zchn Zchn3 Char Char Zchn Zchn"/>
    <w:basedOn w:val="Normal"/>
    <w:rsid w:val="007201DD"/>
    <w:pPr>
      <w:spacing w:before="0" w:after="160" w:line="240" w:lineRule="exact"/>
    </w:pPr>
    <w:rPr>
      <w:rFonts w:ascii="Verdana" w:hAnsi="Verdana" w:cs="Arial"/>
      <w:i/>
      <w:sz w:val="20"/>
      <w:szCs w:val="20"/>
      <w:lang w:val="en-US"/>
    </w:rPr>
  </w:style>
  <w:style w:type="paragraph" w:styleId="TOCHeading">
    <w:name w:val="TOC Heading"/>
    <w:basedOn w:val="Heading1"/>
    <w:next w:val="Normal"/>
    <w:qFormat/>
    <w:rsid w:val="007201DD"/>
    <w:pPr>
      <w:keepLines/>
      <w:numPr>
        <w:numId w:val="0"/>
      </w:numPr>
      <w:spacing w:before="480" w:after="0" w:line="276" w:lineRule="auto"/>
      <w:ind w:right="0"/>
    </w:pPr>
    <w:rPr>
      <w:rFonts w:ascii="Cambria" w:hAnsi="Cambria" w:cs="Times New Roman"/>
      <w:color w:val="365F91"/>
      <w:sz w:val="28"/>
      <w:szCs w:val="28"/>
      <w:lang w:val="en-US"/>
    </w:rPr>
  </w:style>
  <w:style w:type="paragraph" w:styleId="NormalWeb">
    <w:name w:val="Normal (Web)"/>
    <w:basedOn w:val="Normal"/>
    <w:uiPriority w:val="99"/>
    <w:rsid w:val="007201DD"/>
    <w:pPr>
      <w:spacing w:before="280" w:after="280" w:line="240" w:lineRule="auto"/>
    </w:pPr>
    <w:rPr>
      <w:rFonts w:ascii="Times New Roman" w:hAnsi="Times New Roman" w:cs="Times New Roman"/>
      <w:sz w:val="24"/>
      <w:szCs w:val="24"/>
      <w:lang w:val="en-US"/>
    </w:rPr>
  </w:style>
  <w:style w:type="paragraph" w:styleId="DocumentMap">
    <w:name w:val="Document Map"/>
    <w:basedOn w:val="Normal"/>
    <w:link w:val="DocumentMapChar1"/>
    <w:rsid w:val="007201DD"/>
    <w:rPr>
      <w:rFonts w:ascii="Tahoma" w:hAnsi="Tahoma" w:cs="Tahoma"/>
      <w:sz w:val="16"/>
      <w:szCs w:val="16"/>
    </w:rPr>
  </w:style>
  <w:style w:type="character" w:customStyle="1" w:styleId="DocumentMapChar1">
    <w:name w:val="Document Map Char1"/>
    <w:basedOn w:val="DefaultParagraphFont"/>
    <w:link w:val="DocumentMap"/>
    <w:rsid w:val="007201DD"/>
    <w:rPr>
      <w:rFonts w:ascii="Tahoma" w:eastAsia="Times New Roman" w:hAnsi="Tahoma" w:cs="Tahoma"/>
      <w:sz w:val="16"/>
      <w:szCs w:val="16"/>
      <w:lang w:val="en-GB" w:eastAsia="ar-SA"/>
    </w:rPr>
  </w:style>
  <w:style w:type="paragraph" w:styleId="Revision">
    <w:name w:val="Revision"/>
    <w:rsid w:val="007201DD"/>
    <w:pPr>
      <w:suppressAutoHyphens/>
      <w:spacing w:before="120" w:after="120" w:line="288" w:lineRule="auto"/>
      <w:ind w:right="516"/>
      <w:jc w:val="both"/>
    </w:pPr>
    <w:rPr>
      <w:rFonts w:ascii="Calibri" w:eastAsia="Times New Roman" w:hAnsi="Calibri" w:cs="Calibri"/>
      <w:sz w:val="22"/>
      <w:szCs w:val="22"/>
      <w:lang w:val="en-GB" w:eastAsia="ar-SA"/>
    </w:rPr>
  </w:style>
  <w:style w:type="paragraph" w:customStyle="1" w:styleId="Default">
    <w:name w:val="Default"/>
    <w:rsid w:val="007201DD"/>
    <w:pPr>
      <w:suppressAutoHyphens/>
      <w:autoSpaceDE w:val="0"/>
      <w:spacing w:before="120" w:after="120" w:line="288" w:lineRule="auto"/>
      <w:ind w:right="516"/>
      <w:jc w:val="both"/>
    </w:pPr>
    <w:rPr>
      <w:rFonts w:eastAsia="Calibri"/>
      <w:color w:val="000000"/>
      <w:sz w:val="24"/>
      <w:szCs w:val="24"/>
      <w:lang w:val="en-US" w:eastAsia="ar-SA"/>
    </w:rPr>
  </w:style>
  <w:style w:type="paragraph" w:styleId="TOC4">
    <w:name w:val="toc 4"/>
    <w:basedOn w:val="Normal"/>
    <w:next w:val="Normal"/>
    <w:rsid w:val="007201DD"/>
    <w:pPr>
      <w:ind w:left="660" w:right="0"/>
    </w:pPr>
  </w:style>
  <w:style w:type="paragraph" w:customStyle="1" w:styleId="Style1">
    <w:name w:val="Style1"/>
    <w:basedOn w:val="Heading2"/>
    <w:rsid w:val="007201DD"/>
    <w:pPr>
      <w:numPr>
        <w:ilvl w:val="0"/>
        <w:numId w:val="0"/>
      </w:numPr>
      <w:ind w:right="0"/>
    </w:pPr>
    <w:rPr>
      <w:i/>
      <w:sz w:val="24"/>
      <w:lang w:val="vi-VN"/>
    </w:rPr>
  </w:style>
  <w:style w:type="paragraph" w:customStyle="1" w:styleId="Nidungbng">
    <w:name w:val="Nội dung bảng"/>
    <w:basedOn w:val="Normal"/>
    <w:rsid w:val="007201DD"/>
    <w:pPr>
      <w:suppressLineNumbers/>
    </w:pPr>
  </w:style>
  <w:style w:type="paragraph" w:customStyle="1" w:styleId="Tiubng">
    <w:name w:val="Tiêu đề bảng"/>
    <w:basedOn w:val="Nidungbng"/>
    <w:rsid w:val="007201DD"/>
    <w:pPr>
      <w:jc w:val="center"/>
    </w:pPr>
    <w:rPr>
      <w:b/>
      <w:bCs/>
    </w:rPr>
  </w:style>
  <w:style w:type="paragraph" w:styleId="TOC5">
    <w:name w:val="toc 5"/>
    <w:basedOn w:val="Chmc"/>
    <w:rsid w:val="007201DD"/>
    <w:pPr>
      <w:tabs>
        <w:tab w:val="right" w:leader="dot" w:pos="8506"/>
      </w:tabs>
      <w:ind w:left="1132" w:right="0"/>
    </w:pPr>
  </w:style>
  <w:style w:type="paragraph" w:styleId="TOC6">
    <w:name w:val="toc 6"/>
    <w:basedOn w:val="Chmc"/>
    <w:rsid w:val="007201DD"/>
    <w:pPr>
      <w:tabs>
        <w:tab w:val="right" w:leader="dot" w:pos="8223"/>
      </w:tabs>
      <w:ind w:left="1415" w:right="0"/>
    </w:pPr>
  </w:style>
  <w:style w:type="paragraph" w:styleId="TOC7">
    <w:name w:val="toc 7"/>
    <w:basedOn w:val="Chmc"/>
    <w:rsid w:val="007201DD"/>
    <w:pPr>
      <w:tabs>
        <w:tab w:val="right" w:leader="dot" w:pos="7940"/>
      </w:tabs>
      <w:ind w:left="1698" w:right="0"/>
    </w:pPr>
  </w:style>
  <w:style w:type="paragraph" w:styleId="TOC8">
    <w:name w:val="toc 8"/>
    <w:basedOn w:val="Chmc"/>
    <w:rsid w:val="007201DD"/>
    <w:pPr>
      <w:tabs>
        <w:tab w:val="right" w:leader="dot" w:pos="7657"/>
      </w:tabs>
      <w:ind w:left="1981" w:right="0"/>
    </w:pPr>
  </w:style>
  <w:style w:type="paragraph" w:styleId="TOC9">
    <w:name w:val="toc 9"/>
    <w:basedOn w:val="Chmc"/>
    <w:rsid w:val="007201DD"/>
    <w:pPr>
      <w:tabs>
        <w:tab w:val="right" w:leader="dot" w:pos="7374"/>
      </w:tabs>
      <w:ind w:left="2264" w:right="0"/>
    </w:pPr>
  </w:style>
  <w:style w:type="paragraph" w:customStyle="1" w:styleId="Nidung10">
    <w:name w:val="Nội dung 10"/>
    <w:basedOn w:val="Chmc"/>
    <w:rsid w:val="007201DD"/>
    <w:pPr>
      <w:tabs>
        <w:tab w:val="right" w:leader="dot" w:pos="7091"/>
      </w:tabs>
      <w:ind w:left="2547" w:right="0"/>
    </w:pPr>
  </w:style>
  <w:style w:type="paragraph" w:customStyle="1" w:styleId="Nidungkhung">
    <w:name w:val="Nội dung khung"/>
    <w:basedOn w:val="BodyText"/>
    <w:rsid w:val="007201DD"/>
  </w:style>
  <w:style w:type="paragraph" w:customStyle="1" w:styleId="ColorfulList-Accent11">
    <w:name w:val="Colorful List - Accent 11"/>
    <w:basedOn w:val="Normal"/>
    <w:rsid w:val="007201DD"/>
    <w:pPr>
      <w:suppressAutoHyphens w:val="0"/>
      <w:spacing w:after="0" w:line="240" w:lineRule="auto"/>
      <w:ind w:left="720"/>
    </w:pPr>
    <w:rPr>
      <w:rFonts w:ascii="Times New Roman" w:eastAsia="SimSun" w:hAnsi="Times New Roman" w:cs="Times New Roman"/>
      <w:noProof/>
      <w:sz w:val="28"/>
      <w:szCs w:val="24"/>
      <w:lang w:val="en-US" w:eastAsia="en-US"/>
    </w:rPr>
  </w:style>
  <w:style w:type="paragraph" w:customStyle="1" w:styleId="ColorfulList-Accent13">
    <w:name w:val="Colorful List - Accent 13"/>
    <w:basedOn w:val="Normal"/>
    <w:rsid w:val="007201DD"/>
    <w:pPr>
      <w:suppressAutoHyphens w:val="0"/>
      <w:spacing w:after="0" w:line="240" w:lineRule="auto"/>
      <w:ind w:left="720"/>
    </w:pPr>
    <w:rPr>
      <w:rFonts w:ascii="Times New Roman" w:eastAsia="SimSun" w:hAnsi="Times New Roman" w:cs="Times New Roman"/>
      <w:noProof/>
      <w:sz w:val="28"/>
      <w:szCs w:val="24"/>
      <w:lang w:val="en-US" w:eastAsia="en-US"/>
    </w:rPr>
  </w:style>
  <w:style w:type="table" w:styleId="TableGrid">
    <w:name w:val="Table Grid"/>
    <w:basedOn w:val="TableNormal"/>
    <w:rsid w:val="007201DD"/>
    <w:pPr>
      <w:ind w:firstLine="709"/>
      <w:jc w:val="both"/>
    </w:pPr>
    <w:rPr>
      <w:rFonts w:ascii="Calibri" w:eastAsia="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u1">
    <w:name w:val="Tiêu đề1"/>
    <w:basedOn w:val="Normal"/>
    <w:next w:val="BodyText"/>
    <w:rsid w:val="00B5588A"/>
    <w:pPr>
      <w:keepNext/>
      <w:spacing w:before="240" w:after="120"/>
    </w:pPr>
    <w:rPr>
      <w:rFonts w:ascii="Arial" w:eastAsia="Microsoft YaHei" w:hAnsi="Arial" w:cs="Mangal"/>
      <w:sz w:val="28"/>
      <w:szCs w:val="28"/>
    </w:rPr>
  </w:style>
  <w:style w:type="paragraph" w:customStyle="1" w:styleId="Ph1">
    <w:name w:val="Phụ đề1"/>
    <w:basedOn w:val="Normal"/>
    <w:rsid w:val="00B5588A"/>
    <w:pPr>
      <w:suppressLineNumbers/>
      <w:spacing w:after="120"/>
    </w:pPr>
    <w:rPr>
      <w:rFonts w:eastAsia="Calibri" w:cs="Mangal"/>
      <w:i/>
      <w:iCs/>
      <w:sz w:val="24"/>
      <w:szCs w:val="24"/>
    </w:rPr>
  </w:style>
  <w:style w:type="paragraph" w:customStyle="1" w:styleId="ListParagraph1">
    <w:name w:val="List Paragraph1"/>
    <w:basedOn w:val="Normal"/>
    <w:rsid w:val="00B5588A"/>
    <w:pPr>
      <w:ind w:left="720" w:right="0"/>
    </w:pPr>
    <w:rPr>
      <w:sz w:val="24"/>
    </w:rPr>
  </w:style>
  <w:style w:type="paragraph" w:customStyle="1" w:styleId="TOCHeading1">
    <w:name w:val="TOC Heading1"/>
    <w:basedOn w:val="Heading1"/>
    <w:next w:val="Normal"/>
    <w:rsid w:val="00B5588A"/>
    <w:pPr>
      <w:keepLines/>
      <w:numPr>
        <w:numId w:val="0"/>
      </w:numPr>
      <w:spacing w:before="480" w:after="0" w:line="276" w:lineRule="auto"/>
      <w:ind w:right="0"/>
    </w:pPr>
    <w:rPr>
      <w:rFonts w:ascii="Cambria" w:eastAsia="Calibri" w:hAnsi="Cambria" w:cs="Times New Roman"/>
      <w:color w:val="365F91"/>
      <w:sz w:val="28"/>
      <w:szCs w:val="28"/>
      <w:lang w:val="en-US"/>
    </w:rPr>
  </w:style>
  <w:style w:type="paragraph" w:customStyle="1" w:styleId="Revision1">
    <w:name w:val="Revision1"/>
    <w:rsid w:val="00B5588A"/>
    <w:pPr>
      <w:suppressAutoHyphens/>
      <w:spacing w:before="120" w:after="120" w:line="288" w:lineRule="auto"/>
      <w:ind w:right="516"/>
      <w:jc w:val="both"/>
    </w:pPr>
    <w:rPr>
      <w:rFonts w:ascii="Calibri" w:eastAsia="Calibri" w:hAnsi="Calibri" w:cs="Calibri"/>
      <w:sz w:val="22"/>
      <w:szCs w:val="22"/>
      <w:lang w:val="en-GB" w:eastAsia="ar-SA"/>
    </w:rPr>
  </w:style>
  <w:style w:type="character" w:customStyle="1" w:styleId="apple-converted-space">
    <w:name w:val="apple-converted-space"/>
    <w:basedOn w:val="DefaultParagraphFont"/>
    <w:rsid w:val="00B5588A"/>
  </w:style>
  <w:style w:type="character" w:customStyle="1" w:styleId="toctoggle">
    <w:name w:val="toctoggle"/>
    <w:basedOn w:val="DefaultParagraphFont"/>
    <w:rsid w:val="00B5588A"/>
  </w:style>
  <w:style w:type="character" w:customStyle="1" w:styleId="tocnumber">
    <w:name w:val="tocnumber"/>
    <w:basedOn w:val="DefaultParagraphFont"/>
    <w:rsid w:val="00B5588A"/>
  </w:style>
  <w:style w:type="character" w:customStyle="1" w:styleId="toctext">
    <w:name w:val="toctext"/>
    <w:basedOn w:val="DefaultParagraphFont"/>
    <w:rsid w:val="00B5588A"/>
  </w:style>
  <w:style w:type="character" w:customStyle="1" w:styleId="mw-headline">
    <w:name w:val="mw-headline"/>
    <w:basedOn w:val="DefaultParagraphFont"/>
    <w:rsid w:val="00B5588A"/>
  </w:style>
  <w:style w:type="character" w:customStyle="1" w:styleId="mw-editsection">
    <w:name w:val="mw-editsection"/>
    <w:basedOn w:val="DefaultParagraphFont"/>
    <w:rsid w:val="00B5588A"/>
  </w:style>
  <w:style w:type="character" w:customStyle="1" w:styleId="mw-editsection-bracket">
    <w:name w:val="mw-editsection-bracket"/>
    <w:basedOn w:val="DefaultParagraphFont"/>
    <w:rsid w:val="00B5588A"/>
  </w:style>
  <w:style w:type="character" w:customStyle="1" w:styleId="mw-editsection-divider">
    <w:name w:val="mw-editsection-divider"/>
    <w:basedOn w:val="DefaultParagraphFont"/>
    <w:rsid w:val="00B5588A"/>
  </w:style>
  <w:style w:type="character" w:customStyle="1" w:styleId="b2q065sgy">
    <w:name w:val="b2q065sgy"/>
    <w:basedOn w:val="DefaultParagraphFont"/>
    <w:rsid w:val="00B558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vi.wikipedia.org/wiki/X%C3%A3_(Vi%E1%BB%87t_Nam)" TargetMode="External"/><Relationship Id="rId18" Type="http://schemas.openxmlformats.org/officeDocument/2006/relationships/hyperlink" Target="http://vi.wikipedia.org/wiki/%C4%90%E1%BA%A7m_C%C3%B9_M%C3%B4ng" TargetMode="External"/><Relationship Id="rId26" Type="http://schemas.openxmlformats.org/officeDocument/2006/relationships/hyperlink" Target="http://vi.wikipedia.org/wiki/M%E1%BB%B1c_%E1%BB%91n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vi.wikipedia.org/wiki/B%C3%ACnh_%C4%90%E1%BB%8Bnh" TargetMode="External"/><Relationship Id="rId34" Type="http://schemas.openxmlformats.org/officeDocument/2006/relationships/hyperlink" Target="http://vi.wikipedia.org/w/index.php?title=Xu%C3%A2n_H%E1%BA%A3i,_S%C3%B4ng_C%E1%BA%A7u&amp;veaction=edit&amp;vesection=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vi.wikipedia.org/wiki/Nam_Trung_B%E1%BB%99_Vi%E1%BB%87t_Nam" TargetMode="External"/><Relationship Id="rId25" Type="http://schemas.openxmlformats.org/officeDocument/2006/relationships/hyperlink" Target="http://vi.wikipedia.org/wiki/Cua" TargetMode="External"/><Relationship Id="rId33" Type="http://schemas.openxmlformats.org/officeDocument/2006/relationships/hyperlink" Target="http://vi.wikipedia.org/wiki/Gia_Lai"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vi.wikipedia.org/wiki/Ph%C3%BA_Y%C3%AAn" TargetMode="External"/><Relationship Id="rId20" Type="http://schemas.openxmlformats.org/officeDocument/2006/relationships/hyperlink" Target="http://vi.wikipedia.org/wiki/Quy_Nh%C6%A1n" TargetMode="External"/><Relationship Id="rId29" Type="http://schemas.openxmlformats.org/officeDocument/2006/relationships/hyperlink" Target="http://vi.wikipedia.org/wiki/T%C3%B4m_s%C3%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vi.wikipedia.org/w/index.php?title=Xu%C3%A2n_H%E1%BA%A3i,_S%C3%B4ng_C%E1%BA%A7u&amp;action=edit&amp;section=1" TargetMode="External"/><Relationship Id="rId32" Type="http://schemas.openxmlformats.org/officeDocument/2006/relationships/hyperlink" Target="http://vi.wikipedia.org/wiki/B%C3%ACnh_%C4%90%E1%BB%8Bnh"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wikipedia.org/wiki/T%E1%BB%89nh_(Vi%E1%BB%87t_Nam)" TargetMode="External"/><Relationship Id="rId23" Type="http://schemas.openxmlformats.org/officeDocument/2006/relationships/hyperlink" Target="http://vi.wikipedia.org/w/index.php?title=Xu%C3%A2n_H%E1%BA%A3i,_S%C3%B4ng_C%E1%BA%A7u&amp;veaction=edit&amp;vesection=1" TargetMode="External"/><Relationship Id="rId28" Type="http://schemas.openxmlformats.org/officeDocument/2006/relationships/hyperlink" Target="http://vi.wikipedia.org/wiki/T%C3%B4m_h%C3%B9m" TargetMode="External"/><Relationship Id="rId36"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hyperlink" Target="http://vi.wikipedia.org/wiki/Th%C3%A0nh_ph%E1%BB%91_(Vi%E1%BB%87t_Nam)" TargetMode="External"/><Relationship Id="rId31" Type="http://schemas.openxmlformats.org/officeDocument/2006/relationships/hyperlink" Target="http://vi.wikipedia.org/wiki/%C4%90%E1%BA%A7m_C%C3%B9_M%C3%B4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vi.wikipedia.org/wiki/Th%E1%BB%8B_x%C3%A3_S%C3%B4ng_C%E1%BA%A7u" TargetMode="External"/><Relationship Id="rId22" Type="http://schemas.openxmlformats.org/officeDocument/2006/relationships/hyperlink" Target="http://vi.wikipedia.org/wiki/D%E1%BB%ABa" TargetMode="External"/><Relationship Id="rId27" Type="http://schemas.openxmlformats.org/officeDocument/2006/relationships/hyperlink" Target="http://vi.wikipedia.org/wiki/M%E1%BB%B1c_l%C3%A1" TargetMode="External"/><Relationship Id="rId30" Type="http://schemas.openxmlformats.org/officeDocument/2006/relationships/hyperlink" Target="http://vi.wikipedia.org/wiki/C%C3%A1_thu" TargetMode="External"/><Relationship Id="rId35" Type="http://schemas.openxmlformats.org/officeDocument/2006/relationships/hyperlink" Target="http://vi.wikipedia.org/w/index.php?title=Xu%C3%A2n_H%E1%BA%A3i,_S%C3%B4ng_C%E1%BA%A7u&amp;action=edit&amp;section=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56</Pages>
  <Words>12613</Words>
  <Characters>71895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cp:revision>
  <dcterms:created xsi:type="dcterms:W3CDTF">2014-12-25T01:48:00Z</dcterms:created>
  <dcterms:modified xsi:type="dcterms:W3CDTF">2014-12-25T09:41:00Z</dcterms:modified>
</cp:coreProperties>
</file>